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8D48" w14:textId="77777777" w:rsidR="00B52D22" w:rsidRPr="0076224B" w:rsidRDefault="00B52D22">
      <w:pPr>
        <w:pStyle w:val="4"/>
      </w:pPr>
      <w:proofErr w:type="gramStart"/>
      <w:r w:rsidRPr="0076224B">
        <w:t>АДМИНИСТРАЦИЯ  МУНИЦИПАЛЬНОГО</w:t>
      </w:r>
      <w:proofErr w:type="gramEnd"/>
      <w:r w:rsidRPr="0076224B">
        <w:t xml:space="preserve">  ОБРАЗОВАНИЯ</w:t>
      </w:r>
    </w:p>
    <w:p w14:paraId="793FE7A2" w14:textId="77777777" w:rsidR="00B52D22" w:rsidRPr="0076224B" w:rsidRDefault="00B52D22">
      <w:pPr>
        <w:jc w:val="center"/>
        <w:rPr>
          <w:b/>
          <w:sz w:val="22"/>
        </w:rPr>
      </w:pPr>
      <w:proofErr w:type="gramStart"/>
      <w:r w:rsidRPr="0076224B">
        <w:rPr>
          <w:b/>
          <w:sz w:val="22"/>
        </w:rPr>
        <w:t>ТИХВИНСКИЙ  МУНИЦИПАЛЬНЫЙ</w:t>
      </w:r>
      <w:proofErr w:type="gramEnd"/>
      <w:r w:rsidRPr="0076224B">
        <w:rPr>
          <w:b/>
          <w:sz w:val="22"/>
        </w:rPr>
        <w:t xml:space="preserve">  РАЙОН </w:t>
      </w:r>
    </w:p>
    <w:p w14:paraId="23A62205" w14:textId="77777777" w:rsidR="00B52D22" w:rsidRPr="0076224B" w:rsidRDefault="00B52D22">
      <w:pPr>
        <w:jc w:val="center"/>
        <w:rPr>
          <w:b/>
          <w:sz w:val="22"/>
        </w:rPr>
      </w:pPr>
      <w:proofErr w:type="gramStart"/>
      <w:r w:rsidRPr="0076224B">
        <w:rPr>
          <w:b/>
          <w:sz w:val="22"/>
        </w:rPr>
        <w:t>ЛЕНИНГРАДСКОЙ  ОБЛАСТИ</w:t>
      </w:r>
      <w:proofErr w:type="gramEnd"/>
    </w:p>
    <w:p w14:paraId="3773F082" w14:textId="77777777" w:rsidR="00B52D22" w:rsidRPr="0076224B" w:rsidRDefault="00B52D22">
      <w:pPr>
        <w:jc w:val="center"/>
        <w:rPr>
          <w:b/>
          <w:sz w:val="22"/>
        </w:rPr>
      </w:pPr>
      <w:r w:rsidRPr="0076224B">
        <w:rPr>
          <w:b/>
          <w:sz w:val="22"/>
        </w:rPr>
        <w:t>(</w:t>
      </w:r>
      <w:proofErr w:type="gramStart"/>
      <w:r w:rsidRPr="0076224B">
        <w:rPr>
          <w:b/>
          <w:sz w:val="22"/>
        </w:rPr>
        <w:t>АДМИНИСТРАЦИЯ  ТИХВИНСКОГО</w:t>
      </w:r>
      <w:proofErr w:type="gramEnd"/>
      <w:r w:rsidRPr="0076224B">
        <w:rPr>
          <w:b/>
          <w:sz w:val="22"/>
        </w:rPr>
        <w:t xml:space="preserve">  РАЙОНА)</w:t>
      </w:r>
    </w:p>
    <w:p w14:paraId="75DE8B22" w14:textId="77777777" w:rsidR="00B52D22" w:rsidRPr="0076224B" w:rsidRDefault="00B52D22">
      <w:pPr>
        <w:jc w:val="center"/>
        <w:rPr>
          <w:b/>
          <w:sz w:val="32"/>
        </w:rPr>
      </w:pPr>
    </w:p>
    <w:p w14:paraId="758C845F" w14:textId="77777777" w:rsidR="00B52D22" w:rsidRPr="0076224B" w:rsidRDefault="00B52D22">
      <w:pPr>
        <w:jc w:val="center"/>
        <w:rPr>
          <w:sz w:val="10"/>
        </w:rPr>
      </w:pPr>
      <w:r w:rsidRPr="0076224B">
        <w:rPr>
          <w:b/>
          <w:sz w:val="32"/>
        </w:rPr>
        <w:t>ПОСТАНОВЛЕНИЕ</w:t>
      </w:r>
    </w:p>
    <w:p w14:paraId="2ABF1571" w14:textId="77777777" w:rsidR="00B52D22" w:rsidRPr="0076224B" w:rsidRDefault="00B52D22">
      <w:pPr>
        <w:jc w:val="center"/>
        <w:rPr>
          <w:sz w:val="10"/>
        </w:rPr>
      </w:pPr>
    </w:p>
    <w:p w14:paraId="7FA65D4C" w14:textId="77777777" w:rsidR="00B52D22" w:rsidRPr="0076224B" w:rsidRDefault="00B52D22">
      <w:pPr>
        <w:jc w:val="center"/>
        <w:rPr>
          <w:sz w:val="10"/>
        </w:rPr>
      </w:pPr>
    </w:p>
    <w:p w14:paraId="2C56373A" w14:textId="77777777" w:rsidR="00B52D22" w:rsidRPr="0076224B" w:rsidRDefault="00B52D22">
      <w:pPr>
        <w:tabs>
          <w:tab w:val="left" w:pos="4962"/>
        </w:tabs>
        <w:rPr>
          <w:sz w:val="16"/>
        </w:rPr>
      </w:pPr>
    </w:p>
    <w:p w14:paraId="02918769" w14:textId="77777777" w:rsidR="00B52D22" w:rsidRPr="0076224B" w:rsidRDefault="00B52D22">
      <w:pPr>
        <w:tabs>
          <w:tab w:val="left" w:pos="4962"/>
        </w:tabs>
        <w:jc w:val="center"/>
        <w:rPr>
          <w:sz w:val="16"/>
        </w:rPr>
      </w:pPr>
    </w:p>
    <w:p w14:paraId="24048ABB" w14:textId="77777777" w:rsidR="00B52D22" w:rsidRPr="0076224B" w:rsidRDefault="00B52D22">
      <w:pPr>
        <w:tabs>
          <w:tab w:val="left" w:pos="851"/>
          <w:tab w:val="left" w:pos="3686"/>
        </w:tabs>
        <w:rPr>
          <w:sz w:val="24"/>
        </w:rPr>
      </w:pPr>
    </w:p>
    <w:p w14:paraId="5D4AFBA1" w14:textId="77777777" w:rsidR="00B52D22" w:rsidRPr="0076224B" w:rsidRDefault="0076224B">
      <w:pPr>
        <w:tabs>
          <w:tab w:val="left" w:pos="567"/>
          <w:tab w:val="left" w:pos="3686"/>
        </w:tabs>
      </w:pPr>
      <w:r w:rsidRPr="0076224B">
        <w:t xml:space="preserve">           20 февраля 2024 г.         01-372-а</w:t>
      </w:r>
    </w:p>
    <w:p w14:paraId="20A43C36" w14:textId="77777777" w:rsidR="00B52D22" w:rsidRDefault="00B52D22">
      <w:pPr>
        <w:rPr>
          <w:b/>
        </w:rPr>
      </w:pPr>
      <w:r>
        <w:rPr>
          <w:b/>
          <w:sz w:val="22"/>
        </w:rPr>
        <w:t>от __________________________ № _________</w:t>
      </w:r>
    </w:p>
    <w:p w14:paraId="57A6AC99"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05DF1" w14:paraId="79069D56" w14:textId="77777777" w:rsidTr="00905DF1">
        <w:tc>
          <w:tcPr>
            <w:tcW w:w="4928" w:type="dxa"/>
            <w:tcBorders>
              <w:top w:val="nil"/>
              <w:left w:val="nil"/>
              <w:bottom w:val="nil"/>
              <w:right w:val="nil"/>
            </w:tcBorders>
            <w:shd w:val="clear" w:color="auto" w:fill="auto"/>
          </w:tcPr>
          <w:p w14:paraId="30384046" w14:textId="77777777" w:rsidR="008A3858" w:rsidRPr="00905DF1" w:rsidRDefault="00E96DA8" w:rsidP="00B52D22">
            <w:pPr>
              <w:rPr>
                <w:sz w:val="24"/>
                <w:szCs w:val="24"/>
              </w:rPr>
            </w:pPr>
            <w:r w:rsidRPr="00905DF1">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(ордера) на производство земляных работ»</w:t>
            </w:r>
          </w:p>
        </w:tc>
      </w:tr>
    </w:tbl>
    <w:p w14:paraId="0DCED944" w14:textId="77777777" w:rsidR="00554BEC" w:rsidRPr="0076224B" w:rsidRDefault="00E96DA8" w:rsidP="00E96DA8">
      <w:pPr>
        <w:ind w:right="-1"/>
        <w:rPr>
          <w:sz w:val="22"/>
          <w:szCs w:val="22"/>
        </w:rPr>
      </w:pPr>
      <w:r w:rsidRPr="0076224B">
        <w:rPr>
          <w:sz w:val="22"/>
          <w:szCs w:val="22"/>
        </w:rPr>
        <w:t>21, 0400, ДО, НПА</w:t>
      </w:r>
    </w:p>
    <w:p w14:paraId="5371C444" w14:textId="77777777" w:rsidR="00E96DA8" w:rsidRDefault="00E96DA8" w:rsidP="00E96DA8">
      <w:pPr>
        <w:ind w:right="-1"/>
        <w:rPr>
          <w:szCs w:val="22"/>
        </w:rPr>
      </w:pPr>
    </w:p>
    <w:p w14:paraId="4E83583E" w14:textId="77777777" w:rsidR="00E96DA8" w:rsidRPr="00E96DA8" w:rsidRDefault="00E96DA8" w:rsidP="00E96DA8">
      <w:pPr>
        <w:ind w:right="-1" w:firstLine="709"/>
        <w:rPr>
          <w:szCs w:val="22"/>
        </w:rPr>
      </w:pPr>
      <w:r w:rsidRPr="00E96DA8">
        <w:rPr>
          <w:szCs w:val="22"/>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w:t>
      </w:r>
      <w:r w:rsidR="003A34C8">
        <w:rPr>
          <w:szCs w:val="22"/>
        </w:rPr>
        <w:t>ых услуг», руководствуясь статье</w:t>
      </w:r>
      <w:r w:rsidRPr="00E96DA8">
        <w:rPr>
          <w:szCs w:val="22"/>
        </w:rPr>
        <w:t>й 30 Устава муниципального образования Тихвинского городского поселения Тихвинского муниципального района Ленинградской области, в соответствии с пунктом 6.3 протокола заседания Комиссии по повышению качества и доступности предоставления государственных и муниципальных услуг в Ленинградской области от 15 декабря 2023 № 03.1.1-14-343/2023, администрация Тихвинского района ПОСТАНОВЛЯЕТ:</w:t>
      </w:r>
    </w:p>
    <w:p w14:paraId="1FDD1FD0" w14:textId="77777777" w:rsidR="00E96DA8" w:rsidRPr="00E96DA8" w:rsidRDefault="00E96DA8" w:rsidP="00E96DA8">
      <w:pPr>
        <w:ind w:right="-1" w:firstLine="709"/>
        <w:rPr>
          <w:szCs w:val="22"/>
        </w:rPr>
      </w:pPr>
      <w:r w:rsidRPr="00E96DA8">
        <w:rPr>
          <w:szCs w:val="22"/>
        </w:rPr>
        <w:t>1.</w:t>
      </w:r>
      <w:r w:rsidRPr="00E96DA8">
        <w:rPr>
          <w:szCs w:val="22"/>
        </w:rPr>
        <w:tab/>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(ордера) на производство земляных работ».</w:t>
      </w:r>
    </w:p>
    <w:p w14:paraId="011A2783" w14:textId="77777777" w:rsidR="00E96DA8" w:rsidRPr="00E96DA8" w:rsidRDefault="00E96DA8" w:rsidP="00E96DA8">
      <w:pPr>
        <w:ind w:right="-1" w:firstLine="709"/>
        <w:rPr>
          <w:szCs w:val="22"/>
        </w:rPr>
      </w:pPr>
      <w:r w:rsidRPr="00E96DA8">
        <w:rPr>
          <w:szCs w:val="22"/>
        </w:rPr>
        <w:t>2.</w:t>
      </w:r>
      <w:r w:rsidRPr="00E96DA8">
        <w:rPr>
          <w:szCs w:val="22"/>
        </w:rPr>
        <w:tab/>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636A81DD" w14:textId="77777777" w:rsidR="00E96DA8" w:rsidRPr="00E96DA8" w:rsidRDefault="00E96DA8" w:rsidP="00E96DA8">
      <w:pPr>
        <w:ind w:right="-1" w:firstLine="709"/>
        <w:rPr>
          <w:szCs w:val="22"/>
        </w:rPr>
      </w:pPr>
      <w:r w:rsidRPr="00E96DA8">
        <w:rPr>
          <w:szCs w:val="22"/>
        </w:rPr>
        <w:t>3.</w:t>
      </w:r>
      <w:r w:rsidRPr="00E96DA8">
        <w:rPr>
          <w:szCs w:val="22"/>
        </w:rPr>
        <w:tab/>
        <w:t xml:space="preserve">Признать утратившим силу постановление администрации Тихвинского района </w:t>
      </w:r>
      <w:r w:rsidRPr="003A34C8">
        <w:rPr>
          <w:b/>
          <w:szCs w:val="22"/>
        </w:rPr>
        <w:t>от 21 февраля 2023 № 01-415-а</w:t>
      </w:r>
      <w:r w:rsidRPr="00E96DA8">
        <w:rPr>
          <w:szCs w:val="22"/>
        </w:rPr>
        <w:t xml:space="preserve"> «Об утверждении административного регламента администрации муниципального </w:t>
      </w:r>
      <w:r w:rsidRPr="00E96DA8">
        <w:rPr>
          <w:szCs w:val="22"/>
        </w:rPr>
        <w:lastRenderedPageBreak/>
        <w:t>образования Тихвинский муниципальный район Ленинградской области по предоставлению муниципальной услуги «Предоставление разрешения (ордера) на осуществление земляных работ».</w:t>
      </w:r>
    </w:p>
    <w:p w14:paraId="0804DAC0" w14:textId="77777777" w:rsidR="00E96DA8" w:rsidRPr="00E96DA8" w:rsidRDefault="00E96DA8" w:rsidP="00E96DA8">
      <w:pPr>
        <w:ind w:right="-1" w:firstLine="709"/>
        <w:rPr>
          <w:szCs w:val="22"/>
        </w:rPr>
      </w:pPr>
      <w:r w:rsidRPr="00E96DA8">
        <w:rPr>
          <w:szCs w:val="22"/>
        </w:rPr>
        <w:t>4.</w:t>
      </w:r>
      <w:r w:rsidRPr="00E96DA8">
        <w:rPr>
          <w:szCs w:val="22"/>
        </w:rPr>
        <w:tab/>
        <w:t>Разместить административный регламент в Реестре государственных и муниципальных услуг в течении 15 дней после опубликования.</w:t>
      </w:r>
    </w:p>
    <w:p w14:paraId="3D48A010" w14:textId="77777777" w:rsidR="00E96DA8" w:rsidRPr="00E96DA8" w:rsidRDefault="00E96DA8" w:rsidP="00E96DA8">
      <w:pPr>
        <w:ind w:right="-1" w:firstLine="709"/>
        <w:rPr>
          <w:szCs w:val="22"/>
        </w:rPr>
      </w:pPr>
      <w:r w:rsidRPr="00E96DA8">
        <w:rPr>
          <w:szCs w:val="22"/>
        </w:rPr>
        <w:t>5.</w:t>
      </w:r>
      <w:r w:rsidRPr="00E96DA8">
        <w:rPr>
          <w:szCs w:val="22"/>
        </w:rPr>
        <w:tab/>
        <w:t xml:space="preserve">Контроль за исполнением настоящего постановления возложить на заместителя главы администрации – председателя комитета </w:t>
      </w:r>
      <w:proofErr w:type="spellStart"/>
      <w:r w:rsidRPr="00E96DA8">
        <w:rPr>
          <w:szCs w:val="22"/>
        </w:rPr>
        <w:t>жилищно</w:t>
      </w:r>
      <w:proofErr w:type="spellEnd"/>
      <w:r w:rsidRPr="00E96DA8">
        <w:rPr>
          <w:szCs w:val="22"/>
        </w:rPr>
        <w:t xml:space="preserve"> коммунального хозяйства. </w:t>
      </w:r>
    </w:p>
    <w:p w14:paraId="26315503" w14:textId="77777777" w:rsidR="00E96DA8" w:rsidRPr="00E96DA8" w:rsidRDefault="00E96DA8" w:rsidP="00E96DA8">
      <w:pPr>
        <w:ind w:right="-1" w:firstLine="709"/>
        <w:rPr>
          <w:szCs w:val="22"/>
        </w:rPr>
      </w:pPr>
      <w:r w:rsidRPr="00E96DA8">
        <w:rPr>
          <w:szCs w:val="22"/>
        </w:rPr>
        <w:t>6.</w:t>
      </w:r>
      <w:r w:rsidRPr="00E96DA8">
        <w:rPr>
          <w:szCs w:val="22"/>
        </w:rPr>
        <w:tab/>
        <w:t>Постановление вступает в силу с момента его опубликования в газете «Трудовая слава».</w:t>
      </w:r>
    </w:p>
    <w:p w14:paraId="4D972DB4" w14:textId="77777777" w:rsidR="00E96DA8" w:rsidRPr="00E96DA8" w:rsidRDefault="00E96DA8" w:rsidP="00E96DA8">
      <w:pPr>
        <w:ind w:right="-1"/>
        <w:rPr>
          <w:szCs w:val="22"/>
        </w:rPr>
      </w:pPr>
    </w:p>
    <w:p w14:paraId="3BC13585" w14:textId="77777777" w:rsidR="00E96DA8" w:rsidRPr="00E96DA8" w:rsidRDefault="00E96DA8" w:rsidP="00E96DA8">
      <w:pPr>
        <w:ind w:right="-1"/>
        <w:rPr>
          <w:szCs w:val="22"/>
        </w:rPr>
      </w:pPr>
    </w:p>
    <w:p w14:paraId="7E2F1511" w14:textId="77777777" w:rsidR="00E96DA8" w:rsidRPr="00E96DA8" w:rsidRDefault="00E96DA8" w:rsidP="00E96DA8">
      <w:pPr>
        <w:ind w:right="-1"/>
        <w:rPr>
          <w:szCs w:val="22"/>
        </w:rPr>
      </w:pPr>
    </w:p>
    <w:p w14:paraId="6F4820A3" w14:textId="77777777" w:rsidR="00E96DA8" w:rsidRDefault="00E96DA8" w:rsidP="00E96DA8">
      <w:pPr>
        <w:ind w:right="-1"/>
        <w:rPr>
          <w:szCs w:val="22"/>
        </w:rPr>
      </w:pPr>
      <w:r w:rsidRPr="00E96DA8">
        <w:rPr>
          <w:szCs w:val="22"/>
        </w:rPr>
        <w:t xml:space="preserve">Глава администрации </w:t>
      </w:r>
      <w:r w:rsidRPr="00E96DA8">
        <w:rPr>
          <w:szCs w:val="22"/>
        </w:rPr>
        <w:tab/>
      </w:r>
      <w:r w:rsidRPr="00E96DA8">
        <w:rPr>
          <w:szCs w:val="22"/>
        </w:rPr>
        <w:tab/>
      </w:r>
      <w:r w:rsidRPr="00E96DA8">
        <w:rPr>
          <w:szCs w:val="22"/>
        </w:rPr>
        <w:tab/>
      </w:r>
      <w:r w:rsidRPr="00E96DA8">
        <w:rPr>
          <w:szCs w:val="22"/>
        </w:rPr>
        <w:tab/>
      </w:r>
      <w:r w:rsidRPr="00E96DA8">
        <w:rPr>
          <w:szCs w:val="22"/>
        </w:rPr>
        <w:tab/>
      </w:r>
      <w:r w:rsidRPr="00E96DA8">
        <w:rPr>
          <w:szCs w:val="22"/>
        </w:rPr>
        <w:tab/>
      </w:r>
      <w:proofErr w:type="gramStart"/>
      <w:r w:rsidRPr="00E96DA8">
        <w:rPr>
          <w:szCs w:val="22"/>
        </w:rPr>
        <w:tab/>
      </w:r>
      <w:r>
        <w:rPr>
          <w:szCs w:val="22"/>
        </w:rPr>
        <w:t xml:space="preserve">  </w:t>
      </w:r>
      <w:r w:rsidRPr="00E96DA8">
        <w:rPr>
          <w:szCs w:val="22"/>
        </w:rPr>
        <w:t>Ю.</w:t>
      </w:r>
      <w:proofErr w:type="gramEnd"/>
      <w:r w:rsidRPr="00E96DA8">
        <w:rPr>
          <w:szCs w:val="22"/>
        </w:rPr>
        <w:t> А. Наумов</w:t>
      </w:r>
    </w:p>
    <w:p w14:paraId="3D1909F9" w14:textId="77777777" w:rsidR="00E96DA8" w:rsidRDefault="00E96DA8" w:rsidP="00E96DA8">
      <w:pPr>
        <w:ind w:right="-1"/>
        <w:rPr>
          <w:szCs w:val="22"/>
        </w:rPr>
      </w:pPr>
    </w:p>
    <w:p w14:paraId="04A05992" w14:textId="77777777" w:rsidR="00E96DA8" w:rsidRDefault="00E96DA8" w:rsidP="00E96DA8">
      <w:pPr>
        <w:ind w:right="-1"/>
        <w:rPr>
          <w:szCs w:val="22"/>
        </w:rPr>
      </w:pPr>
    </w:p>
    <w:p w14:paraId="1698EDCA" w14:textId="77777777" w:rsidR="00E96DA8" w:rsidRDefault="00E96DA8" w:rsidP="00E96DA8">
      <w:pPr>
        <w:ind w:right="-1"/>
        <w:rPr>
          <w:szCs w:val="22"/>
        </w:rPr>
      </w:pPr>
    </w:p>
    <w:p w14:paraId="03E71742" w14:textId="77777777" w:rsidR="00E96DA8" w:rsidRDefault="00E96DA8" w:rsidP="00E96DA8">
      <w:pPr>
        <w:ind w:right="-1"/>
        <w:rPr>
          <w:szCs w:val="22"/>
        </w:rPr>
      </w:pPr>
    </w:p>
    <w:p w14:paraId="5373ED48" w14:textId="77777777" w:rsidR="00E96DA8" w:rsidRDefault="00E96DA8" w:rsidP="00E96DA8">
      <w:pPr>
        <w:ind w:right="-1"/>
        <w:rPr>
          <w:szCs w:val="22"/>
        </w:rPr>
      </w:pPr>
    </w:p>
    <w:p w14:paraId="2162C6BD" w14:textId="77777777" w:rsidR="00E96DA8" w:rsidRDefault="00E96DA8" w:rsidP="00E96DA8">
      <w:pPr>
        <w:ind w:right="-1"/>
        <w:rPr>
          <w:szCs w:val="22"/>
        </w:rPr>
      </w:pPr>
    </w:p>
    <w:p w14:paraId="656F037F" w14:textId="77777777" w:rsidR="00E96DA8" w:rsidRDefault="00E96DA8" w:rsidP="00E96DA8">
      <w:pPr>
        <w:ind w:right="-1"/>
        <w:rPr>
          <w:szCs w:val="22"/>
        </w:rPr>
      </w:pPr>
    </w:p>
    <w:p w14:paraId="6EE5F9DF" w14:textId="77777777" w:rsidR="00E96DA8" w:rsidRDefault="00E96DA8" w:rsidP="00E96DA8">
      <w:pPr>
        <w:ind w:right="-1"/>
        <w:rPr>
          <w:szCs w:val="22"/>
        </w:rPr>
      </w:pPr>
    </w:p>
    <w:p w14:paraId="07AFDEF2" w14:textId="77777777" w:rsidR="00E96DA8" w:rsidRDefault="00E96DA8" w:rsidP="00E96DA8">
      <w:pPr>
        <w:ind w:right="-1"/>
        <w:rPr>
          <w:szCs w:val="22"/>
        </w:rPr>
      </w:pPr>
    </w:p>
    <w:p w14:paraId="01089201" w14:textId="77777777" w:rsidR="00E96DA8" w:rsidRDefault="00E96DA8" w:rsidP="00E96DA8">
      <w:pPr>
        <w:ind w:right="-1"/>
        <w:rPr>
          <w:szCs w:val="22"/>
        </w:rPr>
      </w:pPr>
    </w:p>
    <w:p w14:paraId="40D5EAA8" w14:textId="77777777" w:rsidR="00E96DA8" w:rsidRDefault="00E96DA8" w:rsidP="00E96DA8">
      <w:pPr>
        <w:ind w:right="-1"/>
        <w:rPr>
          <w:szCs w:val="22"/>
        </w:rPr>
      </w:pPr>
    </w:p>
    <w:p w14:paraId="69981502" w14:textId="77777777" w:rsidR="00E96DA8" w:rsidRDefault="00E96DA8" w:rsidP="00E96DA8">
      <w:pPr>
        <w:ind w:right="-1"/>
        <w:rPr>
          <w:szCs w:val="22"/>
        </w:rPr>
      </w:pPr>
    </w:p>
    <w:p w14:paraId="0A6ADB33" w14:textId="77777777" w:rsidR="00E96DA8" w:rsidRDefault="00E96DA8" w:rsidP="00E96DA8">
      <w:pPr>
        <w:ind w:right="-1"/>
        <w:rPr>
          <w:szCs w:val="22"/>
        </w:rPr>
      </w:pPr>
    </w:p>
    <w:p w14:paraId="4067F577" w14:textId="77777777" w:rsidR="00E96DA8" w:rsidRDefault="00E96DA8" w:rsidP="00E96DA8">
      <w:pPr>
        <w:ind w:right="-1"/>
        <w:rPr>
          <w:szCs w:val="22"/>
        </w:rPr>
      </w:pPr>
    </w:p>
    <w:p w14:paraId="6F40AA13" w14:textId="77777777" w:rsidR="00E96DA8" w:rsidRDefault="00E96DA8" w:rsidP="00E96DA8">
      <w:pPr>
        <w:ind w:right="-1"/>
        <w:rPr>
          <w:szCs w:val="22"/>
        </w:rPr>
      </w:pPr>
    </w:p>
    <w:p w14:paraId="1EC97E8F" w14:textId="77777777" w:rsidR="00E96DA8" w:rsidRDefault="00E96DA8" w:rsidP="00E96DA8">
      <w:pPr>
        <w:ind w:right="-1"/>
        <w:rPr>
          <w:szCs w:val="22"/>
        </w:rPr>
      </w:pPr>
    </w:p>
    <w:p w14:paraId="3308FDE8" w14:textId="77777777" w:rsidR="00E96DA8" w:rsidRDefault="00E96DA8" w:rsidP="00E96DA8">
      <w:pPr>
        <w:ind w:right="-1"/>
        <w:rPr>
          <w:szCs w:val="22"/>
        </w:rPr>
      </w:pPr>
    </w:p>
    <w:p w14:paraId="7B016B78" w14:textId="77777777" w:rsidR="00E96DA8" w:rsidRDefault="00E96DA8" w:rsidP="00E96DA8">
      <w:pPr>
        <w:ind w:right="-1"/>
        <w:rPr>
          <w:szCs w:val="22"/>
        </w:rPr>
      </w:pPr>
    </w:p>
    <w:p w14:paraId="0084D1A9" w14:textId="77777777" w:rsidR="00E96DA8" w:rsidRDefault="00E96DA8" w:rsidP="00E96DA8">
      <w:pPr>
        <w:ind w:right="-1"/>
        <w:rPr>
          <w:szCs w:val="22"/>
        </w:rPr>
      </w:pPr>
    </w:p>
    <w:p w14:paraId="026BE5A3" w14:textId="77777777" w:rsidR="00E96DA8" w:rsidRDefault="00E96DA8" w:rsidP="00E96DA8">
      <w:pPr>
        <w:ind w:right="-1"/>
        <w:rPr>
          <w:szCs w:val="22"/>
        </w:rPr>
      </w:pPr>
    </w:p>
    <w:p w14:paraId="00555C43" w14:textId="77777777" w:rsidR="00E96DA8" w:rsidRDefault="00E96DA8" w:rsidP="00E96DA8">
      <w:pPr>
        <w:ind w:right="-1"/>
        <w:rPr>
          <w:szCs w:val="22"/>
        </w:rPr>
      </w:pPr>
    </w:p>
    <w:p w14:paraId="65C11E3C" w14:textId="77777777" w:rsidR="00E96DA8" w:rsidRDefault="00E96DA8" w:rsidP="00E96DA8">
      <w:pPr>
        <w:ind w:right="-1"/>
        <w:rPr>
          <w:szCs w:val="22"/>
        </w:rPr>
      </w:pPr>
    </w:p>
    <w:p w14:paraId="3CB1D596" w14:textId="77777777" w:rsidR="00E96DA8" w:rsidRDefault="00E96DA8" w:rsidP="00E96DA8">
      <w:pPr>
        <w:ind w:right="-1"/>
        <w:rPr>
          <w:szCs w:val="22"/>
        </w:rPr>
      </w:pPr>
    </w:p>
    <w:p w14:paraId="0D5BA1EE" w14:textId="77777777" w:rsidR="00E96DA8" w:rsidRDefault="00E96DA8" w:rsidP="00E96DA8">
      <w:pPr>
        <w:ind w:right="-1"/>
        <w:rPr>
          <w:szCs w:val="22"/>
        </w:rPr>
      </w:pPr>
    </w:p>
    <w:p w14:paraId="0F5FD10D" w14:textId="77777777" w:rsidR="00E96DA8" w:rsidRDefault="00E96DA8" w:rsidP="00E96DA8">
      <w:pPr>
        <w:ind w:right="-1"/>
        <w:rPr>
          <w:szCs w:val="22"/>
        </w:rPr>
      </w:pPr>
    </w:p>
    <w:p w14:paraId="69E38BEE" w14:textId="77777777" w:rsidR="00E96DA8" w:rsidRDefault="00E96DA8" w:rsidP="00E96DA8">
      <w:pPr>
        <w:ind w:right="-1"/>
        <w:rPr>
          <w:szCs w:val="22"/>
        </w:rPr>
      </w:pPr>
    </w:p>
    <w:p w14:paraId="597C09BE" w14:textId="77777777" w:rsidR="00E96DA8" w:rsidRDefault="00E96DA8" w:rsidP="00E96DA8">
      <w:pPr>
        <w:ind w:right="-1"/>
        <w:rPr>
          <w:szCs w:val="22"/>
        </w:rPr>
      </w:pPr>
    </w:p>
    <w:p w14:paraId="068EA787" w14:textId="77777777" w:rsidR="00E96DA8" w:rsidRDefault="00E96DA8" w:rsidP="00E96DA8">
      <w:pPr>
        <w:ind w:right="-1"/>
        <w:rPr>
          <w:szCs w:val="22"/>
        </w:rPr>
      </w:pPr>
    </w:p>
    <w:p w14:paraId="29BD8FEE" w14:textId="77777777" w:rsidR="00E96DA8" w:rsidRPr="00E96DA8" w:rsidRDefault="00E96DA8" w:rsidP="00E96DA8">
      <w:pPr>
        <w:widowControl w:val="0"/>
        <w:suppressAutoHyphens/>
        <w:autoSpaceDE w:val="0"/>
        <w:spacing w:after="120"/>
        <w:contextualSpacing/>
        <w:rPr>
          <w:bCs/>
          <w:sz w:val="24"/>
          <w:szCs w:val="28"/>
          <w:lang w:eastAsia="zh-CN"/>
        </w:rPr>
      </w:pPr>
      <w:r w:rsidRPr="00E96DA8">
        <w:rPr>
          <w:bCs/>
          <w:sz w:val="24"/>
          <w:szCs w:val="28"/>
          <w:lang w:eastAsia="zh-CN"/>
        </w:rPr>
        <w:t>Чиликин Данил Александрович</w:t>
      </w:r>
    </w:p>
    <w:p w14:paraId="6847658A" w14:textId="77777777" w:rsidR="00E96DA8" w:rsidRDefault="00E96DA8" w:rsidP="00E96DA8">
      <w:pPr>
        <w:ind w:right="-1"/>
        <w:rPr>
          <w:bCs/>
          <w:sz w:val="24"/>
          <w:szCs w:val="28"/>
          <w:lang w:eastAsia="zh-CN"/>
        </w:rPr>
      </w:pPr>
      <w:r w:rsidRPr="00E96DA8">
        <w:rPr>
          <w:bCs/>
          <w:sz w:val="24"/>
          <w:szCs w:val="28"/>
          <w:lang w:eastAsia="zh-CN"/>
        </w:rPr>
        <w:t>74-114</w:t>
      </w:r>
    </w:p>
    <w:p w14:paraId="160F554C" w14:textId="77777777" w:rsidR="00E96DA8" w:rsidRPr="00467484" w:rsidRDefault="00E96DA8" w:rsidP="00E96DA8">
      <w:pPr>
        <w:rPr>
          <w:b/>
          <w:sz w:val="24"/>
          <w:szCs w:val="22"/>
        </w:rPr>
      </w:pPr>
      <w:r w:rsidRPr="00467484">
        <w:rPr>
          <w:b/>
          <w:sz w:val="24"/>
          <w:szCs w:val="22"/>
        </w:rPr>
        <w:lastRenderedPageBreak/>
        <w:t>СОГЛАСОВАНО:</w:t>
      </w:r>
    </w:p>
    <w:tbl>
      <w:tblPr>
        <w:tblW w:w="9365" w:type="dxa"/>
        <w:tblInd w:w="-3" w:type="dxa"/>
        <w:tblLayout w:type="fixed"/>
        <w:tblCellMar>
          <w:left w:w="105" w:type="dxa"/>
          <w:right w:w="105" w:type="dxa"/>
        </w:tblCellMar>
        <w:tblLook w:val="0000" w:firstRow="0" w:lastRow="0" w:firstColumn="0" w:lastColumn="0" w:noHBand="0" w:noVBand="0"/>
      </w:tblPr>
      <w:tblGrid>
        <w:gridCol w:w="7054"/>
        <w:gridCol w:w="2311"/>
      </w:tblGrid>
      <w:tr w:rsidR="00E96DA8" w:rsidRPr="00F336A7" w14:paraId="28E54D1C" w14:textId="77777777" w:rsidTr="00DC16B1">
        <w:trPr>
          <w:trHeight w:val="410"/>
        </w:trPr>
        <w:tc>
          <w:tcPr>
            <w:tcW w:w="7054" w:type="dxa"/>
            <w:vAlign w:val="center"/>
          </w:tcPr>
          <w:p w14:paraId="6548093E" w14:textId="77777777" w:rsidR="00E96DA8" w:rsidRPr="00F336A7" w:rsidRDefault="00E96DA8" w:rsidP="00DC16B1">
            <w:pPr>
              <w:rPr>
                <w:sz w:val="22"/>
                <w:szCs w:val="22"/>
              </w:rPr>
            </w:pPr>
            <w:r w:rsidRPr="00F336A7">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311" w:type="dxa"/>
            <w:vAlign w:val="center"/>
          </w:tcPr>
          <w:p w14:paraId="1797780D" w14:textId="77777777" w:rsidR="00E96DA8" w:rsidRPr="00F336A7" w:rsidRDefault="00E96DA8" w:rsidP="00DC16B1">
            <w:pPr>
              <w:rPr>
                <w:sz w:val="22"/>
                <w:szCs w:val="22"/>
              </w:rPr>
            </w:pPr>
            <w:proofErr w:type="spellStart"/>
            <w:r w:rsidRPr="00F336A7">
              <w:rPr>
                <w:sz w:val="22"/>
                <w:szCs w:val="22"/>
              </w:rPr>
              <w:t>Катышевский</w:t>
            </w:r>
            <w:proofErr w:type="spellEnd"/>
            <w:r w:rsidRPr="00F336A7">
              <w:rPr>
                <w:sz w:val="22"/>
                <w:szCs w:val="22"/>
              </w:rPr>
              <w:t xml:space="preserve"> Ю.В.</w:t>
            </w:r>
          </w:p>
        </w:tc>
      </w:tr>
      <w:tr w:rsidR="00E96DA8" w:rsidRPr="00F336A7" w14:paraId="739AA2F2" w14:textId="77777777" w:rsidTr="00DC16B1">
        <w:trPr>
          <w:trHeight w:val="410"/>
        </w:trPr>
        <w:tc>
          <w:tcPr>
            <w:tcW w:w="7054" w:type="dxa"/>
            <w:vAlign w:val="center"/>
          </w:tcPr>
          <w:p w14:paraId="7FCC0276" w14:textId="77777777" w:rsidR="00E96DA8" w:rsidRPr="00F336A7" w:rsidRDefault="00E96DA8" w:rsidP="00DC16B1">
            <w:pPr>
              <w:rPr>
                <w:sz w:val="22"/>
                <w:szCs w:val="22"/>
              </w:rPr>
            </w:pPr>
            <w:r w:rsidRPr="00F336A7">
              <w:rPr>
                <w:sz w:val="22"/>
                <w:szCs w:val="22"/>
              </w:rPr>
              <w:t>Заместитель главы администрации - председатель комитета жилищно-коммунального хозяйства</w:t>
            </w:r>
          </w:p>
        </w:tc>
        <w:tc>
          <w:tcPr>
            <w:tcW w:w="2311" w:type="dxa"/>
            <w:vAlign w:val="center"/>
          </w:tcPr>
          <w:p w14:paraId="50875A28" w14:textId="77777777" w:rsidR="00E96DA8" w:rsidRPr="00F336A7" w:rsidRDefault="00E96DA8" w:rsidP="00DC16B1">
            <w:pPr>
              <w:rPr>
                <w:sz w:val="22"/>
                <w:szCs w:val="22"/>
              </w:rPr>
            </w:pPr>
            <w:r w:rsidRPr="00F336A7">
              <w:rPr>
                <w:sz w:val="22"/>
                <w:szCs w:val="22"/>
              </w:rPr>
              <w:t>Корцов А.М.</w:t>
            </w:r>
          </w:p>
        </w:tc>
      </w:tr>
      <w:tr w:rsidR="00E96DA8" w:rsidRPr="00F336A7" w14:paraId="0E65A9B5" w14:textId="77777777" w:rsidTr="00DC16B1">
        <w:trPr>
          <w:trHeight w:val="410"/>
        </w:trPr>
        <w:tc>
          <w:tcPr>
            <w:tcW w:w="7054" w:type="dxa"/>
          </w:tcPr>
          <w:p w14:paraId="0E6A05C5" w14:textId="77777777" w:rsidR="00E96DA8" w:rsidRPr="00CB72DF" w:rsidRDefault="00E96DA8" w:rsidP="00E96DA8">
            <w:pPr>
              <w:rPr>
                <w:sz w:val="22"/>
                <w:szCs w:val="22"/>
              </w:rPr>
            </w:pPr>
            <w:r>
              <w:rPr>
                <w:sz w:val="22"/>
                <w:szCs w:val="22"/>
              </w:rPr>
              <w:t>Заведующий</w:t>
            </w:r>
            <w:r w:rsidRPr="00CB72DF">
              <w:rPr>
                <w:sz w:val="22"/>
                <w:szCs w:val="22"/>
              </w:rPr>
              <w:t xml:space="preserve"> отделом</w:t>
            </w:r>
            <w:r>
              <w:rPr>
                <w:sz w:val="22"/>
                <w:szCs w:val="22"/>
              </w:rPr>
              <w:t xml:space="preserve"> </w:t>
            </w:r>
            <w:r w:rsidRPr="00F80A39">
              <w:rPr>
                <w:sz w:val="22"/>
                <w:szCs w:val="22"/>
              </w:rPr>
              <w:t>информационного обеспечения</w:t>
            </w:r>
          </w:p>
        </w:tc>
        <w:tc>
          <w:tcPr>
            <w:tcW w:w="2311" w:type="dxa"/>
          </w:tcPr>
          <w:p w14:paraId="146C00C1" w14:textId="77777777" w:rsidR="00E96DA8" w:rsidRPr="00A53C2E" w:rsidRDefault="00E96DA8" w:rsidP="00E96DA8">
            <w:pPr>
              <w:rPr>
                <w:sz w:val="22"/>
                <w:szCs w:val="22"/>
              </w:rPr>
            </w:pPr>
            <w:r w:rsidRPr="00A53C2E">
              <w:rPr>
                <w:sz w:val="22"/>
                <w:szCs w:val="22"/>
              </w:rPr>
              <w:t>Васильева</w:t>
            </w:r>
            <w:r>
              <w:rPr>
                <w:sz w:val="22"/>
                <w:szCs w:val="22"/>
              </w:rPr>
              <w:t xml:space="preserve"> Е.</w:t>
            </w:r>
            <w:r w:rsidRPr="00A53C2E">
              <w:rPr>
                <w:sz w:val="22"/>
                <w:szCs w:val="22"/>
              </w:rPr>
              <w:t xml:space="preserve"> Ю</w:t>
            </w:r>
            <w:r>
              <w:rPr>
                <w:sz w:val="22"/>
                <w:szCs w:val="22"/>
              </w:rPr>
              <w:t>.</w:t>
            </w:r>
          </w:p>
        </w:tc>
      </w:tr>
      <w:tr w:rsidR="00E96DA8" w:rsidRPr="00F336A7" w14:paraId="5D8A9CEC" w14:textId="77777777" w:rsidTr="00DC16B1">
        <w:trPr>
          <w:trHeight w:val="410"/>
        </w:trPr>
        <w:tc>
          <w:tcPr>
            <w:tcW w:w="7054" w:type="dxa"/>
            <w:vAlign w:val="center"/>
          </w:tcPr>
          <w:p w14:paraId="6D2C4411" w14:textId="77777777" w:rsidR="00E96DA8" w:rsidRPr="00F336A7" w:rsidRDefault="00E96DA8" w:rsidP="00DC16B1">
            <w:pPr>
              <w:rPr>
                <w:sz w:val="22"/>
                <w:szCs w:val="22"/>
              </w:rPr>
            </w:pPr>
            <w:r>
              <w:rPr>
                <w:sz w:val="22"/>
                <w:szCs w:val="22"/>
              </w:rPr>
              <w:t>Заведующий отделом муниципального контроля</w:t>
            </w:r>
          </w:p>
        </w:tc>
        <w:tc>
          <w:tcPr>
            <w:tcW w:w="2311" w:type="dxa"/>
            <w:vAlign w:val="center"/>
          </w:tcPr>
          <w:p w14:paraId="563C2CAC" w14:textId="77777777" w:rsidR="00E96DA8" w:rsidRPr="00F336A7" w:rsidRDefault="00E96DA8" w:rsidP="00DC16B1">
            <w:pPr>
              <w:rPr>
                <w:sz w:val="22"/>
                <w:szCs w:val="22"/>
              </w:rPr>
            </w:pPr>
            <w:r>
              <w:rPr>
                <w:sz w:val="22"/>
                <w:szCs w:val="22"/>
              </w:rPr>
              <w:t>Никаноров В.В.</w:t>
            </w:r>
          </w:p>
        </w:tc>
      </w:tr>
      <w:tr w:rsidR="00E96DA8" w:rsidRPr="00F336A7" w14:paraId="4ACEA2D8" w14:textId="77777777" w:rsidTr="00DC16B1">
        <w:trPr>
          <w:trHeight w:val="334"/>
        </w:trPr>
        <w:tc>
          <w:tcPr>
            <w:tcW w:w="7054" w:type="dxa"/>
            <w:vAlign w:val="center"/>
          </w:tcPr>
          <w:p w14:paraId="29B2ECCB" w14:textId="77777777" w:rsidR="00E96DA8" w:rsidRPr="00F336A7" w:rsidRDefault="00E96DA8" w:rsidP="00DC16B1">
            <w:pPr>
              <w:rPr>
                <w:sz w:val="22"/>
                <w:szCs w:val="22"/>
              </w:rPr>
            </w:pPr>
            <w:r w:rsidRPr="00F336A7">
              <w:rPr>
                <w:sz w:val="22"/>
                <w:szCs w:val="22"/>
              </w:rPr>
              <w:t>Заведующий общим отделом</w:t>
            </w:r>
          </w:p>
        </w:tc>
        <w:tc>
          <w:tcPr>
            <w:tcW w:w="2311" w:type="dxa"/>
            <w:vAlign w:val="center"/>
          </w:tcPr>
          <w:p w14:paraId="5032E02B" w14:textId="77777777" w:rsidR="00E96DA8" w:rsidRPr="00F336A7" w:rsidRDefault="00E96DA8" w:rsidP="00DC16B1">
            <w:pPr>
              <w:rPr>
                <w:sz w:val="22"/>
                <w:szCs w:val="22"/>
              </w:rPr>
            </w:pPr>
            <w:r w:rsidRPr="00F336A7">
              <w:rPr>
                <w:sz w:val="22"/>
                <w:szCs w:val="22"/>
              </w:rPr>
              <w:t>Савранская И.Г.</w:t>
            </w:r>
          </w:p>
        </w:tc>
      </w:tr>
      <w:tr w:rsidR="00E96DA8" w:rsidRPr="00F336A7" w14:paraId="2124BDBD" w14:textId="77777777" w:rsidTr="00DC16B1">
        <w:trPr>
          <w:trHeight w:val="334"/>
        </w:trPr>
        <w:tc>
          <w:tcPr>
            <w:tcW w:w="7054" w:type="dxa"/>
          </w:tcPr>
          <w:p w14:paraId="744A0E69" w14:textId="77777777" w:rsidR="00E96DA8" w:rsidRPr="00CB72DF" w:rsidRDefault="00E96DA8" w:rsidP="00DC16B1">
            <w:pPr>
              <w:rPr>
                <w:sz w:val="22"/>
                <w:szCs w:val="22"/>
              </w:rPr>
            </w:pPr>
            <w:r>
              <w:rPr>
                <w:sz w:val="22"/>
                <w:szCs w:val="22"/>
              </w:rPr>
              <w:t>Заведующий</w:t>
            </w:r>
            <w:r w:rsidRPr="00CB72DF">
              <w:rPr>
                <w:sz w:val="22"/>
                <w:szCs w:val="22"/>
              </w:rPr>
              <w:t xml:space="preserve"> юридическим отделом</w:t>
            </w:r>
          </w:p>
        </w:tc>
        <w:tc>
          <w:tcPr>
            <w:tcW w:w="2311" w:type="dxa"/>
          </w:tcPr>
          <w:p w14:paraId="5817B918" w14:textId="77777777" w:rsidR="00E96DA8" w:rsidRPr="00CB72DF" w:rsidRDefault="00E96DA8" w:rsidP="00DC16B1">
            <w:pPr>
              <w:rPr>
                <w:sz w:val="22"/>
                <w:szCs w:val="22"/>
              </w:rPr>
            </w:pPr>
            <w:r>
              <w:rPr>
                <w:sz w:val="22"/>
                <w:szCs w:val="22"/>
              </w:rPr>
              <w:t>Павличенко И.С.</w:t>
            </w:r>
          </w:p>
        </w:tc>
      </w:tr>
    </w:tbl>
    <w:p w14:paraId="198FC458" w14:textId="77777777" w:rsidR="00E96DA8" w:rsidRPr="00F336A7" w:rsidRDefault="00E96DA8" w:rsidP="00E96DA8">
      <w:pPr>
        <w:rPr>
          <w:sz w:val="22"/>
          <w:szCs w:val="22"/>
        </w:rPr>
      </w:pPr>
    </w:p>
    <w:p w14:paraId="3B6C1ECA" w14:textId="77777777" w:rsidR="00E96DA8" w:rsidRPr="00467484" w:rsidRDefault="00E96DA8" w:rsidP="00E96DA8">
      <w:pPr>
        <w:rPr>
          <w:b/>
          <w:sz w:val="24"/>
          <w:szCs w:val="22"/>
        </w:rPr>
      </w:pPr>
      <w:r w:rsidRPr="00467484">
        <w:rPr>
          <w:b/>
          <w:sz w:val="24"/>
          <w:szCs w:val="22"/>
        </w:rPr>
        <w:t xml:space="preserve">РАССЫЛКА: </w:t>
      </w:r>
    </w:p>
    <w:tbl>
      <w:tblPr>
        <w:tblW w:w="8472" w:type="dxa"/>
        <w:tblInd w:w="-3" w:type="dxa"/>
        <w:tblLayout w:type="fixed"/>
        <w:tblCellMar>
          <w:left w:w="105" w:type="dxa"/>
          <w:right w:w="105" w:type="dxa"/>
        </w:tblCellMar>
        <w:tblLook w:val="0000" w:firstRow="0" w:lastRow="0" w:firstColumn="0" w:lastColumn="0" w:noHBand="0" w:noVBand="0"/>
      </w:tblPr>
      <w:tblGrid>
        <w:gridCol w:w="7035"/>
        <w:gridCol w:w="15"/>
        <w:gridCol w:w="571"/>
        <w:gridCol w:w="851"/>
      </w:tblGrid>
      <w:tr w:rsidR="00E96DA8" w:rsidRPr="005A4010" w14:paraId="01D4C2EF" w14:textId="77777777" w:rsidTr="00DC16B1">
        <w:tc>
          <w:tcPr>
            <w:tcW w:w="7050" w:type="dxa"/>
            <w:gridSpan w:val="2"/>
          </w:tcPr>
          <w:p w14:paraId="3DE5F56A" w14:textId="77777777" w:rsidR="00E96DA8" w:rsidRPr="005A4010" w:rsidRDefault="00E96DA8" w:rsidP="00DC16B1">
            <w:pPr>
              <w:rPr>
                <w:sz w:val="22"/>
                <w:szCs w:val="22"/>
              </w:rPr>
            </w:pPr>
            <w:r w:rsidRPr="005A4010">
              <w:rPr>
                <w:sz w:val="22"/>
                <w:szCs w:val="22"/>
              </w:rPr>
              <w:t xml:space="preserve">Дело </w:t>
            </w:r>
          </w:p>
        </w:tc>
        <w:tc>
          <w:tcPr>
            <w:tcW w:w="571" w:type="dxa"/>
          </w:tcPr>
          <w:p w14:paraId="3A04A8AB" w14:textId="77777777" w:rsidR="00E96DA8" w:rsidRPr="005A4010" w:rsidRDefault="00E96DA8" w:rsidP="00DC16B1">
            <w:pPr>
              <w:jc w:val="center"/>
              <w:rPr>
                <w:sz w:val="22"/>
                <w:szCs w:val="22"/>
              </w:rPr>
            </w:pPr>
            <w:r w:rsidRPr="005A4010">
              <w:rPr>
                <w:sz w:val="22"/>
                <w:szCs w:val="22"/>
              </w:rPr>
              <w:t>1</w:t>
            </w:r>
          </w:p>
        </w:tc>
        <w:tc>
          <w:tcPr>
            <w:tcW w:w="851" w:type="dxa"/>
          </w:tcPr>
          <w:p w14:paraId="5FC774B2" w14:textId="77777777" w:rsidR="00E96DA8" w:rsidRPr="005A4010" w:rsidRDefault="00E96DA8" w:rsidP="00DC16B1">
            <w:pPr>
              <w:rPr>
                <w:sz w:val="22"/>
                <w:szCs w:val="22"/>
              </w:rPr>
            </w:pPr>
            <w:r w:rsidRPr="005A4010">
              <w:rPr>
                <w:sz w:val="22"/>
                <w:szCs w:val="22"/>
              </w:rPr>
              <w:t xml:space="preserve">  </w:t>
            </w:r>
          </w:p>
        </w:tc>
      </w:tr>
      <w:tr w:rsidR="00E96DA8" w:rsidRPr="005A4010" w14:paraId="4C7223AE" w14:textId="77777777" w:rsidTr="00DC16B1">
        <w:tc>
          <w:tcPr>
            <w:tcW w:w="7050" w:type="dxa"/>
            <w:gridSpan w:val="2"/>
          </w:tcPr>
          <w:p w14:paraId="5A46FE60" w14:textId="77777777" w:rsidR="00E96DA8" w:rsidRPr="005A4010" w:rsidRDefault="00E96DA8" w:rsidP="00DC16B1">
            <w:pPr>
              <w:jc w:val="left"/>
              <w:rPr>
                <w:vanish/>
                <w:sz w:val="22"/>
                <w:szCs w:val="22"/>
              </w:rPr>
            </w:pPr>
            <w:r w:rsidRPr="005A4010">
              <w:rPr>
                <w:sz w:val="22"/>
                <w:szCs w:val="22"/>
              </w:rPr>
              <w:t>Заместитель главы администрации председатель комитета</w:t>
            </w:r>
            <w:r w:rsidRPr="005A4010">
              <w:rPr>
                <w:sz w:val="22"/>
                <w:szCs w:val="22"/>
              </w:rPr>
              <w:br/>
              <w:t>жилищно-коммунального хозяйства</w:t>
            </w:r>
          </w:p>
        </w:tc>
        <w:tc>
          <w:tcPr>
            <w:tcW w:w="571" w:type="dxa"/>
          </w:tcPr>
          <w:p w14:paraId="70998184" w14:textId="77777777" w:rsidR="00E96DA8" w:rsidRPr="005A4010" w:rsidRDefault="00E96DA8" w:rsidP="00DC16B1">
            <w:pPr>
              <w:jc w:val="center"/>
              <w:rPr>
                <w:sz w:val="22"/>
                <w:szCs w:val="22"/>
              </w:rPr>
            </w:pPr>
            <w:r w:rsidRPr="005A4010">
              <w:rPr>
                <w:sz w:val="22"/>
                <w:szCs w:val="22"/>
              </w:rPr>
              <w:t>1</w:t>
            </w:r>
          </w:p>
        </w:tc>
        <w:tc>
          <w:tcPr>
            <w:tcW w:w="851" w:type="dxa"/>
          </w:tcPr>
          <w:p w14:paraId="4C0A9139" w14:textId="77777777" w:rsidR="00E96DA8" w:rsidRPr="005A4010" w:rsidRDefault="00E96DA8" w:rsidP="00E96DA8">
            <w:pPr>
              <w:rPr>
                <w:sz w:val="22"/>
                <w:szCs w:val="22"/>
              </w:rPr>
            </w:pPr>
          </w:p>
        </w:tc>
      </w:tr>
      <w:tr w:rsidR="00E96DA8" w:rsidRPr="005A4010" w14:paraId="4A0F8D4B" w14:textId="77777777" w:rsidTr="00DC16B1">
        <w:tc>
          <w:tcPr>
            <w:tcW w:w="7050" w:type="dxa"/>
            <w:gridSpan w:val="2"/>
          </w:tcPr>
          <w:p w14:paraId="51CF9A3C" w14:textId="77777777" w:rsidR="00E96DA8" w:rsidRPr="005A4010" w:rsidRDefault="00E96DA8" w:rsidP="00DC16B1">
            <w:pPr>
              <w:jc w:val="left"/>
              <w:rPr>
                <w:sz w:val="22"/>
                <w:szCs w:val="22"/>
              </w:rPr>
            </w:pPr>
            <w:r w:rsidRPr="005A4010">
              <w:rPr>
                <w:sz w:val="22"/>
                <w:szCs w:val="22"/>
              </w:rPr>
              <w:t>Комитет жилищно-коммунального хозяйства</w:t>
            </w:r>
          </w:p>
        </w:tc>
        <w:tc>
          <w:tcPr>
            <w:tcW w:w="571" w:type="dxa"/>
          </w:tcPr>
          <w:p w14:paraId="245CC957" w14:textId="77777777" w:rsidR="00E96DA8" w:rsidRPr="005A4010" w:rsidRDefault="00E96DA8" w:rsidP="00DC16B1">
            <w:pPr>
              <w:jc w:val="center"/>
              <w:rPr>
                <w:sz w:val="22"/>
                <w:szCs w:val="22"/>
              </w:rPr>
            </w:pPr>
            <w:r w:rsidRPr="005A4010">
              <w:rPr>
                <w:sz w:val="22"/>
                <w:szCs w:val="22"/>
              </w:rPr>
              <w:t>2</w:t>
            </w:r>
          </w:p>
        </w:tc>
        <w:tc>
          <w:tcPr>
            <w:tcW w:w="851" w:type="dxa"/>
          </w:tcPr>
          <w:p w14:paraId="16A4C468" w14:textId="77777777" w:rsidR="00E96DA8" w:rsidRPr="005A4010" w:rsidRDefault="00E96DA8" w:rsidP="00E96DA8">
            <w:pPr>
              <w:rPr>
                <w:sz w:val="22"/>
                <w:szCs w:val="22"/>
              </w:rPr>
            </w:pPr>
          </w:p>
        </w:tc>
      </w:tr>
      <w:tr w:rsidR="00E96DA8" w:rsidRPr="005A4010" w14:paraId="5613288B" w14:textId="77777777" w:rsidTr="00DC16B1">
        <w:tc>
          <w:tcPr>
            <w:tcW w:w="7050" w:type="dxa"/>
            <w:gridSpan w:val="2"/>
          </w:tcPr>
          <w:p w14:paraId="51AC42F9" w14:textId="77777777" w:rsidR="00E96DA8" w:rsidRPr="005A4010" w:rsidRDefault="00E96DA8" w:rsidP="00DC16B1">
            <w:pPr>
              <w:jc w:val="left"/>
              <w:rPr>
                <w:sz w:val="22"/>
                <w:szCs w:val="22"/>
              </w:rPr>
            </w:pPr>
            <w:r w:rsidRPr="005A4010">
              <w:rPr>
                <w:sz w:val="22"/>
                <w:szCs w:val="22"/>
              </w:rPr>
              <w:t>Общий отдел</w:t>
            </w:r>
          </w:p>
        </w:tc>
        <w:tc>
          <w:tcPr>
            <w:tcW w:w="571" w:type="dxa"/>
          </w:tcPr>
          <w:p w14:paraId="5892244B" w14:textId="77777777" w:rsidR="00E96DA8" w:rsidRPr="005A4010" w:rsidRDefault="00E96DA8" w:rsidP="00DC16B1">
            <w:pPr>
              <w:jc w:val="center"/>
              <w:rPr>
                <w:sz w:val="22"/>
                <w:szCs w:val="22"/>
              </w:rPr>
            </w:pPr>
            <w:r w:rsidRPr="005A4010">
              <w:rPr>
                <w:sz w:val="22"/>
                <w:szCs w:val="22"/>
              </w:rPr>
              <w:t>1</w:t>
            </w:r>
          </w:p>
        </w:tc>
        <w:tc>
          <w:tcPr>
            <w:tcW w:w="851" w:type="dxa"/>
          </w:tcPr>
          <w:p w14:paraId="79874947" w14:textId="77777777" w:rsidR="00E96DA8" w:rsidRPr="005A4010" w:rsidRDefault="00E96DA8" w:rsidP="00E96DA8">
            <w:pPr>
              <w:rPr>
                <w:sz w:val="22"/>
                <w:szCs w:val="22"/>
              </w:rPr>
            </w:pPr>
          </w:p>
        </w:tc>
      </w:tr>
      <w:tr w:rsidR="00E96DA8" w:rsidRPr="005A4010" w14:paraId="7E5EA3DE" w14:textId="77777777" w:rsidTr="00DC16B1">
        <w:tc>
          <w:tcPr>
            <w:tcW w:w="7050" w:type="dxa"/>
            <w:gridSpan w:val="2"/>
          </w:tcPr>
          <w:p w14:paraId="38075129" w14:textId="77777777" w:rsidR="00E96DA8" w:rsidRPr="005A4010" w:rsidRDefault="00E96DA8" w:rsidP="00DC16B1">
            <w:pPr>
              <w:jc w:val="left"/>
              <w:rPr>
                <w:sz w:val="22"/>
                <w:szCs w:val="22"/>
              </w:rPr>
            </w:pPr>
            <w:r w:rsidRPr="005A4010">
              <w:rPr>
                <w:sz w:val="22"/>
                <w:szCs w:val="22"/>
              </w:rPr>
              <w:t>Отдел архитектуры</w:t>
            </w:r>
          </w:p>
        </w:tc>
        <w:tc>
          <w:tcPr>
            <w:tcW w:w="571" w:type="dxa"/>
          </w:tcPr>
          <w:p w14:paraId="0BC1649E" w14:textId="77777777" w:rsidR="00E96DA8" w:rsidRPr="005A4010" w:rsidRDefault="00E96DA8" w:rsidP="00DC16B1">
            <w:pPr>
              <w:jc w:val="center"/>
              <w:rPr>
                <w:sz w:val="22"/>
                <w:szCs w:val="22"/>
              </w:rPr>
            </w:pPr>
            <w:r w:rsidRPr="005A4010">
              <w:rPr>
                <w:sz w:val="22"/>
                <w:szCs w:val="22"/>
              </w:rPr>
              <w:t>1</w:t>
            </w:r>
          </w:p>
        </w:tc>
        <w:tc>
          <w:tcPr>
            <w:tcW w:w="851" w:type="dxa"/>
          </w:tcPr>
          <w:p w14:paraId="153DC942" w14:textId="77777777" w:rsidR="00E96DA8" w:rsidRPr="005A4010" w:rsidRDefault="00E96DA8" w:rsidP="00E96DA8">
            <w:pPr>
              <w:rPr>
                <w:sz w:val="22"/>
                <w:szCs w:val="22"/>
              </w:rPr>
            </w:pPr>
            <w:r w:rsidRPr="005A4010">
              <w:rPr>
                <w:sz w:val="22"/>
                <w:szCs w:val="22"/>
              </w:rPr>
              <w:t xml:space="preserve">  </w:t>
            </w:r>
          </w:p>
        </w:tc>
      </w:tr>
      <w:tr w:rsidR="00E96DA8" w:rsidRPr="005A4010" w14:paraId="037E68D4" w14:textId="77777777" w:rsidTr="00DC16B1">
        <w:tc>
          <w:tcPr>
            <w:tcW w:w="7050" w:type="dxa"/>
            <w:gridSpan w:val="2"/>
          </w:tcPr>
          <w:p w14:paraId="0FC17303" w14:textId="77777777" w:rsidR="00E96DA8" w:rsidRPr="005A4010" w:rsidRDefault="00E96DA8" w:rsidP="00DC16B1">
            <w:pPr>
              <w:jc w:val="left"/>
              <w:rPr>
                <w:sz w:val="22"/>
                <w:szCs w:val="22"/>
              </w:rPr>
            </w:pPr>
            <w:bookmarkStart w:id="0" w:name="_Hlk131684010"/>
            <w:r w:rsidRPr="005A4010">
              <w:rPr>
                <w:sz w:val="22"/>
                <w:szCs w:val="22"/>
              </w:rPr>
              <w:t>ООО «</w:t>
            </w:r>
            <w:proofErr w:type="spellStart"/>
            <w:r w:rsidRPr="005A4010">
              <w:rPr>
                <w:sz w:val="22"/>
                <w:szCs w:val="22"/>
              </w:rPr>
              <w:t>Петербургтеплоэнерго</w:t>
            </w:r>
            <w:proofErr w:type="spellEnd"/>
            <w:r w:rsidRPr="005A4010">
              <w:rPr>
                <w:sz w:val="22"/>
                <w:szCs w:val="22"/>
              </w:rPr>
              <w:t>»</w:t>
            </w:r>
          </w:p>
        </w:tc>
        <w:tc>
          <w:tcPr>
            <w:tcW w:w="571" w:type="dxa"/>
          </w:tcPr>
          <w:p w14:paraId="0B65FB35" w14:textId="77777777" w:rsidR="00E96DA8" w:rsidRPr="005A4010" w:rsidRDefault="00E96DA8" w:rsidP="00DC16B1">
            <w:pPr>
              <w:jc w:val="center"/>
              <w:rPr>
                <w:sz w:val="22"/>
                <w:szCs w:val="22"/>
              </w:rPr>
            </w:pPr>
            <w:r w:rsidRPr="005A4010">
              <w:rPr>
                <w:sz w:val="22"/>
                <w:szCs w:val="22"/>
              </w:rPr>
              <w:t>1</w:t>
            </w:r>
          </w:p>
        </w:tc>
        <w:tc>
          <w:tcPr>
            <w:tcW w:w="851" w:type="dxa"/>
          </w:tcPr>
          <w:p w14:paraId="6262CDCF" w14:textId="77777777" w:rsidR="00E96DA8" w:rsidRPr="005A4010" w:rsidRDefault="00E96DA8" w:rsidP="00E96DA8">
            <w:pPr>
              <w:rPr>
                <w:sz w:val="22"/>
                <w:szCs w:val="22"/>
              </w:rPr>
            </w:pPr>
            <w:r w:rsidRPr="005A4010">
              <w:rPr>
                <w:sz w:val="22"/>
                <w:szCs w:val="22"/>
              </w:rPr>
              <w:t xml:space="preserve">  </w:t>
            </w:r>
          </w:p>
        </w:tc>
      </w:tr>
      <w:bookmarkEnd w:id="0"/>
      <w:tr w:rsidR="00E96DA8" w:rsidRPr="005A4010" w14:paraId="12E2A785" w14:textId="77777777" w:rsidTr="005A4010">
        <w:tc>
          <w:tcPr>
            <w:tcW w:w="7050" w:type="dxa"/>
            <w:gridSpan w:val="2"/>
          </w:tcPr>
          <w:p w14:paraId="23882C56" w14:textId="77777777" w:rsidR="00E96DA8" w:rsidRPr="005A4010" w:rsidRDefault="00E96DA8" w:rsidP="00DC16B1">
            <w:pPr>
              <w:jc w:val="left"/>
              <w:rPr>
                <w:sz w:val="22"/>
                <w:szCs w:val="22"/>
              </w:rPr>
            </w:pPr>
            <w:r w:rsidRPr="005A4010">
              <w:rPr>
                <w:sz w:val="22"/>
                <w:szCs w:val="22"/>
              </w:rPr>
              <w:t>ГУП «</w:t>
            </w:r>
            <w:proofErr w:type="spellStart"/>
            <w:r w:rsidRPr="005A4010">
              <w:rPr>
                <w:sz w:val="22"/>
                <w:szCs w:val="22"/>
              </w:rPr>
              <w:t>Леноблводоканал</w:t>
            </w:r>
            <w:proofErr w:type="spellEnd"/>
            <w:r w:rsidRPr="005A4010">
              <w:rPr>
                <w:sz w:val="22"/>
                <w:szCs w:val="22"/>
              </w:rPr>
              <w:t>»</w:t>
            </w:r>
          </w:p>
        </w:tc>
        <w:tc>
          <w:tcPr>
            <w:tcW w:w="571" w:type="dxa"/>
          </w:tcPr>
          <w:p w14:paraId="3A19B63C" w14:textId="77777777" w:rsidR="00E96DA8" w:rsidRPr="005A4010" w:rsidRDefault="00E96DA8" w:rsidP="00DC16B1">
            <w:pPr>
              <w:jc w:val="center"/>
              <w:rPr>
                <w:sz w:val="22"/>
                <w:szCs w:val="22"/>
              </w:rPr>
            </w:pPr>
            <w:r w:rsidRPr="005A4010">
              <w:rPr>
                <w:sz w:val="22"/>
                <w:szCs w:val="22"/>
              </w:rPr>
              <w:t>1</w:t>
            </w:r>
          </w:p>
        </w:tc>
        <w:tc>
          <w:tcPr>
            <w:tcW w:w="851" w:type="dxa"/>
          </w:tcPr>
          <w:p w14:paraId="0770F138" w14:textId="77777777" w:rsidR="00E96DA8" w:rsidRPr="005A4010" w:rsidRDefault="00E96DA8" w:rsidP="00E96DA8">
            <w:pPr>
              <w:rPr>
                <w:sz w:val="22"/>
                <w:szCs w:val="22"/>
              </w:rPr>
            </w:pPr>
            <w:r w:rsidRPr="005A4010">
              <w:rPr>
                <w:sz w:val="22"/>
                <w:szCs w:val="22"/>
              </w:rPr>
              <w:t xml:space="preserve">  </w:t>
            </w:r>
          </w:p>
        </w:tc>
      </w:tr>
      <w:tr w:rsidR="00DC16B1" w:rsidRPr="005A4010" w14:paraId="5D8BA56D" w14:textId="77777777" w:rsidTr="005A4010">
        <w:tc>
          <w:tcPr>
            <w:tcW w:w="7050" w:type="dxa"/>
            <w:gridSpan w:val="2"/>
          </w:tcPr>
          <w:p w14:paraId="1C41594F" w14:textId="77777777" w:rsidR="00DC16B1" w:rsidRPr="005A4010" w:rsidRDefault="00DC16B1" w:rsidP="00DC16B1">
            <w:pPr>
              <w:rPr>
                <w:sz w:val="22"/>
                <w:szCs w:val="22"/>
              </w:rPr>
            </w:pPr>
            <w:r w:rsidRPr="005A4010">
              <w:rPr>
                <w:sz w:val="22"/>
                <w:szCs w:val="22"/>
              </w:rPr>
              <w:t>АО «ЛОЭСК» «Тихвинские электросети»</w:t>
            </w:r>
          </w:p>
        </w:tc>
        <w:tc>
          <w:tcPr>
            <w:tcW w:w="571" w:type="dxa"/>
          </w:tcPr>
          <w:p w14:paraId="120BE3D3" w14:textId="77777777" w:rsidR="00DC16B1" w:rsidRPr="005A4010" w:rsidRDefault="00DC16B1" w:rsidP="00DC16B1">
            <w:pPr>
              <w:jc w:val="center"/>
              <w:rPr>
                <w:sz w:val="22"/>
                <w:szCs w:val="22"/>
              </w:rPr>
            </w:pPr>
            <w:r w:rsidRPr="005A4010">
              <w:rPr>
                <w:sz w:val="22"/>
                <w:szCs w:val="22"/>
              </w:rPr>
              <w:t>1</w:t>
            </w:r>
          </w:p>
        </w:tc>
        <w:tc>
          <w:tcPr>
            <w:tcW w:w="851" w:type="dxa"/>
          </w:tcPr>
          <w:p w14:paraId="6D2FCB00" w14:textId="77777777" w:rsidR="00DC16B1" w:rsidRPr="005A4010" w:rsidRDefault="00DC16B1" w:rsidP="00DC16B1">
            <w:pPr>
              <w:rPr>
                <w:sz w:val="22"/>
                <w:szCs w:val="22"/>
              </w:rPr>
            </w:pPr>
          </w:p>
        </w:tc>
      </w:tr>
      <w:tr w:rsidR="00DC16B1" w:rsidRPr="005A4010" w14:paraId="35043D7F" w14:textId="77777777" w:rsidTr="005A4010">
        <w:tc>
          <w:tcPr>
            <w:tcW w:w="7050" w:type="dxa"/>
            <w:gridSpan w:val="2"/>
          </w:tcPr>
          <w:p w14:paraId="51562C20" w14:textId="77777777" w:rsidR="00DC16B1" w:rsidRPr="005A4010" w:rsidRDefault="00DC16B1" w:rsidP="00DC16B1">
            <w:pPr>
              <w:rPr>
                <w:sz w:val="22"/>
                <w:szCs w:val="22"/>
              </w:rPr>
            </w:pPr>
            <w:r w:rsidRPr="005A4010">
              <w:rPr>
                <w:sz w:val="22"/>
                <w:szCs w:val="22"/>
              </w:rPr>
              <w:t>ПАО «Ростелеком»</w:t>
            </w:r>
          </w:p>
        </w:tc>
        <w:tc>
          <w:tcPr>
            <w:tcW w:w="571" w:type="dxa"/>
          </w:tcPr>
          <w:p w14:paraId="71E7A62F" w14:textId="77777777" w:rsidR="00DC16B1" w:rsidRPr="005A4010" w:rsidRDefault="00DC16B1" w:rsidP="00DC16B1">
            <w:pPr>
              <w:jc w:val="center"/>
              <w:rPr>
                <w:sz w:val="22"/>
                <w:szCs w:val="22"/>
              </w:rPr>
            </w:pPr>
            <w:r w:rsidRPr="005A4010">
              <w:rPr>
                <w:sz w:val="22"/>
                <w:szCs w:val="22"/>
              </w:rPr>
              <w:t>1</w:t>
            </w:r>
          </w:p>
        </w:tc>
        <w:tc>
          <w:tcPr>
            <w:tcW w:w="851" w:type="dxa"/>
          </w:tcPr>
          <w:p w14:paraId="5EDF3BC1" w14:textId="77777777" w:rsidR="00DC16B1" w:rsidRPr="005A4010" w:rsidRDefault="00DC16B1" w:rsidP="00DC16B1">
            <w:pPr>
              <w:rPr>
                <w:sz w:val="22"/>
                <w:szCs w:val="22"/>
              </w:rPr>
            </w:pPr>
          </w:p>
        </w:tc>
      </w:tr>
      <w:tr w:rsidR="00DC16B1" w:rsidRPr="005A4010" w14:paraId="06347DEA" w14:textId="77777777" w:rsidTr="005A4010">
        <w:tc>
          <w:tcPr>
            <w:tcW w:w="7050" w:type="dxa"/>
            <w:gridSpan w:val="2"/>
          </w:tcPr>
          <w:p w14:paraId="7EB7F791" w14:textId="77777777" w:rsidR="00DC16B1" w:rsidRPr="005A4010" w:rsidRDefault="00DC16B1" w:rsidP="00DC16B1">
            <w:pPr>
              <w:rPr>
                <w:sz w:val="22"/>
                <w:szCs w:val="22"/>
              </w:rPr>
            </w:pPr>
            <w:r w:rsidRPr="005A4010">
              <w:rPr>
                <w:sz w:val="22"/>
                <w:szCs w:val="22"/>
              </w:rPr>
              <w:t xml:space="preserve">Филиал ОАО «Газпром газораспределение ЛО» в </w:t>
            </w:r>
            <w:proofErr w:type="spellStart"/>
            <w:r w:rsidRPr="005A4010">
              <w:rPr>
                <w:sz w:val="22"/>
                <w:szCs w:val="22"/>
              </w:rPr>
              <w:t>г.Тихвин</w:t>
            </w:r>
            <w:proofErr w:type="spellEnd"/>
          </w:p>
        </w:tc>
        <w:tc>
          <w:tcPr>
            <w:tcW w:w="571" w:type="dxa"/>
          </w:tcPr>
          <w:p w14:paraId="72A16BFC" w14:textId="77777777" w:rsidR="00DC16B1" w:rsidRPr="005A4010" w:rsidRDefault="00DC16B1" w:rsidP="00DC16B1">
            <w:pPr>
              <w:jc w:val="center"/>
              <w:rPr>
                <w:sz w:val="22"/>
                <w:szCs w:val="22"/>
              </w:rPr>
            </w:pPr>
            <w:r w:rsidRPr="005A4010">
              <w:rPr>
                <w:sz w:val="22"/>
                <w:szCs w:val="22"/>
              </w:rPr>
              <w:t>1</w:t>
            </w:r>
          </w:p>
        </w:tc>
        <w:tc>
          <w:tcPr>
            <w:tcW w:w="851" w:type="dxa"/>
          </w:tcPr>
          <w:p w14:paraId="35B89B8F" w14:textId="77777777" w:rsidR="00DC16B1" w:rsidRPr="005A4010" w:rsidRDefault="00DC16B1" w:rsidP="00DC16B1">
            <w:pPr>
              <w:rPr>
                <w:sz w:val="22"/>
                <w:szCs w:val="22"/>
              </w:rPr>
            </w:pPr>
          </w:p>
        </w:tc>
      </w:tr>
      <w:tr w:rsidR="00DC16B1" w:rsidRPr="005A4010" w14:paraId="6F97611A" w14:textId="77777777" w:rsidTr="005A4010">
        <w:tc>
          <w:tcPr>
            <w:tcW w:w="7050" w:type="dxa"/>
            <w:gridSpan w:val="2"/>
          </w:tcPr>
          <w:p w14:paraId="26CF3FFE" w14:textId="77777777" w:rsidR="00DC16B1" w:rsidRPr="005A4010" w:rsidRDefault="00DC16B1" w:rsidP="00DC16B1">
            <w:pPr>
              <w:rPr>
                <w:sz w:val="22"/>
                <w:szCs w:val="22"/>
              </w:rPr>
            </w:pPr>
            <w:r w:rsidRPr="005A4010">
              <w:rPr>
                <w:sz w:val="22"/>
                <w:szCs w:val="22"/>
              </w:rPr>
              <w:t xml:space="preserve">АО «Тихвинский </w:t>
            </w:r>
            <w:proofErr w:type="spellStart"/>
            <w:r w:rsidRPr="005A4010">
              <w:rPr>
                <w:sz w:val="22"/>
                <w:szCs w:val="22"/>
              </w:rPr>
              <w:t>Гортопсбыт</w:t>
            </w:r>
            <w:proofErr w:type="spellEnd"/>
            <w:r w:rsidRPr="005A4010">
              <w:rPr>
                <w:sz w:val="22"/>
                <w:szCs w:val="22"/>
              </w:rPr>
              <w:t>»</w:t>
            </w:r>
          </w:p>
        </w:tc>
        <w:tc>
          <w:tcPr>
            <w:tcW w:w="571" w:type="dxa"/>
          </w:tcPr>
          <w:p w14:paraId="77D6BFC6" w14:textId="77777777" w:rsidR="00DC16B1" w:rsidRPr="005A4010" w:rsidRDefault="00DC16B1" w:rsidP="00DC16B1">
            <w:pPr>
              <w:jc w:val="center"/>
              <w:rPr>
                <w:sz w:val="22"/>
                <w:szCs w:val="22"/>
              </w:rPr>
            </w:pPr>
            <w:r w:rsidRPr="005A4010">
              <w:rPr>
                <w:sz w:val="22"/>
                <w:szCs w:val="22"/>
              </w:rPr>
              <w:t>1</w:t>
            </w:r>
          </w:p>
        </w:tc>
        <w:tc>
          <w:tcPr>
            <w:tcW w:w="851" w:type="dxa"/>
          </w:tcPr>
          <w:p w14:paraId="0487FA3B" w14:textId="77777777" w:rsidR="00DC16B1" w:rsidRPr="005A4010" w:rsidRDefault="00DC16B1" w:rsidP="00DC16B1">
            <w:pPr>
              <w:rPr>
                <w:sz w:val="22"/>
                <w:szCs w:val="22"/>
              </w:rPr>
            </w:pPr>
          </w:p>
        </w:tc>
      </w:tr>
      <w:tr w:rsidR="00DC16B1" w:rsidRPr="005A4010" w14:paraId="5AA4D85D" w14:textId="77777777" w:rsidTr="005A4010">
        <w:tc>
          <w:tcPr>
            <w:tcW w:w="7050" w:type="dxa"/>
            <w:gridSpan w:val="2"/>
          </w:tcPr>
          <w:p w14:paraId="1D752114" w14:textId="77777777" w:rsidR="00DC16B1" w:rsidRPr="005A4010" w:rsidRDefault="00DC16B1" w:rsidP="00DC16B1">
            <w:pPr>
              <w:rPr>
                <w:sz w:val="22"/>
                <w:szCs w:val="22"/>
              </w:rPr>
            </w:pPr>
            <w:r w:rsidRPr="005A4010">
              <w:rPr>
                <w:sz w:val="22"/>
                <w:szCs w:val="22"/>
              </w:rPr>
              <w:t>АО «Жильё»</w:t>
            </w:r>
          </w:p>
        </w:tc>
        <w:tc>
          <w:tcPr>
            <w:tcW w:w="571" w:type="dxa"/>
          </w:tcPr>
          <w:p w14:paraId="3182AED8" w14:textId="77777777" w:rsidR="00DC16B1" w:rsidRPr="005A4010" w:rsidRDefault="00DC16B1" w:rsidP="00DC16B1">
            <w:pPr>
              <w:jc w:val="center"/>
              <w:rPr>
                <w:sz w:val="22"/>
                <w:szCs w:val="22"/>
              </w:rPr>
            </w:pPr>
            <w:r w:rsidRPr="005A4010">
              <w:rPr>
                <w:sz w:val="22"/>
                <w:szCs w:val="22"/>
              </w:rPr>
              <w:t>1</w:t>
            </w:r>
          </w:p>
        </w:tc>
        <w:tc>
          <w:tcPr>
            <w:tcW w:w="851" w:type="dxa"/>
          </w:tcPr>
          <w:p w14:paraId="7D7A5F3E" w14:textId="77777777" w:rsidR="00DC16B1" w:rsidRPr="005A4010" w:rsidRDefault="00DC16B1" w:rsidP="00DC16B1">
            <w:pPr>
              <w:rPr>
                <w:sz w:val="22"/>
                <w:szCs w:val="22"/>
              </w:rPr>
            </w:pPr>
          </w:p>
        </w:tc>
      </w:tr>
      <w:tr w:rsidR="00DC16B1" w:rsidRPr="005A4010" w14:paraId="2469EBC4" w14:textId="77777777" w:rsidTr="005A4010">
        <w:tc>
          <w:tcPr>
            <w:tcW w:w="7050" w:type="dxa"/>
            <w:gridSpan w:val="2"/>
          </w:tcPr>
          <w:p w14:paraId="010D57F5" w14:textId="77777777" w:rsidR="00DC16B1" w:rsidRPr="005A4010" w:rsidRDefault="00DC16B1" w:rsidP="00DC16B1">
            <w:pPr>
              <w:rPr>
                <w:sz w:val="22"/>
                <w:szCs w:val="22"/>
              </w:rPr>
            </w:pPr>
            <w:r w:rsidRPr="005A4010">
              <w:rPr>
                <w:sz w:val="22"/>
                <w:szCs w:val="22"/>
              </w:rPr>
              <w:t>ООО «ТУЖКХ»</w:t>
            </w:r>
          </w:p>
        </w:tc>
        <w:tc>
          <w:tcPr>
            <w:tcW w:w="571" w:type="dxa"/>
          </w:tcPr>
          <w:p w14:paraId="77F40241" w14:textId="77777777" w:rsidR="00DC16B1" w:rsidRPr="005A4010" w:rsidRDefault="00DC16B1" w:rsidP="00DC16B1">
            <w:pPr>
              <w:jc w:val="center"/>
              <w:rPr>
                <w:sz w:val="22"/>
                <w:szCs w:val="22"/>
              </w:rPr>
            </w:pPr>
            <w:r w:rsidRPr="005A4010">
              <w:rPr>
                <w:sz w:val="22"/>
                <w:szCs w:val="22"/>
              </w:rPr>
              <w:t>1</w:t>
            </w:r>
          </w:p>
        </w:tc>
        <w:tc>
          <w:tcPr>
            <w:tcW w:w="851" w:type="dxa"/>
          </w:tcPr>
          <w:p w14:paraId="670776EA" w14:textId="77777777" w:rsidR="00DC16B1" w:rsidRPr="005A4010" w:rsidRDefault="00DC16B1" w:rsidP="00DC16B1">
            <w:pPr>
              <w:rPr>
                <w:sz w:val="22"/>
                <w:szCs w:val="22"/>
              </w:rPr>
            </w:pPr>
          </w:p>
        </w:tc>
      </w:tr>
      <w:tr w:rsidR="00DC16B1" w:rsidRPr="005A4010" w14:paraId="5AE8A0CF" w14:textId="77777777" w:rsidTr="005A4010">
        <w:tc>
          <w:tcPr>
            <w:tcW w:w="7050" w:type="dxa"/>
            <w:gridSpan w:val="2"/>
          </w:tcPr>
          <w:p w14:paraId="0E86823E" w14:textId="77777777" w:rsidR="00DC16B1" w:rsidRPr="005A4010" w:rsidRDefault="00DC16B1" w:rsidP="00DC16B1">
            <w:pPr>
              <w:rPr>
                <w:sz w:val="22"/>
                <w:szCs w:val="22"/>
              </w:rPr>
            </w:pPr>
            <w:r w:rsidRPr="005A4010">
              <w:rPr>
                <w:sz w:val="22"/>
                <w:szCs w:val="22"/>
              </w:rPr>
              <w:t>ООО «Возрождение»</w:t>
            </w:r>
          </w:p>
        </w:tc>
        <w:tc>
          <w:tcPr>
            <w:tcW w:w="571" w:type="dxa"/>
          </w:tcPr>
          <w:p w14:paraId="593F354D" w14:textId="77777777" w:rsidR="00DC16B1" w:rsidRPr="005A4010" w:rsidRDefault="00DC16B1" w:rsidP="00DC16B1">
            <w:pPr>
              <w:jc w:val="center"/>
              <w:rPr>
                <w:sz w:val="22"/>
                <w:szCs w:val="22"/>
              </w:rPr>
            </w:pPr>
            <w:r w:rsidRPr="005A4010">
              <w:rPr>
                <w:sz w:val="22"/>
                <w:szCs w:val="22"/>
              </w:rPr>
              <w:t>1</w:t>
            </w:r>
          </w:p>
        </w:tc>
        <w:tc>
          <w:tcPr>
            <w:tcW w:w="851" w:type="dxa"/>
          </w:tcPr>
          <w:p w14:paraId="68ECAE53" w14:textId="77777777" w:rsidR="00DC16B1" w:rsidRPr="005A4010" w:rsidRDefault="00DC16B1" w:rsidP="00DC16B1">
            <w:pPr>
              <w:rPr>
                <w:sz w:val="22"/>
                <w:szCs w:val="22"/>
              </w:rPr>
            </w:pPr>
          </w:p>
        </w:tc>
      </w:tr>
      <w:tr w:rsidR="00DC16B1" w:rsidRPr="005A4010" w14:paraId="09947AD7" w14:textId="77777777" w:rsidTr="005A4010">
        <w:tc>
          <w:tcPr>
            <w:tcW w:w="7050" w:type="dxa"/>
            <w:gridSpan w:val="2"/>
          </w:tcPr>
          <w:p w14:paraId="296E0C4D" w14:textId="77777777" w:rsidR="00DC16B1" w:rsidRPr="005A4010" w:rsidRDefault="00DC16B1" w:rsidP="00DC16B1">
            <w:pPr>
              <w:rPr>
                <w:sz w:val="22"/>
                <w:szCs w:val="22"/>
              </w:rPr>
            </w:pPr>
            <w:r w:rsidRPr="005A4010">
              <w:rPr>
                <w:sz w:val="22"/>
                <w:szCs w:val="22"/>
              </w:rPr>
              <w:t>ООО «КСТМ»</w:t>
            </w:r>
          </w:p>
        </w:tc>
        <w:tc>
          <w:tcPr>
            <w:tcW w:w="571" w:type="dxa"/>
          </w:tcPr>
          <w:p w14:paraId="7DDABD69" w14:textId="77777777" w:rsidR="00DC16B1" w:rsidRPr="005A4010" w:rsidRDefault="00DC16B1" w:rsidP="00DC16B1">
            <w:pPr>
              <w:jc w:val="center"/>
              <w:rPr>
                <w:sz w:val="22"/>
                <w:szCs w:val="22"/>
              </w:rPr>
            </w:pPr>
            <w:r w:rsidRPr="005A4010">
              <w:rPr>
                <w:sz w:val="22"/>
                <w:szCs w:val="22"/>
              </w:rPr>
              <w:t>1</w:t>
            </w:r>
          </w:p>
        </w:tc>
        <w:tc>
          <w:tcPr>
            <w:tcW w:w="851" w:type="dxa"/>
          </w:tcPr>
          <w:p w14:paraId="4BA1645F" w14:textId="77777777" w:rsidR="00DC16B1" w:rsidRPr="005A4010" w:rsidRDefault="00DC16B1" w:rsidP="00DC16B1">
            <w:pPr>
              <w:rPr>
                <w:sz w:val="22"/>
                <w:szCs w:val="22"/>
              </w:rPr>
            </w:pPr>
          </w:p>
        </w:tc>
      </w:tr>
      <w:tr w:rsidR="00DC16B1" w:rsidRPr="005A4010" w14:paraId="43C26D5B" w14:textId="77777777" w:rsidTr="005A4010">
        <w:tc>
          <w:tcPr>
            <w:tcW w:w="7050" w:type="dxa"/>
            <w:gridSpan w:val="2"/>
          </w:tcPr>
          <w:p w14:paraId="203933EB" w14:textId="77777777" w:rsidR="00DC16B1" w:rsidRPr="005A4010" w:rsidRDefault="00DC16B1" w:rsidP="00DC16B1">
            <w:pPr>
              <w:rPr>
                <w:sz w:val="22"/>
                <w:szCs w:val="22"/>
              </w:rPr>
            </w:pPr>
            <w:r w:rsidRPr="005A4010">
              <w:rPr>
                <w:sz w:val="22"/>
                <w:szCs w:val="22"/>
              </w:rPr>
              <w:t>АНО «Редакция газеты «Трудовая слава»</w:t>
            </w:r>
          </w:p>
        </w:tc>
        <w:tc>
          <w:tcPr>
            <w:tcW w:w="571" w:type="dxa"/>
          </w:tcPr>
          <w:p w14:paraId="4D897F7C" w14:textId="77777777" w:rsidR="00DC16B1" w:rsidRPr="005A4010" w:rsidRDefault="00DC16B1" w:rsidP="00DC16B1">
            <w:pPr>
              <w:jc w:val="center"/>
              <w:rPr>
                <w:sz w:val="22"/>
                <w:szCs w:val="22"/>
              </w:rPr>
            </w:pPr>
            <w:r w:rsidRPr="005A4010">
              <w:rPr>
                <w:sz w:val="22"/>
                <w:szCs w:val="22"/>
              </w:rPr>
              <w:t>1</w:t>
            </w:r>
          </w:p>
        </w:tc>
        <w:tc>
          <w:tcPr>
            <w:tcW w:w="851" w:type="dxa"/>
          </w:tcPr>
          <w:p w14:paraId="2EEC8BF8" w14:textId="77777777" w:rsidR="00DC16B1" w:rsidRPr="005A4010" w:rsidRDefault="00DC16B1" w:rsidP="00DC16B1">
            <w:pPr>
              <w:rPr>
                <w:sz w:val="22"/>
                <w:szCs w:val="22"/>
              </w:rPr>
            </w:pPr>
          </w:p>
        </w:tc>
      </w:tr>
      <w:tr w:rsidR="00DC16B1" w:rsidRPr="005A4010" w14:paraId="7D3D128B" w14:textId="77777777" w:rsidTr="005A4010">
        <w:tc>
          <w:tcPr>
            <w:tcW w:w="7050" w:type="dxa"/>
            <w:gridSpan w:val="2"/>
          </w:tcPr>
          <w:p w14:paraId="14EA01BF" w14:textId="77777777" w:rsidR="00DC16B1" w:rsidRPr="005A4010" w:rsidRDefault="00DC16B1" w:rsidP="00DC16B1">
            <w:pPr>
              <w:rPr>
                <w:sz w:val="22"/>
                <w:szCs w:val="22"/>
              </w:rPr>
            </w:pPr>
            <w:r w:rsidRPr="005A4010">
              <w:rPr>
                <w:sz w:val="22"/>
                <w:szCs w:val="22"/>
              </w:rPr>
              <w:t>МФЦ</w:t>
            </w:r>
          </w:p>
        </w:tc>
        <w:tc>
          <w:tcPr>
            <w:tcW w:w="571" w:type="dxa"/>
          </w:tcPr>
          <w:p w14:paraId="7051AD03" w14:textId="77777777" w:rsidR="00DC16B1" w:rsidRPr="005A4010" w:rsidRDefault="00DC16B1" w:rsidP="00DC16B1">
            <w:pPr>
              <w:jc w:val="center"/>
              <w:rPr>
                <w:sz w:val="22"/>
                <w:szCs w:val="22"/>
              </w:rPr>
            </w:pPr>
            <w:r w:rsidRPr="005A4010">
              <w:rPr>
                <w:sz w:val="22"/>
                <w:szCs w:val="22"/>
              </w:rPr>
              <w:t>1</w:t>
            </w:r>
          </w:p>
        </w:tc>
        <w:tc>
          <w:tcPr>
            <w:tcW w:w="851" w:type="dxa"/>
          </w:tcPr>
          <w:p w14:paraId="086747E0" w14:textId="77777777" w:rsidR="00DC16B1" w:rsidRPr="005A4010" w:rsidRDefault="00DC16B1" w:rsidP="00DC16B1">
            <w:pPr>
              <w:rPr>
                <w:sz w:val="22"/>
                <w:szCs w:val="22"/>
              </w:rPr>
            </w:pPr>
          </w:p>
        </w:tc>
      </w:tr>
      <w:tr w:rsidR="00DC16B1" w:rsidRPr="005A4010" w14:paraId="13FA12BE" w14:textId="77777777" w:rsidTr="005A4010">
        <w:tc>
          <w:tcPr>
            <w:tcW w:w="7050" w:type="dxa"/>
            <w:gridSpan w:val="2"/>
          </w:tcPr>
          <w:p w14:paraId="2AFD6B37" w14:textId="77777777" w:rsidR="00DC16B1" w:rsidRPr="005A4010" w:rsidRDefault="00DC16B1" w:rsidP="00DC16B1">
            <w:pPr>
              <w:rPr>
                <w:sz w:val="22"/>
                <w:szCs w:val="22"/>
              </w:rPr>
            </w:pPr>
            <w:r w:rsidRPr="005A4010">
              <w:rPr>
                <w:sz w:val="22"/>
                <w:szCs w:val="22"/>
              </w:rPr>
              <w:t>Отдел муниципального контроля</w:t>
            </w:r>
          </w:p>
        </w:tc>
        <w:tc>
          <w:tcPr>
            <w:tcW w:w="571" w:type="dxa"/>
          </w:tcPr>
          <w:p w14:paraId="5706D540" w14:textId="77777777" w:rsidR="00DC16B1" w:rsidRPr="005A4010" w:rsidRDefault="00DC16B1" w:rsidP="00DC16B1">
            <w:pPr>
              <w:jc w:val="center"/>
              <w:rPr>
                <w:sz w:val="22"/>
                <w:szCs w:val="22"/>
              </w:rPr>
            </w:pPr>
            <w:r w:rsidRPr="005A4010">
              <w:rPr>
                <w:sz w:val="22"/>
                <w:szCs w:val="22"/>
              </w:rPr>
              <w:t>1</w:t>
            </w:r>
          </w:p>
        </w:tc>
        <w:tc>
          <w:tcPr>
            <w:tcW w:w="851" w:type="dxa"/>
          </w:tcPr>
          <w:p w14:paraId="3C2FE1E6" w14:textId="77777777" w:rsidR="00DC16B1" w:rsidRPr="005A4010" w:rsidRDefault="00DC16B1" w:rsidP="00DC16B1">
            <w:pPr>
              <w:rPr>
                <w:sz w:val="22"/>
                <w:szCs w:val="22"/>
              </w:rPr>
            </w:pPr>
          </w:p>
        </w:tc>
      </w:tr>
      <w:tr w:rsidR="00E96DA8" w:rsidRPr="005A4010" w14:paraId="02D85D6E" w14:textId="77777777" w:rsidTr="005A4010">
        <w:tc>
          <w:tcPr>
            <w:tcW w:w="7035" w:type="dxa"/>
          </w:tcPr>
          <w:p w14:paraId="7BADC2DC" w14:textId="77777777" w:rsidR="00E96DA8" w:rsidRPr="005A4010" w:rsidRDefault="00E96DA8" w:rsidP="00DC16B1">
            <w:pPr>
              <w:rPr>
                <w:b/>
                <w:sz w:val="22"/>
                <w:szCs w:val="22"/>
              </w:rPr>
            </w:pPr>
            <w:r w:rsidRPr="005A4010">
              <w:rPr>
                <w:b/>
                <w:sz w:val="22"/>
                <w:szCs w:val="22"/>
              </w:rPr>
              <w:t xml:space="preserve">ИТОГО: </w:t>
            </w:r>
          </w:p>
        </w:tc>
        <w:tc>
          <w:tcPr>
            <w:tcW w:w="586" w:type="dxa"/>
            <w:gridSpan w:val="2"/>
          </w:tcPr>
          <w:p w14:paraId="541968D5" w14:textId="77777777" w:rsidR="00E96DA8" w:rsidRPr="005A4010" w:rsidRDefault="00DC16B1" w:rsidP="00DC16B1">
            <w:pPr>
              <w:jc w:val="center"/>
              <w:rPr>
                <w:b/>
                <w:sz w:val="22"/>
                <w:szCs w:val="22"/>
              </w:rPr>
            </w:pPr>
            <w:r w:rsidRPr="005A4010">
              <w:rPr>
                <w:b/>
                <w:sz w:val="22"/>
                <w:szCs w:val="22"/>
              </w:rPr>
              <w:t>18</w:t>
            </w:r>
          </w:p>
        </w:tc>
        <w:tc>
          <w:tcPr>
            <w:tcW w:w="851" w:type="dxa"/>
          </w:tcPr>
          <w:p w14:paraId="6DD79768" w14:textId="77777777" w:rsidR="00E96DA8" w:rsidRPr="005A4010" w:rsidRDefault="00E96DA8" w:rsidP="00DC16B1">
            <w:pPr>
              <w:rPr>
                <w:sz w:val="22"/>
                <w:szCs w:val="22"/>
              </w:rPr>
            </w:pPr>
          </w:p>
        </w:tc>
      </w:tr>
    </w:tbl>
    <w:p w14:paraId="4185071F" w14:textId="77777777" w:rsidR="00DC16B1" w:rsidRDefault="00DC16B1" w:rsidP="00E96DA8">
      <w:pPr>
        <w:ind w:right="-1"/>
        <w:rPr>
          <w:sz w:val="24"/>
          <w:szCs w:val="22"/>
        </w:rPr>
        <w:sectPr w:rsidR="00DC16B1" w:rsidSect="003A34C8">
          <w:headerReference w:type="default" r:id="rId8"/>
          <w:pgSz w:w="11907" w:h="16840"/>
          <w:pgMar w:top="851" w:right="1134" w:bottom="992" w:left="1701" w:header="720" w:footer="720" w:gutter="0"/>
          <w:cols w:space="720"/>
          <w:titlePg/>
          <w:docGrid w:linePitch="381"/>
        </w:sectPr>
      </w:pPr>
    </w:p>
    <w:p w14:paraId="276F1904" w14:textId="77777777" w:rsidR="00DC16B1" w:rsidRPr="0076224B" w:rsidRDefault="00DC16B1" w:rsidP="00DC16B1">
      <w:pPr>
        <w:pStyle w:val="ConsPlusNormal"/>
        <w:ind w:left="4962"/>
        <w:outlineLvl w:val="0"/>
        <w:rPr>
          <w:rFonts w:ascii="Times New Roman" w:hAnsi="Times New Roman" w:cs="Times New Roman"/>
          <w:sz w:val="24"/>
          <w:szCs w:val="24"/>
        </w:rPr>
      </w:pPr>
      <w:r w:rsidRPr="0076224B">
        <w:rPr>
          <w:rFonts w:ascii="Times New Roman" w:hAnsi="Times New Roman" w:cs="Times New Roman"/>
          <w:sz w:val="24"/>
          <w:szCs w:val="24"/>
        </w:rPr>
        <w:lastRenderedPageBreak/>
        <w:t>УТВЕРЖДЕН</w:t>
      </w:r>
    </w:p>
    <w:p w14:paraId="6C1F7662" w14:textId="77777777" w:rsidR="00DC16B1" w:rsidRPr="0076224B" w:rsidRDefault="00DC16B1" w:rsidP="00DC16B1">
      <w:pPr>
        <w:pStyle w:val="ConsPlusNormal"/>
        <w:ind w:left="4962"/>
        <w:rPr>
          <w:rFonts w:ascii="Times New Roman" w:hAnsi="Times New Roman" w:cs="Times New Roman"/>
          <w:sz w:val="24"/>
          <w:szCs w:val="24"/>
        </w:rPr>
      </w:pPr>
      <w:r w:rsidRPr="0076224B">
        <w:rPr>
          <w:rFonts w:ascii="Times New Roman" w:hAnsi="Times New Roman" w:cs="Times New Roman"/>
          <w:sz w:val="24"/>
          <w:szCs w:val="24"/>
        </w:rPr>
        <w:t>постановлением администрации</w:t>
      </w:r>
    </w:p>
    <w:p w14:paraId="0E0D75D5" w14:textId="77777777" w:rsidR="00DC16B1" w:rsidRPr="0076224B" w:rsidRDefault="00DC16B1" w:rsidP="00DC16B1">
      <w:pPr>
        <w:pStyle w:val="ConsPlusNormal"/>
        <w:ind w:left="4962"/>
        <w:rPr>
          <w:rFonts w:ascii="Times New Roman" w:hAnsi="Times New Roman" w:cs="Times New Roman"/>
          <w:sz w:val="24"/>
          <w:szCs w:val="24"/>
        </w:rPr>
      </w:pPr>
      <w:r w:rsidRPr="0076224B">
        <w:rPr>
          <w:rFonts w:ascii="Times New Roman" w:hAnsi="Times New Roman" w:cs="Times New Roman"/>
          <w:sz w:val="24"/>
          <w:szCs w:val="24"/>
        </w:rPr>
        <w:t>Тихвинского района</w:t>
      </w:r>
    </w:p>
    <w:p w14:paraId="356E12F8" w14:textId="77777777" w:rsidR="00DC16B1" w:rsidRPr="0076224B" w:rsidRDefault="00DC16B1" w:rsidP="00DC16B1">
      <w:pPr>
        <w:pStyle w:val="ConsPlusNormal"/>
        <w:ind w:left="4962"/>
        <w:rPr>
          <w:rFonts w:ascii="Times New Roman" w:hAnsi="Times New Roman" w:cs="Times New Roman"/>
          <w:sz w:val="24"/>
          <w:szCs w:val="24"/>
        </w:rPr>
      </w:pPr>
      <w:r w:rsidRPr="0076224B">
        <w:rPr>
          <w:rFonts w:ascii="Times New Roman" w:hAnsi="Times New Roman" w:cs="Times New Roman"/>
          <w:sz w:val="24"/>
          <w:szCs w:val="24"/>
        </w:rPr>
        <w:t xml:space="preserve">от </w:t>
      </w:r>
      <w:r w:rsidR="0076224B">
        <w:rPr>
          <w:rFonts w:ascii="Times New Roman" w:hAnsi="Times New Roman" w:cs="Times New Roman"/>
          <w:sz w:val="24"/>
          <w:szCs w:val="24"/>
        </w:rPr>
        <w:t xml:space="preserve">20 </w:t>
      </w:r>
      <w:r w:rsidRPr="0076224B">
        <w:rPr>
          <w:rFonts w:ascii="Times New Roman" w:hAnsi="Times New Roman" w:cs="Times New Roman"/>
          <w:sz w:val="24"/>
          <w:szCs w:val="24"/>
        </w:rPr>
        <w:t>февраля 2024 г. №01-</w:t>
      </w:r>
      <w:r w:rsidR="0076224B">
        <w:rPr>
          <w:rFonts w:ascii="Times New Roman" w:hAnsi="Times New Roman" w:cs="Times New Roman"/>
          <w:sz w:val="24"/>
          <w:szCs w:val="24"/>
        </w:rPr>
        <w:t>372</w:t>
      </w:r>
      <w:r w:rsidRPr="0076224B">
        <w:rPr>
          <w:rFonts w:ascii="Times New Roman" w:hAnsi="Times New Roman" w:cs="Times New Roman"/>
          <w:sz w:val="24"/>
          <w:szCs w:val="24"/>
        </w:rPr>
        <w:t>-а</w:t>
      </w:r>
    </w:p>
    <w:p w14:paraId="5ADA7C79" w14:textId="77777777" w:rsidR="00E96DA8" w:rsidRPr="0076224B" w:rsidRDefault="00DC16B1" w:rsidP="00DC16B1">
      <w:pPr>
        <w:ind w:left="4962" w:right="-1"/>
        <w:jc w:val="left"/>
        <w:rPr>
          <w:sz w:val="24"/>
          <w:szCs w:val="24"/>
        </w:rPr>
      </w:pPr>
      <w:r w:rsidRPr="0076224B">
        <w:rPr>
          <w:sz w:val="24"/>
          <w:szCs w:val="24"/>
        </w:rPr>
        <w:t>(приложение)</w:t>
      </w:r>
    </w:p>
    <w:p w14:paraId="0AE619A2" w14:textId="77777777" w:rsidR="00DC16B1" w:rsidRDefault="00DC16B1" w:rsidP="00DC16B1">
      <w:pPr>
        <w:ind w:right="-1"/>
        <w:jc w:val="left"/>
        <w:rPr>
          <w:sz w:val="24"/>
          <w:szCs w:val="24"/>
        </w:rPr>
      </w:pPr>
    </w:p>
    <w:p w14:paraId="38721001" w14:textId="77777777" w:rsidR="00DC16B1" w:rsidRPr="00DC16B1" w:rsidRDefault="00DC16B1" w:rsidP="00DC16B1">
      <w:pPr>
        <w:suppressAutoHyphens/>
        <w:autoSpaceDE w:val="0"/>
        <w:autoSpaceDN w:val="0"/>
        <w:adjustRightInd w:val="0"/>
        <w:jc w:val="center"/>
        <w:rPr>
          <w:b/>
          <w:bCs/>
          <w:sz w:val="24"/>
          <w:szCs w:val="24"/>
          <w:lang w:eastAsia="zh-CN"/>
        </w:rPr>
      </w:pPr>
      <w:r w:rsidRPr="00DC16B1">
        <w:rPr>
          <w:b/>
          <w:bCs/>
          <w:sz w:val="24"/>
          <w:szCs w:val="24"/>
          <w:lang w:eastAsia="zh-CN"/>
        </w:rPr>
        <w:t xml:space="preserve">Административный регламент </w:t>
      </w:r>
    </w:p>
    <w:p w14:paraId="0ADCBA07" w14:textId="77777777" w:rsidR="00DC16B1" w:rsidRPr="00DC16B1" w:rsidRDefault="00DC16B1" w:rsidP="00DC16B1">
      <w:pPr>
        <w:suppressAutoHyphens/>
        <w:autoSpaceDE w:val="0"/>
        <w:autoSpaceDN w:val="0"/>
        <w:adjustRightInd w:val="0"/>
        <w:jc w:val="center"/>
        <w:rPr>
          <w:b/>
          <w:bCs/>
          <w:sz w:val="24"/>
          <w:szCs w:val="24"/>
          <w:lang w:eastAsia="zh-CN"/>
        </w:rPr>
      </w:pPr>
      <w:r w:rsidRPr="00DC16B1">
        <w:rPr>
          <w:b/>
          <w:bCs/>
          <w:sz w:val="24"/>
          <w:szCs w:val="24"/>
          <w:lang w:eastAsia="zh-CN"/>
        </w:rPr>
        <w:t xml:space="preserve">администрации муниципального образования </w:t>
      </w:r>
    </w:p>
    <w:p w14:paraId="50D952D8" w14:textId="77777777" w:rsidR="00DC16B1" w:rsidRPr="00DC16B1" w:rsidRDefault="00DC16B1" w:rsidP="00DC16B1">
      <w:pPr>
        <w:suppressAutoHyphens/>
        <w:autoSpaceDE w:val="0"/>
        <w:autoSpaceDN w:val="0"/>
        <w:adjustRightInd w:val="0"/>
        <w:jc w:val="center"/>
        <w:rPr>
          <w:b/>
          <w:bCs/>
          <w:sz w:val="24"/>
          <w:szCs w:val="24"/>
          <w:lang w:eastAsia="zh-CN"/>
        </w:rPr>
      </w:pPr>
      <w:r w:rsidRPr="00DC16B1">
        <w:rPr>
          <w:b/>
          <w:bCs/>
          <w:sz w:val="24"/>
          <w:szCs w:val="24"/>
          <w:lang w:eastAsia="zh-CN"/>
        </w:rPr>
        <w:t xml:space="preserve">Тихвинский муниципальный район Ленинградской области по </w:t>
      </w:r>
    </w:p>
    <w:p w14:paraId="3C4BFA11" w14:textId="77777777" w:rsidR="00DC16B1" w:rsidRPr="00DC16B1" w:rsidRDefault="00DC16B1" w:rsidP="00DC16B1">
      <w:pPr>
        <w:suppressAutoHyphens/>
        <w:autoSpaceDE w:val="0"/>
        <w:autoSpaceDN w:val="0"/>
        <w:adjustRightInd w:val="0"/>
        <w:jc w:val="center"/>
        <w:rPr>
          <w:b/>
          <w:bCs/>
          <w:color w:val="000000"/>
          <w:sz w:val="24"/>
          <w:szCs w:val="24"/>
          <w:lang w:eastAsia="zh-CN"/>
        </w:rPr>
      </w:pPr>
      <w:r w:rsidRPr="00DC16B1">
        <w:rPr>
          <w:b/>
          <w:bCs/>
          <w:sz w:val="24"/>
          <w:szCs w:val="24"/>
          <w:lang w:eastAsia="zh-CN"/>
        </w:rPr>
        <w:t xml:space="preserve">предоставлению муниципальной услуги </w:t>
      </w:r>
      <w:r w:rsidRPr="00DC16B1">
        <w:rPr>
          <w:b/>
          <w:bCs/>
          <w:color w:val="000000"/>
          <w:sz w:val="24"/>
          <w:szCs w:val="24"/>
          <w:lang w:eastAsia="zh-CN"/>
        </w:rPr>
        <w:t xml:space="preserve">«Предоставление разрешения (ордера) на </w:t>
      </w:r>
      <w:r w:rsidRPr="00DC16B1">
        <w:rPr>
          <w:rFonts w:eastAsia="Calibri"/>
          <w:b/>
          <w:sz w:val="24"/>
          <w:szCs w:val="24"/>
        </w:rPr>
        <w:t xml:space="preserve">производство </w:t>
      </w:r>
      <w:r w:rsidRPr="00DC16B1">
        <w:rPr>
          <w:b/>
          <w:bCs/>
          <w:color w:val="000000"/>
          <w:sz w:val="24"/>
          <w:szCs w:val="24"/>
          <w:lang w:eastAsia="zh-CN"/>
        </w:rPr>
        <w:t>земляных работ»</w:t>
      </w:r>
    </w:p>
    <w:p w14:paraId="49C53099" w14:textId="77777777" w:rsidR="00DC16B1" w:rsidRPr="00DC16B1" w:rsidRDefault="00DC16B1" w:rsidP="00DC16B1">
      <w:pPr>
        <w:widowControl w:val="0"/>
        <w:suppressAutoHyphens/>
        <w:autoSpaceDE w:val="0"/>
        <w:ind w:hanging="142"/>
        <w:contextualSpacing/>
        <w:jc w:val="center"/>
        <w:rPr>
          <w:b/>
          <w:bCs/>
          <w:sz w:val="24"/>
          <w:szCs w:val="24"/>
          <w:lang w:eastAsia="zh-CN"/>
        </w:rPr>
      </w:pPr>
    </w:p>
    <w:p w14:paraId="2CE62FEE" w14:textId="77777777" w:rsidR="00DC16B1" w:rsidRPr="00DC16B1" w:rsidRDefault="00DC16B1" w:rsidP="00DC16B1">
      <w:pPr>
        <w:widowControl w:val="0"/>
        <w:numPr>
          <w:ilvl w:val="0"/>
          <w:numId w:val="14"/>
        </w:numPr>
        <w:suppressAutoHyphens/>
        <w:autoSpaceDE w:val="0"/>
        <w:spacing w:after="200" w:line="276" w:lineRule="auto"/>
        <w:contextualSpacing/>
        <w:jc w:val="center"/>
        <w:rPr>
          <w:b/>
          <w:bCs/>
          <w:sz w:val="24"/>
          <w:szCs w:val="24"/>
          <w:lang w:eastAsia="zh-CN"/>
        </w:rPr>
      </w:pPr>
      <w:r w:rsidRPr="00DC16B1">
        <w:rPr>
          <w:b/>
          <w:bCs/>
          <w:sz w:val="24"/>
          <w:szCs w:val="24"/>
          <w:lang w:eastAsia="zh-CN"/>
        </w:rPr>
        <w:t>Общие положения</w:t>
      </w:r>
    </w:p>
    <w:p w14:paraId="15C988D7" w14:textId="77777777" w:rsidR="00DC16B1" w:rsidRPr="00DC16B1" w:rsidRDefault="00DC16B1" w:rsidP="00DC16B1">
      <w:pPr>
        <w:widowControl w:val="0"/>
        <w:suppressAutoHyphens/>
        <w:autoSpaceDE w:val="0"/>
        <w:ind w:left="-142"/>
        <w:contextualSpacing/>
        <w:jc w:val="center"/>
        <w:rPr>
          <w:b/>
          <w:bCs/>
          <w:sz w:val="24"/>
          <w:szCs w:val="24"/>
          <w:lang w:eastAsia="zh-CN"/>
        </w:rPr>
      </w:pPr>
    </w:p>
    <w:p w14:paraId="6F936F9A" w14:textId="77777777" w:rsidR="00DC16B1" w:rsidRPr="00DC16B1" w:rsidRDefault="00DC16B1" w:rsidP="00DC16B1">
      <w:pPr>
        <w:widowControl w:val="0"/>
        <w:suppressAutoHyphens/>
        <w:autoSpaceDE w:val="0"/>
        <w:ind w:firstLine="709"/>
        <w:rPr>
          <w:spacing w:val="-4"/>
          <w:sz w:val="24"/>
          <w:szCs w:val="24"/>
          <w:lang w:eastAsia="zh-CN"/>
        </w:rPr>
      </w:pPr>
      <w:r w:rsidRPr="00DC16B1">
        <w:rPr>
          <w:sz w:val="24"/>
          <w:szCs w:val="24"/>
          <w:lang w:eastAsia="zh-CN"/>
        </w:rPr>
        <w:t xml:space="preserve">1.1. Наименование муниципальной услуги </w:t>
      </w:r>
      <w:r w:rsidRPr="00DC16B1">
        <w:rPr>
          <w:spacing w:val="-4"/>
          <w:sz w:val="24"/>
          <w:szCs w:val="24"/>
          <w:lang w:eastAsia="zh-CN"/>
        </w:rPr>
        <w:t xml:space="preserve">«Предоставление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pacing w:val="-4"/>
          <w:sz w:val="24"/>
          <w:szCs w:val="24"/>
          <w:lang w:eastAsia="zh-CN"/>
        </w:rPr>
        <w:t xml:space="preserve">земляных работ». </w:t>
      </w:r>
    </w:p>
    <w:p w14:paraId="062D5C70" w14:textId="77777777" w:rsidR="00DC16B1" w:rsidRPr="00DC16B1" w:rsidRDefault="00DC16B1" w:rsidP="00DC16B1">
      <w:pPr>
        <w:suppressAutoHyphens/>
        <w:autoSpaceDE w:val="0"/>
        <w:autoSpaceDN w:val="0"/>
        <w:adjustRightInd w:val="0"/>
        <w:ind w:firstLine="720"/>
        <w:rPr>
          <w:sz w:val="24"/>
          <w:szCs w:val="24"/>
          <w:lang w:eastAsia="zh-CN"/>
        </w:rPr>
      </w:pPr>
      <w:r w:rsidRPr="00DC16B1">
        <w:rPr>
          <w:sz w:val="24"/>
          <w:szCs w:val="24"/>
          <w:lang w:eastAsia="zh-CN"/>
        </w:rPr>
        <w:t xml:space="preserve">Административный регламент предоставления муниципальной услуги по </w:t>
      </w:r>
      <w:r w:rsidRPr="00DC16B1">
        <w:rPr>
          <w:color w:val="000000"/>
          <w:sz w:val="24"/>
          <w:szCs w:val="24"/>
          <w:lang w:eastAsia="x-none"/>
        </w:rPr>
        <w:t xml:space="preserve">предоставлению разрешений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color w:val="000000"/>
          <w:sz w:val="24"/>
          <w:szCs w:val="24"/>
          <w:lang w:eastAsia="x-none"/>
        </w:rPr>
        <w:t xml:space="preserve">земляных работ </w:t>
      </w:r>
      <w:r w:rsidRPr="00DC16B1">
        <w:rPr>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53FE0F9" w14:textId="77777777" w:rsidR="00DC16B1" w:rsidRPr="00DC16B1" w:rsidRDefault="00DC16B1" w:rsidP="00DC16B1">
      <w:pPr>
        <w:suppressAutoHyphens/>
        <w:autoSpaceDE w:val="0"/>
        <w:autoSpaceDN w:val="0"/>
        <w:adjustRightInd w:val="0"/>
        <w:ind w:firstLine="720"/>
        <w:rPr>
          <w:sz w:val="24"/>
          <w:szCs w:val="24"/>
          <w:lang w:eastAsia="zh-CN"/>
        </w:rPr>
      </w:pPr>
      <w:r w:rsidRPr="00DC16B1">
        <w:rPr>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Тихвинского городского поселения и продлении сроков осуществления земляных работ.</w:t>
      </w:r>
    </w:p>
    <w:p w14:paraId="4EA67158"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eastAsia="zh-CN"/>
        </w:rPr>
      </w:pPr>
      <w:r w:rsidRPr="00DC16B1">
        <w:rPr>
          <w:sz w:val="24"/>
          <w:szCs w:val="24"/>
          <w:lang w:val="x-none" w:eastAsia="zh-CN"/>
        </w:rPr>
        <w:t xml:space="preserve">1.2. Заявителями, имеющими право на получение муниципальной услуги, </w:t>
      </w:r>
      <w:r w:rsidRPr="00DC16B1">
        <w:rPr>
          <w:sz w:val="24"/>
          <w:szCs w:val="24"/>
          <w:lang w:val="x-none"/>
        </w:rPr>
        <w:t>(далее - заявители)</w:t>
      </w:r>
      <w:r w:rsidRPr="00DC16B1">
        <w:rPr>
          <w:sz w:val="24"/>
          <w:szCs w:val="24"/>
        </w:rPr>
        <w:t xml:space="preserve">, </w:t>
      </w:r>
      <w:r w:rsidRPr="00DC16B1">
        <w:rPr>
          <w:sz w:val="24"/>
          <w:szCs w:val="24"/>
          <w:lang w:val="x-none" w:eastAsia="zh-CN"/>
        </w:rPr>
        <w:t xml:space="preserve">являются: </w:t>
      </w:r>
    </w:p>
    <w:p w14:paraId="62572258"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43CD80F4"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rPr>
      </w:pPr>
      <w:r w:rsidRPr="00DC16B1">
        <w:rPr>
          <w:sz w:val="24"/>
          <w:szCs w:val="24"/>
          <w:lang w:val="x-none"/>
        </w:rPr>
        <w:t>- физические лица</w:t>
      </w:r>
      <w:r w:rsidRPr="00DC16B1">
        <w:rPr>
          <w:sz w:val="24"/>
          <w:szCs w:val="24"/>
        </w:rPr>
        <w:t xml:space="preserve">, в том числе зарегистрированные в качестве </w:t>
      </w:r>
      <w:r w:rsidRPr="00DC16B1">
        <w:rPr>
          <w:sz w:val="24"/>
          <w:szCs w:val="24"/>
          <w:lang w:val="x-none"/>
        </w:rPr>
        <w:t>индивидуальны</w:t>
      </w:r>
      <w:r w:rsidRPr="00DC16B1">
        <w:rPr>
          <w:sz w:val="24"/>
          <w:szCs w:val="24"/>
        </w:rPr>
        <w:t>х</w:t>
      </w:r>
      <w:r w:rsidRPr="00DC16B1">
        <w:rPr>
          <w:sz w:val="24"/>
          <w:szCs w:val="24"/>
          <w:lang w:val="x-none"/>
        </w:rPr>
        <w:t xml:space="preserve"> предпринимател</w:t>
      </w:r>
      <w:r w:rsidRPr="00DC16B1">
        <w:rPr>
          <w:sz w:val="24"/>
          <w:szCs w:val="24"/>
        </w:rPr>
        <w:t>ей</w:t>
      </w:r>
      <w:r w:rsidRPr="00DC16B1">
        <w:rPr>
          <w:sz w:val="24"/>
          <w:szCs w:val="24"/>
          <w:lang w:val="x-none"/>
        </w:rPr>
        <w:t>;</w:t>
      </w:r>
      <w:r w:rsidRPr="00DC16B1">
        <w:rPr>
          <w:sz w:val="24"/>
          <w:szCs w:val="24"/>
        </w:rPr>
        <w:t xml:space="preserve">  </w:t>
      </w:r>
    </w:p>
    <w:p w14:paraId="3DD8FB90"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Представлять интересы заявителя имеют право:</w:t>
      </w:r>
    </w:p>
    <w:p w14:paraId="4837A4DE"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 от имени физических лиц</w:t>
      </w:r>
      <w:r w:rsidRPr="00DC16B1">
        <w:rPr>
          <w:sz w:val="24"/>
          <w:szCs w:val="24"/>
        </w:rPr>
        <w:t>, в том числе зарегистрированных в качестве индивидуальных предпринимателей</w:t>
      </w:r>
      <w:r w:rsidRPr="00DC16B1">
        <w:rPr>
          <w:sz w:val="24"/>
          <w:szCs w:val="24"/>
          <w:lang w:val="x-none"/>
        </w:rPr>
        <w:t>:</w:t>
      </w:r>
    </w:p>
    <w:p w14:paraId="19BCC586"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представители, действующие в силу полномочий, основанных на доверенности</w:t>
      </w:r>
      <w:r w:rsidRPr="00DC16B1">
        <w:rPr>
          <w:sz w:val="24"/>
          <w:szCs w:val="24"/>
        </w:rPr>
        <w:t xml:space="preserve">, </w:t>
      </w:r>
      <w:r w:rsidRPr="00DC16B1">
        <w:rPr>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DC16B1">
        <w:rPr>
          <w:sz w:val="24"/>
          <w:szCs w:val="24"/>
          <w:lang w:val="x-none"/>
        </w:rPr>
        <w:t>;</w:t>
      </w:r>
    </w:p>
    <w:p w14:paraId="79F2563B"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 от имени юридических лиц:</w:t>
      </w:r>
    </w:p>
    <w:p w14:paraId="60E30A3F"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 xml:space="preserve">представители, действующие в соответствии с законом или учредительными </w:t>
      </w:r>
      <w:r w:rsidRPr="00DC16B1">
        <w:rPr>
          <w:sz w:val="24"/>
          <w:szCs w:val="24"/>
          <w:lang w:val="x-none"/>
        </w:rPr>
        <w:lastRenderedPageBreak/>
        <w:t>документами от имени заявителя без доверенности;</w:t>
      </w:r>
    </w:p>
    <w:p w14:paraId="010CF3A0" w14:textId="77777777" w:rsidR="00DC16B1" w:rsidRPr="00DC16B1" w:rsidRDefault="00DC16B1" w:rsidP="00DC16B1">
      <w:pPr>
        <w:widowControl w:val="0"/>
        <w:tabs>
          <w:tab w:val="left" w:pos="142"/>
          <w:tab w:val="left" w:pos="284"/>
          <w:tab w:val="left" w:pos="1418"/>
        </w:tabs>
        <w:autoSpaceDE w:val="0"/>
        <w:autoSpaceDN w:val="0"/>
        <w:adjustRightInd w:val="0"/>
        <w:ind w:firstLine="709"/>
        <w:contextualSpacing/>
        <w:rPr>
          <w:sz w:val="24"/>
          <w:szCs w:val="24"/>
          <w:lang w:val="x-none"/>
        </w:rPr>
      </w:pPr>
      <w:r w:rsidRPr="00DC16B1">
        <w:rPr>
          <w:sz w:val="24"/>
          <w:szCs w:val="24"/>
          <w:lang w:val="x-none"/>
        </w:rPr>
        <w:t>представители, действующие от имени заявителя в силу полномочий на основании доверенности или договора.</w:t>
      </w:r>
    </w:p>
    <w:p w14:paraId="68EAE158" w14:textId="77777777" w:rsidR="00DC16B1" w:rsidRPr="00DC16B1" w:rsidRDefault="00DC16B1" w:rsidP="00DC16B1">
      <w:pPr>
        <w:suppressAutoHyphens/>
        <w:ind w:firstLine="709"/>
        <w:rPr>
          <w:sz w:val="24"/>
          <w:szCs w:val="24"/>
          <w:lang w:eastAsia="zh-CN"/>
        </w:rPr>
      </w:pPr>
      <w:r w:rsidRPr="00DC16B1">
        <w:rPr>
          <w:sz w:val="24"/>
          <w:szCs w:val="24"/>
          <w:lang w:eastAsia="zh-CN"/>
        </w:rPr>
        <w:t>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ОМСУ), расположенная по адресу: 187556, Ленинградская область, город Тихвин, 4 микрорайон, дом 42, тел. (81367) 71</w:t>
      </w:r>
      <w:r w:rsidRPr="00DC16B1">
        <w:rPr>
          <w:sz w:val="24"/>
          <w:szCs w:val="24"/>
          <w:lang w:eastAsia="zh-CN"/>
        </w:rPr>
        <w:noBreakHyphen/>
        <w:t>047, факс (81367) 71</w:t>
      </w:r>
      <w:r w:rsidRPr="00DC16B1">
        <w:rPr>
          <w:sz w:val="24"/>
          <w:szCs w:val="24"/>
          <w:lang w:eastAsia="zh-CN"/>
        </w:rPr>
        <w:noBreakHyphen/>
        <w:t>725, E</w:t>
      </w:r>
      <w:r w:rsidRPr="00DC16B1">
        <w:rPr>
          <w:sz w:val="24"/>
          <w:szCs w:val="24"/>
          <w:lang w:eastAsia="zh-CN"/>
        </w:rPr>
        <w:noBreakHyphen/>
        <w:t>mail: mail@admtih.ru.</w:t>
      </w:r>
    </w:p>
    <w:p w14:paraId="15D3CADC"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Оказание муниципальной услуги осуществляется </w:t>
      </w:r>
      <w:r w:rsidRPr="00DC16B1">
        <w:rPr>
          <w:color w:val="000000"/>
          <w:sz w:val="24"/>
          <w:szCs w:val="24"/>
          <w:lang w:eastAsia="zh-CN"/>
        </w:rPr>
        <w:t>в предоставлении</w:t>
      </w:r>
      <w:r w:rsidRPr="00DC16B1">
        <w:rPr>
          <w:sz w:val="24"/>
          <w:szCs w:val="24"/>
          <w:lang w:eastAsia="zh-CN"/>
        </w:rPr>
        <w:t xml:space="preserve">, продлении, закрытии (исполнении) разрешения (ордера) </w:t>
      </w:r>
      <w:r w:rsidRPr="00DC16B1">
        <w:rPr>
          <w:sz w:val="24"/>
          <w:szCs w:val="24"/>
          <w:shd w:val="clear" w:color="auto" w:fill="FBFCFD"/>
          <w:lang w:eastAsia="zh-CN"/>
        </w:rPr>
        <w:t xml:space="preserve">на </w:t>
      </w:r>
      <w:r w:rsidRPr="00DC16B1">
        <w:rPr>
          <w:rFonts w:eastAsia="Calibri"/>
          <w:sz w:val="24"/>
          <w:szCs w:val="24"/>
        </w:rPr>
        <w:t>производство</w:t>
      </w:r>
      <w:r w:rsidRPr="00DC16B1">
        <w:rPr>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DC16B1">
        <w:rPr>
          <w:sz w:val="24"/>
          <w:szCs w:val="24"/>
          <w:lang w:eastAsia="zh-CN"/>
        </w:rPr>
        <w:t>(исполнение)</w:t>
      </w:r>
      <w:r w:rsidRPr="00DC16B1">
        <w:rPr>
          <w:color w:val="FF0000"/>
          <w:sz w:val="24"/>
          <w:szCs w:val="24"/>
          <w:lang w:eastAsia="zh-CN"/>
        </w:rPr>
        <w:t xml:space="preserve"> </w:t>
      </w:r>
      <w:r w:rsidRPr="00DC16B1">
        <w:rPr>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DC16B1">
        <w:rPr>
          <w:sz w:val="24"/>
          <w:szCs w:val="24"/>
          <w:lang w:eastAsia="zh-CN"/>
        </w:rPr>
        <w:t>.</w:t>
      </w:r>
    </w:p>
    <w:p w14:paraId="791A0959" w14:textId="77777777" w:rsidR="00DC16B1" w:rsidRPr="00DC16B1" w:rsidRDefault="00DC16B1" w:rsidP="00DC16B1">
      <w:pPr>
        <w:autoSpaceDE w:val="0"/>
        <w:autoSpaceDN w:val="0"/>
        <w:adjustRightInd w:val="0"/>
        <w:ind w:firstLine="540"/>
        <w:rPr>
          <w:sz w:val="24"/>
          <w:szCs w:val="24"/>
        </w:rPr>
      </w:pPr>
      <w:r w:rsidRPr="00DC16B1">
        <w:rPr>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6E59AB5" w14:textId="77777777" w:rsidR="00DC16B1" w:rsidRPr="00DC16B1" w:rsidRDefault="00DC16B1" w:rsidP="00DC16B1">
      <w:pPr>
        <w:autoSpaceDE w:val="0"/>
        <w:autoSpaceDN w:val="0"/>
        <w:adjustRightInd w:val="0"/>
        <w:ind w:firstLine="540"/>
        <w:rPr>
          <w:sz w:val="24"/>
          <w:szCs w:val="24"/>
        </w:rPr>
      </w:pPr>
      <w:r w:rsidRPr="00DC16B1">
        <w:rPr>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16D09DD" w14:textId="77777777" w:rsidR="00DC16B1" w:rsidRPr="00DC16B1" w:rsidRDefault="00DC16B1" w:rsidP="00DC16B1">
      <w:pPr>
        <w:autoSpaceDE w:val="0"/>
        <w:autoSpaceDN w:val="0"/>
        <w:adjustRightInd w:val="0"/>
        <w:ind w:firstLine="540"/>
        <w:rPr>
          <w:sz w:val="24"/>
          <w:szCs w:val="24"/>
        </w:rPr>
      </w:pPr>
      <w:r w:rsidRPr="00DC16B1">
        <w:rPr>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F2043B8" w14:textId="77777777" w:rsidR="00DC16B1" w:rsidRPr="00DC16B1" w:rsidRDefault="00DC16B1" w:rsidP="00DC16B1">
      <w:pPr>
        <w:autoSpaceDE w:val="0"/>
        <w:autoSpaceDN w:val="0"/>
        <w:adjustRightInd w:val="0"/>
        <w:ind w:firstLine="540"/>
        <w:rPr>
          <w:sz w:val="24"/>
          <w:szCs w:val="24"/>
        </w:rPr>
      </w:pPr>
      <w:r w:rsidRPr="00DC16B1">
        <w:rPr>
          <w:sz w:val="24"/>
          <w:szCs w:val="24"/>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3D2BAEC" w14:textId="77777777" w:rsidR="00DC16B1" w:rsidRPr="00DC16B1" w:rsidRDefault="00C24E4D" w:rsidP="00DC16B1">
      <w:pPr>
        <w:autoSpaceDE w:val="0"/>
        <w:autoSpaceDN w:val="0"/>
        <w:adjustRightInd w:val="0"/>
        <w:ind w:firstLine="540"/>
        <w:rPr>
          <w:sz w:val="24"/>
          <w:szCs w:val="24"/>
        </w:rPr>
      </w:pPr>
      <w:r>
        <w:rPr>
          <w:sz w:val="24"/>
          <w:szCs w:val="24"/>
        </w:rPr>
        <w:t xml:space="preserve">1.2.3.3. </w:t>
      </w:r>
      <w:r w:rsidR="00DC16B1" w:rsidRPr="00DC16B1">
        <w:rPr>
          <w:sz w:val="24"/>
          <w:szCs w:val="24"/>
        </w:rPr>
        <w:t>инженерные изыскания;</w:t>
      </w:r>
    </w:p>
    <w:p w14:paraId="46599161" w14:textId="77777777" w:rsidR="00DC16B1" w:rsidRPr="00DC16B1" w:rsidRDefault="00DC16B1" w:rsidP="00DC16B1">
      <w:pPr>
        <w:autoSpaceDE w:val="0"/>
        <w:autoSpaceDN w:val="0"/>
        <w:adjustRightInd w:val="0"/>
        <w:ind w:firstLine="540"/>
        <w:rPr>
          <w:sz w:val="24"/>
          <w:szCs w:val="24"/>
        </w:rPr>
      </w:pPr>
      <w:r w:rsidRPr="00DC16B1">
        <w:rPr>
          <w:sz w:val="24"/>
          <w:szCs w:val="24"/>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52AFF11" w14:textId="77777777" w:rsidR="00DC16B1" w:rsidRPr="00DC16B1" w:rsidRDefault="00DC16B1" w:rsidP="00DC16B1">
      <w:pPr>
        <w:autoSpaceDE w:val="0"/>
        <w:autoSpaceDN w:val="0"/>
        <w:adjustRightInd w:val="0"/>
        <w:ind w:firstLine="540"/>
        <w:rPr>
          <w:sz w:val="24"/>
          <w:szCs w:val="24"/>
        </w:rPr>
      </w:pPr>
      <w:r w:rsidRPr="00DC16B1">
        <w:rPr>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0D881E4C" w14:textId="77777777" w:rsidR="00DC16B1" w:rsidRPr="00DC16B1" w:rsidRDefault="00DC16B1" w:rsidP="00DC16B1">
      <w:pPr>
        <w:autoSpaceDE w:val="0"/>
        <w:autoSpaceDN w:val="0"/>
        <w:adjustRightInd w:val="0"/>
        <w:ind w:firstLine="540"/>
        <w:rPr>
          <w:sz w:val="24"/>
          <w:szCs w:val="24"/>
        </w:rPr>
      </w:pPr>
      <w:r w:rsidRPr="00DC16B1">
        <w:rPr>
          <w:sz w:val="24"/>
          <w:szCs w:val="24"/>
        </w:rPr>
        <w:t>1.2.3.6. аварийно-восстановительный ремонт сетей инженерно-технического обеспечения, сооружений;</w:t>
      </w:r>
    </w:p>
    <w:p w14:paraId="39FF0B79" w14:textId="77777777" w:rsidR="00DC16B1" w:rsidRPr="00DC16B1" w:rsidRDefault="00DC16B1" w:rsidP="00DC16B1">
      <w:pPr>
        <w:autoSpaceDE w:val="0"/>
        <w:autoSpaceDN w:val="0"/>
        <w:adjustRightInd w:val="0"/>
        <w:ind w:firstLine="540"/>
        <w:rPr>
          <w:sz w:val="24"/>
          <w:szCs w:val="24"/>
        </w:rPr>
      </w:pPr>
      <w:r w:rsidRPr="00DC16B1">
        <w:rPr>
          <w:sz w:val="24"/>
          <w:szCs w:val="24"/>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867EDD6" w14:textId="77777777" w:rsidR="00DC16B1" w:rsidRPr="00DC16B1" w:rsidRDefault="00DC16B1" w:rsidP="00DC16B1">
      <w:pPr>
        <w:autoSpaceDE w:val="0"/>
        <w:autoSpaceDN w:val="0"/>
        <w:adjustRightInd w:val="0"/>
        <w:ind w:firstLine="540"/>
        <w:rPr>
          <w:sz w:val="24"/>
          <w:szCs w:val="24"/>
        </w:rPr>
      </w:pPr>
      <w:r w:rsidRPr="00DC16B1">
        <w:rPr>
          <w:sz w:val="24"/>
          <w:szCs w:val="24"/>
        </w:rPr>
        <w:t>1.2.3.8. проведение работ по сохранению объектов культурного наследия (в том числе, проведение археологических полевых работ);</w:t>
      </w:r>
    </w:p>
    <w:p w14:paraId="161BEC28" w14:textId="77777777" w:rsidR="00DC16B1" w:rsidRPr="00DC16B1" w:rsidRDefault="00DC16B1" w:rsidP="00DC16B1">
      <w:pPr>
        <w:autoSpaceDE w:val="0"/>
        <w:autoSpaceDN w:val="0"/>
        <w:adjustRightInd w:val="0"/>
        <w:ind w:firstLine="540"/>
        <w:rPr>
          <w:sz w:val="24"/>
          <w:szCs w:val="24"/>
        </w:rPr>
      </w:pPr>
      <w:r w:rsidRPr="00DC16B1">
        <w:rPr>
          <w:sz w:val="24"/>
          <w:szCs w:val="24"/>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483F83F6" w14:textId="77777777" w:rsidR="00DC16B1" w:rsidRPr="00DC16B1" w:rsidRDefault="00DC16B1" w:rsidP="00DC16B1">
      <w:pPr>
        <w:autoSpaceDE w:val="0"/>
        <w:autoSpaceDN w:val="0"/>
        <w:adjustRightInd w:val="0"/>
        <w:ind w:firstLine="540"/>
        <w:rPr>
          <w:sz w:val="24"/>
          <w:szCs w:val="24"/>
        </w:rPr>
      </w:pPr>
      <w:r w:rsidRPr="00DC16B1">
        <w:rPr>
          <w:sz w:val="24"/>
          <w:szCs w:val="24"/>
        </w:rPr>
        <w:t>1.2.3.10. установка опор информационных и рекламных конструкций;</w:t>
      </w:r>
    </w:p>
    <w:p w14:paraId="47B64E81" w14:textId="77777777" w:rsidR="00DC16B1" w:rsidRPr="00DC16B1" w:rsidRDefault="00DC16B1" w:rsidP="00DC16B1">
      <w:pPr>
        <w:autoSpaceDE w:val="0"/>
        <w:autoSpaceDN w:val="0"/>
        <w:adjustRightInd w:val="0"/>
        <w:ind w:firstLine="540"/>
        <w:rPr>
          <w:sz w:val="24"/>
          <w:szCs w:val="24"/>
        </w:rPr>
      </w:pPr>
      <w:r w:rsidRPr="00DC16B1">
        <w:rPr>
          <w:sz w:val="24"/>
          <w:szCs w:val="24"/>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w:t>
      </w:r>
      <w:r w:rsidRPr="00DC16B1">
        <w:rPr>
          <w:sz w:val="24"/>
          <w:szCs w:val="24"/>
        </w:rPr>
        <w:lastRenderedPageBreak/>
        <w:t>(включая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7EE9869" w14:textId="77777777" w:rsidR="00DC16B1" w:rsidRPr="00DC16B1" w:rsidRDefault="00DC16B1" w:rsidP="00DC16B1">
      <w:pPr>
        <w:autoSpaceDE w:val="0"/>
        <w:autoSpaceDN w:val="0"/>
        <w:adjustRightInd w:val="0"/>
        <w:ind w:firstLine="540"/>
        <w:rPr>
          <w:sz w:val="24"/>
          <w:szCs w:val="24"/>
        </w:rPr>
      </w:pPr>
      <w:r w:rsidRPr="00DC16B1">
        <w:rPr>
          <w:sz w:val="24"/>
          <w:szCs w:val="24"/>
        </w:rPr>
        <w:t>1.2.3.12. строительство объектов, предназначенных для транспортировки природного газа под давлением до 1,2 МПа включительно для целей газификации муниципального образования Тихвинского муниципального района Ленинградской области в рамках региональной программы газификации.</w:t>
      </w:r>
    </w:p>
    <w:p w14:paraId="5759BD0C" w14:textId="77777777" w:rsidR="00DC16B1" w:rsidRPr="00DC16B1" w:rsidRDefault="00DC16B1" w:rsidP="00DC16B1">
      <w:pPr>
        <w:ind w:firstLine="709"/>
        <w:rPr>
          <w:rFonts w:eastAsia="Calibri"/>
          <w:sz w:val="24"/>
          <w:szCs w:val="24"/>
        </w:rPr>
      </w:pPr>
      <w:r w:rsidRPr="00DC16B1">
        <w:rPr>
          <w:rFonts w:eastAsia="Calibri"/>
          <w:sz w:val="24"/>
          <w:szCs w:val="24"/>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8B66B73" w14:textId="77777777" w:rsidR="00DC16B1" w:rsidRPr="00DC16B1" w:rsidRDefault="00DC16B1" w:rsidP="00DC16B1">
      <w:pPr>
        <w:ind w:firstLine="709"/>
        <w:rPr>
          <w:rFonts w:eastAsia="Calibri"/>
          <w:sz w:val="24"/>
          <w:szCs w:val="24"/>
        </w:rPr>
      </w:pPr>
      <w:r w:rsidRPr="00DC16B1">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14:paraId="7944D871" w14:textId="77777777" w:rsidR="00DC16B1" w:rsidRPr="00DC16B1" w:rsidRDefault="00DC16B1" w:rsidP="00DC16B1">
      <w:pPr>
        <w:ind w:firstLine="709"/>
        <w:rPr>
          <w:rFonts w:eastAsia="Calibri"/>
          <w:sz w:val="24"/>
          <w:szCs w:val="24"/>
        </w:rPr>
      </w:pPr>
      <w:r w:rsidRPr="00DC16B1">
        <w:rPr>
          <w:rFonts w:eastAsia="Calibri"/>
          <w:sz w:val="24"/>
          <w:szCs w:val="24"/>
        </w:rPr>
        <w:t>- на сайте Администрации;</w:t>
      </w:r>
    </w:p>
    <w:p w14:paraId="613053B2" w14:textId="77777777" w:rsidR="00DC16B1" w:rsidRPr="00DC16B1" w:rsidRDefault="00DC16B1" w:rsidP="00DC16B1">
      <w:pPr>
        <w:ind w:firstLine="709"/>
        <w:rPr>
          <w:rFonts w:eastAsia="Calibri"/>
          <w:sz w:val="24"/>
          <w:szCs w:val="24"/>
        </w:rPr>
      </w:pPr>
      <w:r w:rsidRPr="00DC16B1">
        <w:rPr>
          <w:rFonts w:eastAsia="Calibri"/>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607BC31" w14:textId="77777777" w:rsidR="00DC16B1" w:rsidRPr="00DC16B1" w:rsidRDefault="00DC16B1" w:rsidP="00DC16B1">
      <w:pPr>
        <w:ind w:firstLine="709"/>
        <w:rPr>
          <w:rFonts w:eastAsia="Calibri"/>
          <w:sz w:val="24"/>
          <w:szCs w:val="24"/>
        </w:rPr>
      </w:pPr>
      <w:r w:rsidRPr="00DC16B1">
        <w:rPr>
          <w:rFonts w:eastAsia="Calibri"/>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C16B1">
        <w:rPr>
          <w:sz w:val="24"/>
          <w:szCs w:val="24"/>
        </w:rPr>
        <w:t xml:space="preserve">www.gu.lenobl.ru/ </w:t>
      </w:r>
      <w:hyperlink r:id="rId9" w:history="1">
        <w:r w:rsidRPr="00DC16B1">
          <w:rPr>
            <w:sz w:val="24"/>
            <w:szCs w:val="24"/>
          </w:rPr>
          <w:t>www.gosuslugi.ru</w:t>
        </w:r>
      </w:hyperlink>
      <w:r w:rsidRPr="00DC16B1">
        <w:rPr>
          <w:sz w:val="24"/>
          <w:szCs w:val="24"/>
        </w:rPr>
        <w:t>.</w:t>
      </w:r>
    </w:p>
    <w:p w14:paraId="41CB6630" w14:textId="77777777" w:rsidR="00DC16B1" w:rsidRPr="00DC16B1" w:rsidRDefault="00DC16B1" w:rsidP="00DC16B1">
      <w:pPr>
        <w:ind w:firstLine="709"/>
        <w:rPr>
          <w:rFonts w:eastAsia="Calibri"/>
          <w:sz w:val="24"/>
          <w:szCs w:val="24"/>
        </w:rPr>
      </w:pPr>
      <w:r w:rsidRPr="00DC16B1">
        <w:rPr>
          <w:rFonts w:eastAsia="Calibri"/>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331C16BB" w14:textId="77777777" w:rsidR="00DC16B1" w:rsidRPr="00DC16B1" w:rsidRDefault="00DC16B1" w:rsidP="00DC16B1">
      <w:pPr>
        <w:ind w:firstLine="709"/>
        <w:rPr>
          <w:sz w:val="24"/>
          <w:szCs w:val="24"/>
          <w:lang w:eastAsia="zh-CN"/>
        </w:rPr>
      </w:pPr>
    </w:p>
    <w:p w14:paraId="57A0CEDC" w14:textId="77777777" w:rsidR="00DC16B1" w:rsidRPr="00DC16B1" w:rsidRDefault="00DC16B1" w:rsidP="00DC16B1">
      <w:pPr>
        <w:suppressAutoHyphens/>
        <w:contextualSpacing/>
        <w:jc w:val="center"/>
        <w:rPr>
          <w:sz w:val="24"/>
          <w:szCs w:val="24"/>
          <w:lang w:eastAsia="zh-CN"/>
        </w:rPr>
      </w:pPr>
      <w:r w:rsidRPr="00DC16B1">
        <w:rPr>
          <w:b/>
          <w:sz w:val="24"/>
          <w:szCs w:val="24"/>
          <w:lang w:eastAsia="zh-CN"/>
        </w:rPr>
        <w:t>2. Стандарт предоставления муниципальной услуги</w:t>
      </w:r>
    </w:p>
    <w:p w14:paraId="4F2CC056" w14:textId="77777777" w:rsidR="00DC16B1" w:rsidRPr="00DC16B1" w:rsidRDefault="00DC16B1" w:rsidP="00DC16B1">
      <w:pPr>
        <w:suppressAutoHyphens/>
        <w:ind w:firstLine="709"/>
        <w:contextualSpacing/>
        <w:rPr>
          <w:sz w:val="24"/>
          <w:szCs w:val="24"/>
          <w:lang w:eastAsia="zh-CN"/>
        </w:rPr>
      </w:pPr>
    </w:p>
    <w:p w14:paraId="02DB8B19"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2.1. Наименование муниципальной услуги: </w:t>
      </w:r>
      <w:r w:rsidRPr="00DC16B1">
        <w:rPr>
          <w:spacing w:val="-4"/>
          <w:sz w:val="24"/>
          <w:szCs w:val="24"/>
          <w:lang w:eastAsia="zh-CN"/>
        </w:rPr>
        <w:t xml:space="preserve">«Предоставление разрешения (ордера) на </w:t>
      </w:r>
      <w:r w:rsidRPr="00DC16B1">
        <w:rPr>
          <w:rFonts w:eastAsia="Calibri"/>
          <w:bCs/>
          <w:sz w:val="24"/>
          <w:szCs w:val="24"/>
        </w:rPr>
        <w:t>производство</w:t>
      </w:r>
      <w:r w:rsidRPr="00DC16B1">
        <w:rPr>
          <w:rFonts w:eastAsia="Calibri"/>
          <w:b/>
          <w:sz w:val="24"/>
          <w:szCs w:val="24"/>
        </w:rPr>
        <w:t xml:space="preserve"> </w:t>
      </w:r>
      <w:r w:rsidRPr="00DC16B1">
        <w:rPr>
          <w:spacing w:val="-4"/>
          <w:sz w:val="24"/>
          <w:szCs w:val="24"/>
          <w:lang w:eastAsia="zh-CN"/>
        </w:rPr>
        <w:t>земляных работ».</w:t>
      </w:r>
    </w:p>
    <w:p w14:paraId="3B73E81E" w14:textId="77777777" w:rsidR="00DC16B1" w:rsidRPr="00DC16B1" w:rsidRDefault="00DC16B1" w:rsidP="00DC16B1">
      <w:pPr>
        <w:suppressAutoHyphens/>
        <w:ind w:firstLine="709"/>
        <w:rPr>
          <w:sz w:val="24"/>
          <w:szCs w:val="24"/>
          <w:lang w:eastAsia="zh-CN"/>
        </w:rPr>
      </w:pPr>
      <w:r w:rsidRPr="00DC16B1">
        <w:rPr>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89C9CEB" w14:textId="77777777" w:rsidR="00DC16B1" w:rsidRPr="00DC16B1" w:rsidRDefault="00DC16B1" w:rsidP="00DC16B1">
      <w:pPr>
        <w:suppressAutoHyphens/>
        <w:ind w:firstLine="709"/>
        <w:rPr>
          <w:sz w:val="24"/>
          <w:szCs w:val="24"/>
          <w:lang w:eastAsia="zh-CN"/>
        </w:rPr>
      </w:pPr>
      <w:bookmarkStart w:id="1" w:name="sub_1022"/>
      <w:r w:rsidRPr="00DC16B1">
        <w:rPr>
          <w:sz w:val="24"/>
          <w:szCs w:val="24"/>
          <w:lang w:eastAsia="zh-CN"/>
        </w:rPr>
        <w:t>Муниципальную услугу предоставляет администрация муниципального образования Тихвинского муниципального района Ленинградской области, расположенная по адресу: 187556, Ленинградская область, город Тихвин, 4 микрорайон, дом 42, тел. (81367) 71</w:t>
      </w:r>
      <w:r w:rsidRPr="00DC16B1">
        <w:rPr>
          <w:sz w:val="24"/>
          <w:szCs w:val="24"/>
          <w:lang w:eastAsia="zh-CN"/>
        </w:rPr>
        <w:noBreakHyphen/>
        <w:t>047, факс (81367) 71</w:t>
      </w:r>
      <w:r w:rsidRPr="00DC16B1">
        <w:rPr>
          <w:sz w:val="24"/>
          <w:szCs w:val="24"/>
          <w:lang w:eastAsia="zh-CN"/>
        </w:rPr>
        <w:noBreakHyphen/>
        <w:t>725, E</w:t>
      </w:r>
      <w:r w:rsidRPr="00DC16B1">
        <w:rPr>
          <w:sz w:val="24"/>
          <w:szCs w:val="24"/>
          <w:lang w:eastAsia="zh-CN"/>
        </w:rPr>
        <w:noBreakHyphen/>
        <w:t>mail: mail@admtih.ru.</w:t>
      </w:r>
    </w:p>
    <w:p w14:paraId="5B3CC1EE" w14:textId="77777777" w:rsidR="00DC16B1" w:rsidRPr="00DC16B1" w:rsidRDefault="00DC16B1" w:rsidP="00DC16B1">
      <w:pPr>
        <w:suppressAutoHyphens/>
        <w:ind w:firstLine="709"/>
        <w:rPr>
          <w:sz w:val="24"/>
          <w:szCs w:val="24"/>
          <w:lang w:eastAsia="zh-CN"/>
        </w:rPr>
      </w:pPr>
      <w:r w:rsidRPr="00DC16B1">
        <w:rPr>
          <w:sz w:val="24"/>
          <w:szCs w:val="24"/>
          <w:lang w:eastAsia="zh-CN"/>
        </w:rPr>
        <w:t>Структурным подразделением, ответственным за предоставление муниципальной услуги, является отдел коммунального хозяйства комитета жилищно</w:t>
      </w:r>
      <w:r w:rsidRPr="00DC16B1">
        <w:rPr>
          <w:sz w:val="24"/>
          <w:szCs w:val="24"/>
          <w:lang w:eastAsia="zh-CN"/>
        </w:rPr>
        <w:noBreakHyphen/>
        <w:t xml:space="preserve">коммунального хозяйства администрации Тихвинского района (далее </w:t>
      </w:r>
      <w:r w:rsidRPr="00DC16B1">
        <w:rPr>
          <w:sz w:val="24"/>
          <w:szCs w:val="24"/>
          <w:lang w:eastAsia="zh-CN"/>
        </w:rPr>
        <w:noBreakHyphen/>
        <w:t xml:space="preserve"> Комитет ЖКХ)</w:t>
      </w:r>
      <w:r w:rsidR="005A4010">
        <w:rPr>
          <w:sz w:val="24"/>
          <w:szCs w:val="24"/>
          <w:lang w:eastAsia="zh-CN"/>
        </w:rPr>
        <w:t>.</w:t>
      </w:r>
    </w:p>
    <w:p w14:paraId="44E8AA24" w14:textId="77777777" w:rsidR="00DC16B1" w:rsidRPr="00DC16B1" w:rsidRDefault="00DC16B1" w:rsidP="00DC16B1">
      <w:pPr>
        <w:suppressAutoHyphens/>
        <w:ind w:firstLine="709"/>
        <w:rPr>
          <w:sz w:val="24"/>
          <w:szCs w:val="24"/>
          <w:lang w:eastAsia="zh-CN"/>
        </w:rPr>
      </w:pPr>
      <w:r w:rsidRPr="00DC16B1">
        <w:rPr>
          <w:sz w:val="24"/>
          <w:szCs w:val="24"/>
          <w:lang w:eastAsia="zh-CN"/>
        </w:rPr>
        <w:t>Приём заявителей в Комитете ЖКХ осуществляется по адресу: 187553, Ленинградская область, город Тихвин, 1 микрорайон, дом 2, тел. (81367) 74</w:t>
      </w:r>
      <w:r w:rsidRPr="00DC16B1">
        <w:rPr>
          <w:sz w:val="24"/>
          <w:szCs w:val="24"/>
          <w:lang w:eastAsia="zh-CN"/>
        </w:rPr>
        <w:noBreakHyphen/>
        <w:t>114, (881367) 56</w:t>
      </w:r>
      <w:r w:rsidRPr="00DC16B1">
        <w:rPr>
          <w:sz w:val="24"/>
          <w:szCs w:val="24"/>
          <w:lang w:eastAsia="zh-CN"/>
        </w:rPr>
        <w:noBreakHyphen/>
        <w:t>188, факс (81367) 75</w:t>
      </w:r>
      <w:r w:rsidRPr="00DC16B1">
        <w:rPr>
          <w:sz w:val="24"/>
          <w:szCs w:val="24"/>
          <w:lang w:eastAsia="zh-CN"/>
        </w:rPr>
        <w:noBreakHyphen/>
        <w:t>138, E</w:t>
      </w:r>
      <w:r w:rsidRPr="00DC16B1">
        <w:rPr>
          <w:sz w:val="24"/>
          <w:szCs w:val="24"/>
          <w:lang w:eastAsia="zh-CN"/>
        </w:rPr>
        <w:noBreakHyphen/>
        <w:t>mail: okh</w:t>
      </w:r>
      <w:r w:rsidRPr="00DC16B1">
        <w:rPr>
          <w:sz w:val="24"/>
          <w:szCs w:val="24"/>
          <w:lang w:eastAsia="zh-CN"/>
        </w:rPr>
        <w:noBreakHyphen/>
        <w:t>74114@admtih.ru.</w:t>
      </w:r>
    </w:p>
    <w:p w14:paraId="2CD40963" w14:textId="77777777" w:rsidR="00DC16B1" w:rsidRPr="00DC16B1" w:rsidRDefault="00DC16B1" w:rsidP="00DC16B1">
      <w:pPr>
        <w:suppressAutoHyphens/>
        <w:ind w:firstLine="709"/>
        <w:rPr>
          <w:sz w:val="24"/>
          <w:szCs w:val="24"/>
          <w:lang w:eastAsia="zh-CN"/>
        </w:rPr>
      </w:pPr>
      <w:r w:rsidRPr="00DC16B1">
        <w:rPr>
          <w:sz w:val="24"/>
          <w:szCs w:val="24"/>
          <w:lang w:eastAsia="zh-CN"/>
        </w:rPr>
        <w:t>График приёма посетителей:</w:t>
      </w:r>
    </w:p>
    <w:p w14:paraId="5D78DA6D" w14:textId="77777777" w:rsidR="00DC16B1" w:rsidRPr="00DC16B1" w:rsidRDefault="00DC16B1" w:rsidP="00DC16B1">
      <w:pPr>
        <w:suppressAutoHyphens/>
        <w:ind w:firstLine="709"/>
        <w:rPr>
          <w:sz w:val="24"/>
          <w:szCs w:val="24"/>
          <w:lang w:eastAsia="zh-CN"/>
        </w:rPr>
      </w:pPr>
      <w:r w:rsidRPr="00DC16B1">
        <w:rPr>
          <w:sz w:val="24"/>
          <w:szCs w:val="24"/>
          <w:lang w:eastAsia="zh-CN"/>
        </w:rPr>
        <w:t>Вторник: с 10:00 до 12:30 час.</w:t>
      </w:r>
    </w:p>
    <w:p w14:paraId="00608209" w14:textId="77777777" w:rsidR="00DC16B1" w:rsidRPr="00DC16B1" w:rsidRDefault="00DC16B1" w:rsidP="00DC16B1">
      <w:pPr>
        <w:suppressAutoHyphens/>
        <w:ind w:firstLine="709"/>
        <w:rPr>
          <w:sz w:val="24"/>
          <w:szCs w:val="24"/>
          <w:lang w:eastAsia="zh-CN"/>
        </w:rPr>
      </w:pPr>
      <w:r w:rsidRPr="00DC16B1">
        <w:rPr>
          <w:sz w:val="24"/>
          <w:szCs w:val="24"/>
          <w:lang w:eastAsia="zh-CN"/>
        </w:rPr>
        <w:t>Четверг: с 14:00 до 17:00 час.</w:t>
      </w:r>
    </w:p>
    <w:p w14:paraId="11693F1B" w14:textId="77777777" w:rsidR="00DC16B1" w:rsidRPr="00DC16B1" w:rsidRDefault="00DC16B1" w:rsidP="00DC16B1">
      <w:pPr>
        <w:suppressAutoHyphens/>
        <w:ind w:firstLine="709"/>
        <w:rPr>
          <w:sz w:val="24"/>
          <w:szCs w:val="24"/>
          <w:lang w:eastAsia="zh-CN"/>
        </w:rPr>
      </w:pPr>
      <w:r w:rsidRPr="00DC16B1">
        <w:rPr>
          <w:sz w:val="24"/>
          <w:szCs w:val="24"/>
          <w:lang w:eastAsia="zh-CN"/>
        </w:rPr>
        <w:t>Обеденный перерыв: с 13:00. до 14:00 час. (Приложение№ 1)</w:t>
      </w:r>
    </w:p>
    <w:p w14:paraId="0DA6AC41" w14:textId="77777777" w:rsidR="00DC16B1" w:rsidRPr="00DC16B1" w:rsidRDefault="00DC16B1" w:rsidP="00C24E4D">
      <w:pPr>
        <w:suppressAutoHyphens/>
        <w:ind w:firstLine="709"/>
        <w:rPr>
          <w:sz w:val="24"/>
          <w:szCs w:val="24"/>
          <w:lang w:eastAsia="zh-CN"/>
        </w:rPr>
      </w:pPr>
      <w:r w:rsidRPr="00DC16B1">
        <w:rPr>
          <w:sz w:val="24"/>
          <w:szCs w:val="24"/>
          <w:lang w:eastAsia="zh-CN"/>
        </w:rPr>
        <w:t>Консультации предоставляются по следующим вопросам:</w:t>
      </w:r>
    </w:p>
    <w:p w14:paraId="4E2AF95C" w14:textId="77777777" w:rsidR="00DC16B1" w:rsidRPr="00DC16B1" w:rsidRDefault="00DC16B1" w:rsidP="00C24E4D">
      <w:pPr>
        <w:numPr>
          <w:ilvl w:val="0"/>
          <w:numId w:val="28"/>
        </w:numPr>
        <w:suppressAutoHyphens/>
        <w:spacing w:line="276" w:lineRule="auto"/>
        <w:ind w:left="0" w:firstLine="709"/>
        <w:jc w:val="left"/>
        <w:rPr>
          <w:sz w:val="24"/>
          <w:szCs w:val="24"/>
          <w:lang w:eastAsia="zh-CN"/>
        </w:rPr>
      </w:pPr>
      <w:r w:rsidRPr="00DC16B1">
        <w:rPr>
          <w:sz w:val="24"/>
          <w:szCs w:val="24"/>
          <w:lang w:eastAsia="zh-CN"/>
        </w:rPr>
        <w:t>комплектности (достаточности) и правильности оформления документов, необходимых для получения муниципальной услуги;</w:t>
      </w:r>
    </w:p>
    <w:p w14:paraId="61AD0FD9" w14:textId="77777777" w:rsidR="00DC16B1" w:rsidRPr="00DC16B1" w:rsidRDefault="00DC16B1" w:rsidP="00C24E4D">
      <w:pPr>
        <w:numPr>
          <w:ilvl w:val="0"/>
          <w:numId w:val="28"/>
        </w:numPr>
        <w:suppressAutoHyphens/>
        <w:spacing w:line="276" w:lineRule="auto"/>
        <w:ind w:left="0" w:firstLine="709"/>
        <w:jc w:val="left"/>
        <w:rPr>
          <w:sz w:val="24"/>
          <w:szCs w:val="24"/>
          <w:lang w:eastAsia="zh-CN"/>
        </w:rPr>
      </w:pPr>
      <w:r w:rsidRPr="00DC16B1">
        <w:rPr>
          <w:sz w:val="24"/>
          <w:szCs w:val="24"/>
          <w:lang w:eastAsia="zh-CN"/>
        </w:rPr>
        <w:t>дней и времени приёма, порядка и сроков сдачи и выдачи документов;</w:t>
      </w:r>
    </w:p>
    <w:p w14:paraId="4745EA8C" w14:textId="77777777" w:rsidR="00DC16B1" w:rsidRDefault="00DC16B1" w:rsidP="00C24E4D">
      <w:pPr>
        <w:numPr>
          <w:ilvl w:val="0"/>
          <w:numId w:val="28"/>
        </w:numPr>
        <w:suppressAutoHyphens/>
        <w:spacing w:line="276" w:lineRule="auto"/>
        <w:ind w:left="0" w:firstLine="709"/>
        <w:jc w:val="left"/>
        <w:rPr>
          <w:sz w:val="24"/>
          <w:szCs w:val="24"/>
          <w:lang w:eastAsia="zh-CN"/>
        </w:rPr>
      </w:pPr>
      <w:r w:rsidRPr="00DC16B1">
        <w:rPr>
          <w:sz w:val="24"/>
          <w:szCs w:val="24"/>
          <w:lang w:eastAsia="zh-CN"/>
        </w:rPr>
        <w:t>иным вопросам, возникающим у заявителя.</w:t>
      </w:r>
    </w:p>
    <w:p w14:paraId="156B60E8" w14:textId="77777777" w:rsidR="00D64AE1" w:rsidRPr="00D64AE1" w:rsidRDefault="00D64AE1" w:rsidP="00D64AE1">
      <w:pPr>
        <w:suppressAutoHyphens/>
        <w:spacing w:line="276" w:lineRule="auto"/>
        <w:jc w:val="left"/>
        <w:rPr>
          <w:sz w:val="24"/>
          <w:szCs w:val="24"/>
          <w:lang w:eastAsia="zh-CN"/>
        </w:rPr>
      </w:pPr>
      <w:r w:rsidRPr="00D64AE1">
        <w:rPr>
          <w:sz w:val="24"/>
          <w:szCs w:val="24"/>
          <w:lang w:eastAsia="zh-CN"/>
        </w:rPr>
        <w:lastRenderedPageBreak/>
        <w:t>Заявление на получение муниципальной услуги с комплектом документов принимаются:</w:t>
      </w:r>
    </w:p>
    <w:p w14:paraId="6043DA38" w14:textId="77777777" w:rsidR="00DC16B1" w:rsidRPr="00DC16B1" w:rsidRDefault="00DC16B1" w:rsidP="00C24E4D">
      <w:pPr>
        <w:suppressAutoHyphens/>
        <w:ind w:firstLine="709"/>
        <w:rPr>
          <w:sz w:val="24"/>
          <w:szCs w:val="24"/>
          <w:lang w:eastAsia="zh-CN"/>
        </w:rPr>
      </w:pPr>
      <w:r w:rsidRPr="00DC16B1">
        <w:rPr>
          <w:sz w:val="24"/>
          <w:szCs w:val="24"/>
          <w:lang w:eastAsia="zh-CN"/>
        </w:rPr>
        <w:t>1) при личной явке:</w:t>
      </w:r>
    </w:p>
    <w:p w14:paraId="26177C9F" w14:textId="77777777" w:rsidR="00DC16B1" w:rsidRPr="00DC16B1" w:rsidRDefault="00DC16B1" w:rsidP="00DC16B1">
      <w:pPr>
        <w:suppressAutoHyphens/>
        <w:ind w:firstLine="709"/>
        <w:rPr>
          <w:sz w:val="24"/>
          <w:szCs w:val="24"/>
          <w:lang w:eastAsia="zh-CN"/>
        </w:rPr>
      </w:pPr>
      <w:r w:rsidRPr="00DC16B1">
        <w:rPr>
          <w:sz w:val="24"/>
          <w:szCs w:val="24"/>
          <w:lang w:eastAsia="zh-CN"/>
        </w:rPr>
        <w:t>ОМСУ;</w:t>
      </w:r>
    </w:p>
    <w:p w14:paraId="6E14B747" w14:textId="77777777" w:rsidR="00DC16B1" w:rsidRPr="00DC16B1" w:rsidRDefault="00DC16B1" w:rsidP="00DC16B1">
      <w:pPr>
        <w:suppressAutoHyphens/>
        <w:ind w:firstLine="709"/>
        <w:rPr>
          <w:sz w:val="24"/>
          <w:szCs w:val="24"/>
          <w:lang w:eastAsia="zh-CN"/>
        </w:rPr>
      </w:pPr>
      <w:r w:rsidRPr="00DC16B1">
        <w:rPr>
          <w:sz w:val="24"/>
          <w:szCs w:val="24"/>
          <w:lang w:eastAsia="zh-CN"/>
        </w:rPr>
        <w:t>в филиалах, отделах, удаленных рабочих местах ГБУ ЛО «МФЦ»;</w:t>
      </w:r>
    </w:p>
    <w:p w14:paraId="2BC7FEA1" w14:textId="77777777" w:rsidR="00DC16B1" w:rsidRPr="00DC16B1" w:rsidRDefault="00DC16B1" w:rsidP="00DC16B1">
      <w:pPr>
        <w:suppressAutoHyphens/>
        <w:ind w:firstLine="709"/>
        <w:rPr>
          <w:sz w:val="24"/>
          <w:szCs w:val="24"/>
          <w:lang w:eastAsia="zh-CN"/>
        </w:rPr>
      </w:pPr>
      <w:r w:rsidRPr="00DC16B1">
        <w:rPr>
          <w:sz w:val="24"/>
          <w:szCs w:val="24"/>
          <w:lang w:eastAsia="zh-CN"/>
        </w:rPr>
        <w:t>2) без личной явки:</w:t>
      </w:r>
    </w:p>
    <w:p w14:paraId="32802641" w14:textId="77777777" w:rsidR="00DC16B1" w:rsidRPr="00DC16B1" w:rsidRDefault="00DC16B1" w:rsidP="00DC16B1">
      <w:pPr>
        <w:suppressAutoHyphens/>
        <w:ind w:firstLine="709"/>
        <w:rPr>
          <w:sz w:val="24"/>
          <w:szCs w:val="24"/>
          <w:lang w:eastAsia="zh-CN"/>
        </w:rPr>
      </w:pPr>
      <w:r w:rsidRPr="00DC16B1">
        <w:rPr>
          <w:sz w:val="24"/>
          <w:szCs w:val="24"/>
          <w:lang w:eastAsia="zh-CN"/>
        </w:rPr>
        <w:t>в электронной форме через личный кабинет заявителя на ПГУ/ ЕПГУ.</w:t>
      </w:r>
    </w:p>
    <w:bookmarkEnd w:id="1"/>
    <w:p w14:paraId="79485531" w14:textId="77777777" w:rsidR="00DC16B1" w:rsidRPr="00DC16B1" w:rsidRDefault="00DC16B1" w:rsidP="00DC16B1">
      <w:pPr>
        <w:suppressAutoHyphens/>
        <w:ind w:firstLine="709"/>
        <w:rPr>
          <w:sz w:val="24"/>
          <w:szCs w:val="24"/>
          <w:lang w:eastAsia="zh-CN"/>
        </w:rPr>
      </w:pPr>
      <w:r w:rsidRPr="00DC16B1">
        <w:rPr>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6F920E0" w14:textId="77777777" w:rsidR="00DC16B1" w:rsidRPr="00DC16B1" w:rsidRDefault="00DC16B1" w:rsidP="00DC16B1">
      <w:pPr>
        <w:suppressAutoHyphens/>
        <w:ind w:firstLine="709"/>
        <w:rPr>
          <w:sz w:val="24"/>
          <w:szCs w:val="24"/>
          <w:lang w:eastAsia="zh-CN"/>
        </w:rPr>
      </w:pPr>
      <w:r w:rsidRPr="00DC16B1">
        <w:rPr>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E6F16C0"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C16B1">
        <w:rPr>
          <w:sz w:val="24"/>
          <w:szCs w:val="24"/>
          <w:lang w:eastAsia="zh-CN"/>
        </w:rPr>
        <w:br/>
        <w:t>о физическом лице в указанных информационных системах;</w:t>
      </w:r>
    </w:p>
    <w:p w14:paraId="06C8BABD" w14:textId="77777777" w:rsidR="00DC16B1" w:rsidRPr="00DC16B1" w:rsidRDefault="00DC16B1" w:rsidP="00DC16B1">
      <w:pPr>
        <w:suppressAutoHyphens/>
        <w:ind w:firstLine="709"/>
        <w:rPr>
          <w:sz w:val="24"/>
          <w:szCs w:val="24"/>
          <w:lang w:eastAsia="zh-CN"/>
        </w:rPr>
      </w:pPr>
      <w:r w:rsidRPr="00DC16B1">
        <w:rPr>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DB0A938" w14:textId="77777777" w:rsidR="00DC16B1" w:rsidRPr="00DC16B1" w:rsidRDefault="00DC16B1" w:rsidP="00DC16B1">
      <w:pPr>
        <w:suppressAutoHyphens/>
        <w:ind w:firstLine="709"/>
        <w:rPr>
          <w:sz w:val="24"/>
          <w:szCs w:val="24"/>
          <w:lang w:eastAsia="zh-CN"/>
        </w:rPr>
      </w:pPr>
      <w:r w:rsidRPr="00DC16B1">
        <w:rPr>
          <w:sz w:val="24"/>
          <w:szCs w:val="24"/>
          <w:lang w:eastAsia="zh-CN"/>
        </w:rPr>
        <w:t>2.3. Результатом предоставления муниципальной услуги является:</w:t>
      </w:r>
    </w:p>
    <w:p w14:paraId="5D58AAE6" w14:textId="77777777" w:rsidR="00DC16B1" w:rsidRPr="00DC16B1" w:rsidRDefault="00DC16B1" w:rsidP="00DC16B1">
      <w:pPr>
        <w:autoSpaceDE w:val="0"/>
        <w:autoSpaceDN w:val="0"/>
        <w:adjustRightInd w:val="0"/>
        <w:ind w:firstLine="709"/>
        <w:rPr>
          <w:sz w:val="24"/>
          <w:szCs w:val="24"/>
          <w:lang w:eastAsia="zh-CN"/>
        </w:rPr>
      </w:pPr>
      <w:r w:rsidRPr="00DC16B1">
        <w:rPr>
          <w:sz w:val="24"/>
          <w:szCs w:val="24"/>
        </w:rPr>
        <w:t>- выдача разрешения на производство земляных работ,</w:t>
      </w:r>
      <w:r w:rsidRPr="00DC16B1">
        <w:rPr>
          <w:sz w:val="24"/>
          <w:szCs w:val="24"/>
          <w:lang w:eastAsia="zh-CN"/>
        </w:rPr>
        <w:t xml:space="preserve"> по форме к административному регламенту согласно приложению 4 (далее – разрешение (ордер);</w:t>
      </w:r>
    </w:p>
    <w:p w14:paraId="2DA1266D" w14:textId="77777777" w:rsidR="00DC16B1" w:rsidRPr="00DC16B1" w:rsidRDefault="00DC16B1" w:rsidP="00DC16B1">
      <w:pPr>
        <w:autoSpaceDE w:val="0"/>
        <w:autoSpaceDN w:val="0"/>
        <w:adjustRightInd w:val="0"/>
        <w:ind w:firstLine="709"/>
        <w:rPr>
          <w:sz w:val="24"/>
          <w:szCs w:val="24"/>
        </w:rPr>
      </w:pPr>
      <w:r w:rsidRPr="00DC16B1">
        <w:rPr>
          <w:sz w:val="24"/>
          <w:szCs w:val="24"/>
        </w:rPr>
        <w:t>- продление срока действия разрешения на производство земляных работ;</w:t>
      </w:r>
    </w:p>
    <w:p w14:paraId="1A4BFA84" w14:textId="77777777" w:rsidR="00DC16B1" w:rsidRPr="00DC16B1" w:rsidRDefault="00DC16B1" w:rsidP="00DC16B1">
      <w:pPr>
        <w:autoSpaceDE w:val="0"/>
        <w:autoSpaceDN w:val="0"/>
        <w:adjustRightInd w:val="0"/>
        <w:ind w:firstLine="709"/>
        <w:rPr>
          <w:sz w:val="24"/>
          <w:szCs w:val="24"/>
        </w:rPr>
      </w:pPr>
      <w:r w:rsidRPr="00DC16B1">
        <w:rPr>
          <w:sz w:val="24"/>
          <w:szCs w:val="24"/>
        </w:rPr>
        <w:t>- уведомление об отказе в предоставлен</w:t>
      </w:r>
      <w:r w:rsidR="00B00F2F">
        <w:rPr>
          <w:sz w:val="24"/>
          <w:szCs w:val="24"/>
        </w:rPr>
        <w:t xml:space="preserve">ии услуги, согласно приложению </w:t>
      </w:r>
      <w:r w:rsidRPr="00DC16B1">
        <w:rPr>
          <w:sz w:val="24"/>
          <w:szCs w:val="24"/>
        </w:rPr>
        <w:t>6</w:t>
      </w:r>
    </w:p>
    <w:p w14:paraId="6FD66867" w14:textId="77777777" w:rsidR="00DC16B1" w:rsidRPr="00DC16B1" w:rsidRDefault="00DC16B1" w:rsidP="00DC16B1">
      <w:pPr>
        <w:autoSpaceDE w:val="0"/>
        <w:autoSpaceDN w:val="0"/>
        <w:adjustRightInd w:val="0"/>
        <w:ind w:firstLine="709"/>
        <w:rPr>
          <w:sz w:val="24"/>
          <w:szCs w:val="24"/>
        </w:rPr>
      </w:pPr>
      <w:r w:rsidRPr="00DC16B1">
        <w:rPr>
          <w:sz w:val="24"/>
          <w:szCs w:val="24"/>
        </w:rPr>
        <w:t xml:space="preserve">- решение о закрытии (исполнении) разрешения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rPr>
        <w:t xml:space="preserve">земляных работ </w:t>
      </w:r>
      <w:r w:rsidRPr="00DC16B1">
        <w:rPr>
          <w:sz w:val="24"/>
          <w:szCs w:val="24"/>
          <w:lang w:eastAsia="zh-CN"/>
        </w:rPr>
        <w:t>по форме к административному регламенту согласно приложению 7</w:t>
      </w:r>
      <w:r w:rsidRPr="00DC16B1">
        <w:rPr>
          <w:sz w:val="24"/>
          <w:szCs w:val="24"/>
        </w:rPr>
        <w:t>.</w:t>
      </w:r>
    </w:p>
    <w:p w14:paraId="0F701814" w14:textId="77777777" w:rsidR="00DC16B1" w:rsidRPr="00DC16B1" w:rsidRDefault="00DC16B1" w:rsidP="00DC16B1">
      <w:pPr>
        <w:suppressAutoHyphens/>
        <w:rPr>
          <w:sz w:val="24"/>
          <w:szCs w:val="24"/>
          <w:lang w:eastAsia="zh-CN"/>
        </w:rPr>
      </w:pPr>
      <w:r w:rsidRPr="00DC16B1">
        <w:rPr>
          <w:sz w:val="24"/>
          <w:szCs w:val="24"/>
          <w:lang w:eastAsia="zh-CN"/>
        </w:rPr>
        <w:t>Предоставление муниципальной услуги завершается получением заявителем одного из следующих документов:</w:t>
      </w:r>
    </w:p>
    <w:p w14:paraId="5A587707"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w:t>
      </w:r>
      <w:r w:rsidRPr="00DC16B1">
        <w:rPr>
          <w:spacing w:val="-4"/>
          <w:sz w:val="24"/>
          <w:szCs w:val="24"/>
          <w:lang w:eastAsia="zh-CN"/>
        </w:rPr>
        <w:t xml:space="preserve">предоставление разрешения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pacing w:val="-4"/>
          <w:sz w:val="24"/>
          <w:szCs w:val="24"/>
          <w:lang w:eastAsia="zh-CN"/>
        </w:rPr>
        <w:t>земляных работ</w:t>
      </w:r>
      <w:r w:rsidRPr="00DC16B1">
        <w:rPr>
          <w:sz w:val="24"/>
          <w:szCs w:val="24"/>
          <w:lang w:eastAsia="zh-CN"/>
        </w:rPr>
        <w:t>;</w:t>
      </w:r>
    </w:p>
    <w:p w14:paraId="0EDB377D" w14:textId="77777777" w:rsidR="00DC16B1" w:rsidRPr="00DC16B1" w:rsidRDefault="00DC16B1" w:rsidP="00DC16B1">
      <w:pPr>
        <w:suppressAutoHyphens/>
        <w:ind w:firstLine="709"/>
        <w:rPr>
          <w:sz w:val="24"/>
          <w:szCs w:val="24"/>
          <w:lang w:eastAsia="zh-CN"/>
        </w:rPr>
      </w:pPr>
      <w:r w:rsidRPr="00DC16B1">
        <w:rPr>
          <w:sz w:val="24"/>
          <w:szCs w:val="24"/>
          <w:lang w:eastAsia="zh-CN"/>
        </w:rPr>
        <w:t>- мотивированный отказ в предоставлении разрешения</w:t>
      </w:r>
      <w:r w:rsidRPr="00DC16B1">
        <w:rPr>
          <w:spacing w:val="-4"/>
          <w:sz w:val="24"/>
          <w:szCs w:val="24"/>
          <w:lang w:eastAsia="zh-CN"/>
        </w:rPr>
        <w:t xml:space="preserve"> </w:t>
      </w:r>
      <w:r w:rsidRPr="00DC16B1">
        <w:rPr>
          <w:sz w:val="24"/>
          <w:szCs w:val="24"/>
          <w:lang w:eastAsia="zh-CN"/>
        </w:rPr>
        <w:t xml:space="preserve">(ордера) </w:t>
      </w:r>
      <w:r w:rsidRPr="00DC16B1">
        <w:rPr>
          <w:spacing w:val="-4"/>
          <w:sz w:val="24"/>
          <w:szCs w:val="24"/>
          <w:lang w:eastAsia="zh-CN"/>
        </w:rPr>
        <w:t xml:space="preserve">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pacing w:val="-4"/>
          <w:sz w:val="24"/>
          <w:szCs w:val="24"/>
          <w:lang w:eastAsia="zh-CN"/>
        </w:rPr>
        <w:t>земляных работ</w:t>
      </w:r>
      <w:r w:rsidRPr="00DC16B1">
        <w:rPr>
          <w:sz w:val="24"/>
          <w:szCs w:val="24"/>
          <w:lang w:eastAsia="zh-CN"/>
        </w:rPr>
        <w:t>;</w:t>
      </w:r>
    </w:p>
    <w:p w14:paraId="0AEC7820"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проставление отметки о продлении срока действия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pacing w:val="-4"/>
          <w:sz w:val="24"/>
          <w:szCs w:val="24"/>
          <w:lang w:eastAsia="zh-CN"/>
        </w:rPr>
        <w:t>земляных работ</w:t>
      </w:r>
      <w:r w:rsidRPr="00DC16B1">
        <w:rPr>
          <w:sz w:val="24"/>
          <w:szCs w:val="24"/>
          <w:lang w:eastAsia="zh-CN"/>
        </w:rPr>
        <w:t>;</w:t>
      </w:r>
    </w:p>
    <w:p w14:paraId="2CC92291"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закрытие </w:t>
      </w:r>
      <w:r w:rsidRPr="00DC16B1">
        <w:rPr>
          <w:sz w:val="24"/>
          <w:szCs w:val="24"/>
        </w:rPr>
        <w:t xml:space="preserve">(исполнение) </w:t>
      </w:r>
      <w:r w:rsidRPr="00DC16B1">
        <w:rPr>
          <w:sz w:val="24"/>
          <w:szCs w:val="24"/>
          <w:lang w:eastAsia="zh-CN"/>
        </w:rPr>
        <w:t>разрешения (ордера) на</w:t>
      </w:r>
      <w:r w:rsidRPr="00DC16B1">
        <w:rPr>
          <w:spacing w:val="-4"/>
          <w:sz w:val="24"/>
          <w:szCs w:val="24"/>
          <w:lang w:eastAsia="zh-CN"/>
        </w:rPr>
        <w:t xml:space="preserve">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pacing w:val="-4"/>
          <w:sz w:val="24"/>
          <w:szCs w:val="24"/>
          <w:lang w:eastAsia="zh-CN"/>
        </w:rPr>
        <w:t>земляных работ</w:t>
      </w:r>
      <w:r w:rsidRPr="00DC16B1">
        <w:rPr>
          <w:sz w:val="24"/>
          <w:szCs w:val="24"/>
          <w:lang w:eastAsia="zh-CN"/>
        </w:rPr>
        <w:t xml:space="preserve"> (проставление отметки в разрешении о закрытии </w:t>
      </w:r>
      <w:r w:rsidRPr="00DC16B1">
        <w:rPr>
          <w:sz w:val="24"/>
          <w:szCs w:val="24"/>
        </w:rPr>
        <w:t>(исполнении)</w:t>
      </w:r>
      <w:r w:rsidRPr="00DC16B1">
        <w:rPr>
          <w:sz w:val="24"/>
          <w:szCs w:val="24"/>
          <w:lang w:eastAsia="zh-CN"/>
        </w:rPr>
        <w:t>).</w:t>
      </w:r>
    </w:p>
    <w:p w14:paraId="3B3FDE55"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Результат предоставления муниципальной услуги предоставляется </w:t>
      </w:r>
      <w:r w:rsidRPr="00DC16B1">
        <w:rPr>
          <w:sz w:val="24"/>
          <w:szCs w:val="24"/>
          <w:lang w:eastAsia="zh-CN"/>
        </w:rPr>
        <w:br/>
        <w:t xml:space="preserve">(в соответствии со способом, указанным заявителем при подаче заявления </w:t>
      </w:r>
      <w:r w:rsidRPr="00DC16B1">
        <w:rPr>
          <w:sz w:val="24"/>
          <w:szCs w:val="24"/>
          <w:lang w:eastAsia="zh-CN"/>
        </w:rPr>
        <w:br/>
        <w:t>и документов):</w:t>
      </w:r>
    </w:p>
    <w:p w14:paraId="1C412B90" w14:textId="77777777" w:rsidR="00DC16B1" w:rsidRPr="00DC16B1" w:rsidRDefault="00DC16B1" w:rsidP="00DC16B1">
      <w:pPr>
        <w:suppressAutoHyphens/>
        <w:ind w:firstLine="709"/>
        <w:rPr>
          <w:sz w:val="24"/>
          <w:szCs w:val="24"/>
          <w:lang w:eastAsia="zh-CN"/>
        </w:rPr>
      </w:pPr>
      <w:r w:rsidRPr="00DC16B1">
        <w:rPr>
          <w:sz w:val="24"/>
          <w:szCs w:val="24"/>
          <w:lang w:eastAsia="zh-CN"/>
        </w:rPr>
        <w:t>1) при личной явке:</w:t>
      </w:r>
    </w:p>
    <w:p w14:paraId="0B30EE22" w14:textId="77777777" w:rsidR="00DC16B1" w:rsidRPr="00DC16B1" w:rsidRDefault="00DC16B1" w:rsidP="00DC16B1">
      <w:pPr>
        <w:suppressAutoHyphens/>
        <w:ind w:firstLine="709"/>
        <w:rPr>
          <w:sz w:val="24"/>
          <w:szCs w:val="24"/>
          <w:lang w:eastAsia="zh-CN"/>
        </w:rPr>
      </w:pPr>
      <w:r w:rsidRPr="00DC16B1">
        <w:rPr>
          <w:sz w:val="24"/>
          <w:szCs w:val="24"/>
          <w:lang w:eastAsia="zh-CN"/>
        </w:rPr>
        <w:t>в администрации;</w:t>
      </w:r>
    </w:p>
    <w:p w14:paraId="6F2C5861" w14:textId="77777777" w:rsidR="00DC16B1" w:rsidRPr="00DC16B1" w:rsidRDefault="00DC16B1" w:rsidP="00DC16B1">
      <w:pPr>
        <w:suppressAutoHyphens/>
        <w:ind w:firstLine="709"/>
        <w:rPr>
          <w:sz w:val="24"/>
          <w:szCs w:val="24"/>
          <w:lang w:eastAsia="zh-CN"/>
        </w:rPr>
      </w:pPr>
      <w:r w:rsidRPr="00DC16B1">
        <w:rPr>
          <w:sz w:val="24"/>
          <w:szCs w:val="24"/>
          <w:lang w:eastAsia="zh-CN"/>
        </w:rPr>
        <w:t>в филиалах, отделах, удаленных рабочих местах ГБУ ЛО «МФЦ»;</w:t>
      </w:r>
    </w:p>
    <w:p w14:paraId="13476CC3" w14:textId="77777777" w:rsidR="00DC16B1" w:rsidRPr="00DC16B1" w:rsidRDefault="00DC16B1" w:rsidP="00DC16B1">
      <w:pPr>
        <w:suppressAutoHyphens/>
        <w:ind w:firstLine="709"/>
        <w:rPr>
          <w:sz w:val="24"/>
          <w:szCs w:val="24"/>
          <w:lang w:eastAsia="zh-CN"/>
        </w:rPr>
      </w:pPr>
      <w:r w:rsidRPr="00DC16B1">
        <w:rPr>
          <w:sz w:val="24"/>
          <w:szCs w:val="24"/>
          <w:lang w:eastAsia="zh-CN"/>
        </w:rPr>
        <w:t>2) без личной явки:</w:t>
      </w:r>
    </w:p>
    <w:p w14:paraId="3624417E" w14:textId="77777777" w:rsidR="00DC16B1" w:rsidRPr="00DC16B1" w:rsidRDefault="00DC16B1" w:rsidP="00DC16B1">
      <w:pPr>
        <w:suppressAutoHyphens/>
        <w:ind w:firstLine="709"/>
        <w:rPr>
          <w:sz w:val="24"/>
          <w:szCs w:val="24"/>
          <w:lang w:eastAsia="zh-CN"/>
        </w:rPr>
      </w:pPr>
      <w:r w:rsidRPr="00DC16B1">
        <w:rPr>
          <w:sz w:val="24"/>
          <w:szCs w:val="24"/>
          <w:lang w:eastAsia="zh-CN"/>
        </w:rPr>
        <w:lastRenderedPageBreak/>
        <w:t>на адрес электронной почты;</w:t>
      </w:r>
    </w:p>
    <w:p w14:paraId="27F151A5" w14:textId="77777777" w:rsidR="00DC16B1" w:rsidRPr="00DC16B1" w:rsidRDefault="00DC16B1" w:rsidP="00DC16B1">
      <w:pPr>
        <w:suppressAutoHyphens/>
        <w:ind w:firstLine="709"/>
        <w:rPr>
          <w:sz w:val="24"/>
          <w:szCs w:val="24"/>
          <w:lang w:eastAsia="zh-CN"/>
        </w:rPr>
      </w:pPr>
      <w:r w:rsidRPr="00DC16B1">
        <w:rPr>
          <w:sz w:val="24"/>
          <w:szCs w:val="24"/>
          <w:lang w:eastAsia="zh-CN"/>
        </w:rPr>
        <w:t>в электронной форме через личный кабинет заявителя на ПГУ ЛО/ЕПГУ;</w:t>
      </w:r>
    </w:p>
    <w:p w14:paraId="6FD5FCBB" w14:textId="77777777" w:rsidR="00DC16B1" w:rsidRPr="00DC16B1" w:rsidRDefault="00DC16B1" w:rsidP="00DC16B1">
      <w:pPr>
        <w:widowControl w:val="0"/>
        <w:suppressAutoHyphens/>
        <w:autoSpaceDE w:val="0"/>
        <w:ind w:firstLine="709"/>
        <w:rPr>
          <w:sz w:val="24"/>
          <w:szCs w:val="24"/>
          <w:lang w:eastAsia="zh-CN"/>
        </w:rPr>
      </w:pPr>
      <w:r w:rsidRPr="00DC16B1">
        <w:rPr>
          <w:sz w:val="24"/>
          <w:szCs w:val="24"/>
          <w:lang w:eastAsia="zh-CN"/>
        </w:rPr>
        <w:t>2.4. Срок предоставления муниципальной услуги со дня подачи заявления о предоставлении услуги:</w:t>
      </w:r>
    </w:p>
    <w:p w14:paraId="7F4D914F" w14:textId="77777777" w:rsidR="00DC16B1" w:rsidRPr="00DC16B1" w:rsidRDefault="00DC16B1" w:rsidP="00DC16B1">
      <w:pPr>
        <w:widowControl w:val="0"/>
        <w:suppressAutoHyphens/>
        <w:autoSpaceDE w:val="0"/>
        <w:ind w:firstLine="709"/>
        <w:rPr>
          <w:sz w:val="24"/>
          <w:szCs w:val="24"/>
          <w:lang w:eastAsia="zh-CN"/>
        </w:rPr>
      </w:pPr>
      <w:r w:rsidRPr="00DC16B1">
        <w:rPr>
          <w:sz w:val="24"/>
          <w:szCs w:val="24"/>
          <w:lang w:eastAsia="zh-CN"/>
        </w:rPr>
        <w:t xml:space="preserve">- при </w:t>
      </w:r>
      <w:r w:rsidRPr="00DC16B1">
        <w:rPr>
          <w:color w:val="000000"/>
          <w:sz w:val="24"/>
          <w:szCs w:val="24"/>
          <w:lang w:eastAsia="zh-CN"/>
        </w:rPr>
        <w:t xml:space="preserve">предоставлении </w:t>
      </w:r>
      <w:r w:rsidRPr="00DC16B1">
        <w:rPr>
          <w:sz w:val="24"/>
          <w:szCs w:val="24"/>
          <w:lang w:eastAsia="zh-CN"/>
        </w:rPr>
        <w:t xml:space="preserve">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не должен превышать </w:t>
      </w:r>
      <w:r w:rsidRPr="00DC16B1">
        <w:rPr>
          <w:color w:val="000000"/>
          <w:sz w:val="24"/>
          <w:szCs w:val="24"/>
          <w:lang w:eastAsia="zh-CN"/>
        </w:rPr>
        <w:t xml:space="preserve">10 </w:t>
      </w:r>
      <w:r w:rsidRPr="00DC16B1">
        <w:rPr>
          <w:sz w:val="24"/>
          <w:szCs w:val="24"/>
          <w:lang w:eastAsia="zh-CN"/>
        </w:rPr>
        <w:t>рабочих дней со дня регистрации заявления в Администрации;</w:t>
      </w:r>
    </w:p>
    <w:p w14:paraId="5DCC7BCF" w14:textId="77777777" w:rsidR="00DC16B1" w:rsidRPr="00DC16B1" w:rsidRDefault="00DC16B1" w:rsidP="00DC16B1">
      <w:pPr>
        <w:widowControl w:val="0"/>
        <w:suppressAutoHyphens/>
        <w:autoSpaceDE w:val="0"/>
        <w:ind w:firstLine="709"/>
        <w:rPr>
          <w:sz w:val="24"/>
          <w:szCs w:val="24"/>
          <w:lang w:eastAsia="zh-CN"/>
        </w:rPr>
      </w:pPr>
      <w:r w:rsidRPr="00DC16B1">
        <w:rPr>
          <w:sz w:val="24"/>
          <w:szCs w:val="24"/>
          <w:lang w:eastAsia="zh-CN"/>
        </w:rPr>
        <w:t xml:space="preserve">- при предоставлении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08B694A3" w14:textId="77777777" w:rsidR="00DC16B1" w:rsidRPr="00DC16B1" w:rsidRDefault="00DC16B1" w:rsidP="00DC16B1">
      <w:pPr>
        <w:suppressAutoHyphens/>
        <w:ind w:firstLine="540"/>
        <w:rPr>
          <w:sz w:val="24"/>
          <w:szCs w:val="24"/>
          <w:lang w:eastAsia="zh-CN"/>
        </w:rPr>
      </w:pPr>
      <w:r w:rsidRPr="00DC16B1">
        <w:rPr>
          <w:sz w:val="24"/>
          <w:szCs w:val="24"/>
          <w:lang w:eastAsia="zh-CN"/>
        </w:rPr>
        <w:t xml:space="preserve">- при предоставлении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по основанию, предусмотренном в пункте </w:t>
      </w:r>
      <w:r w:rsidRPr="00DC16B1">
        <w:rPr>
          <w:sz w:val="24"/>
          <w:szCs w:val="24"/>
        </w:rPr>
        <w:t xml:space="preserve">1.2.3.12 настоящего административного регламента, </w:t>
      </w:r>
      <w:r w:rsidRPr="00DC16B1">
        <w:rPr>
          <w:sz w:val="24"/>
          <w:szCs w:val="24"/>
          <w:lang w:eastAsia="zh-CN"/>
        </w:rPr>
        <w:t xml:space="preserve">не должен превышать </w:t>
      </w:r>
      <w:r w:rsidRPr="00DC16B1">
        <w:rPr>
          <w:color w:val="000000"/>
          <w:sz w:val="24"/>
          <w:szCs w:val="24"/>
          <w:lang w:eastAsia="zh-CN"/>
        </w:rPr>
        <w:t xml:space="preserve">5 </w:t>
      </w:r>
      <w:r w:rsidRPr="00DC16B1">
        <w:rPr>
          <w:sz w:val="24"/>
          <w:szCs w:val="24"/>
          <w:lang w:eastAsia="zh-CN"/>
        </w:rPr>
        <w:t>рабочих дней со дня регистрации заявления в Администрации,</w:t>
      </w:r>
      <w:r w:rsidR="00B00F2F">
        <w:rPr>
          <w:sz w:val="24"/>
          <w:szCs w:val="24"/>
        </w:rPr>
        <w:t xml:space="preserve"> </w:t>
      </w:r>
      <w:r w:rsidRPr="00DC16B1">
        <w:rPr>
          <w:sz w:val="24"/>
          <w:szCs w:val="24"/>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DC16B1">
        <w:rPr>
          <w:sz w:val="24"/>
          <w:szCs w:val="24"/>
          <w:lang w:eastAsia="zh-CN"/>
        </w:rPr>
        <w:t>;</w:t>
      </w:r>
    </w:p>
    <w:p w14:paraId="5F70DBEC" w14:textId="77777777" w:rsidR="00DC16B1" w:rsidRPr="00DC16B1" w:rsidRDefault="00DC16B1" w:rsidP="00DC16B1">
      <w:pPr>
        <w:widowControl w:val="0"/>
        <w:suppressAutoHyphens/>
        <w:autoSpaceDE w:val="0"/>
        <w:ind w:firstLine="709"/>
        <w:rPr>
          <w:sz w:val="24"/>
          <w:szCs w:val="24"/>
          <w:lang w:eastAsia="zh-CN"/>
        </w:rPr>
      </w:pPr>
      <w:r w:rsidRPr="00DC16B1">
        <w:rPr>
          <w:sz w:val="24"/>
          <w:szCs w:val="24"/>
          <w:lang w:eastAsia="zh-CN"/>
        </w:rPr>
        <w:t>- при продлении</w:t>
      </w:r>
      <w:r w:rsidRPr="00DC16B1">
        <w:rPr>
          <w:bCs/>
          <w:sz w:val="24"/>
          <w:szCs w:val="24"/>
          <w:lang w:eastAsia="zh-CN"/>
        </w:rPr>
        <w:t xml:space="preserve">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bCs/>
          <w:sz w:val="24"/>
          <w:szCs w:val="24"/>
          <w:lang w:eastAsia="zh-CN"/>
        </w:rPr>
        <w:t>земляных работ</w:t>
      </w:r>
      <w:r w:rsidRPr="00DC16B1">
        <w:rPr>
          <w:sz w:val="24"/>
          <w:szCs w:val="24"/>
          <w:lang w:eastAsia="zh-CN"/>
        </w:rPr>
        <w:t xml:space="preserve"> - не более 3 рабочих дней со дня регистрации заявления в Администрации;</w:t>
      </w:r>
    </w:p>
    <w:p w14:paraId="07B1DB1C" w14:textId="77777777" w:rsidR="00DC16B1" w:rsidRPr="00DC16B1" w:rsidRDefault="00DC16B1" w:rsidP="00DC16B1">
      <w:pPr>
        <w:widowControl w:val="0"/>
        <w:suppressAutoHyphens/>
        <w:autoSpaceDE w:val="0"/>
        <w:ind w:firstLine="709"/>
        <w:rPr>
          <w:sz w:val="24"/>
          <w:szCs w:val="24"/>
          <w:lang w:eastAsia="zh-CN"/>
        </w:rPr>
      </w:pPr>
      <w:r w:rsidRPr="00DC16B1">
        <w:rPr>
          <w:sz w:val="24"/>
          <w:szCs w:val="24"/>
          <w:lang w:eastAsia="zh-CN"/>
        </w:rPr>
        <w:t xml:space="preserve">при закрытии </w:t>
      </w:r>
      <w:r w:rsidRPr="00DC16B1">
        <w:rPr>
          <w:sz w:val="24"/>
          <w:szCs w:val="24"/>
        </w:rPr>
        <w:t>(исполнении)</w:t>
      </w:r>
      <w:r w:rsidRPr="00DC16B1">
        <w:rPr>
          <w:color w:val="FF0000"/>
          <w:sz w:val="24"/>
          <w:szCs w:val="24"/>
        </w:rPr>
        <w:t xml:space="preserve"> </w:t>
      </w:r>
      <w:r w:rsidRPr="00DC16B1">
        <w:rPr>
          <w:bCs/>
          <w:sz w:val="24"/>
          <w:szCs w:val="24"/>
          <w:lang w:eastAsia="zh-CN"/>
        </w:rPr>
        <w:t xml:space="preserve">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bCs/>
          <w:sz w:val="24"/>
          <w:szCs w:val="24"/>
          <w:lang w:eastAsia="zh-CN"/>
        </w:rPr>
        <w:t>земляных работ</w:t>
      </w:r>
      <w:r w:rsidRPr="00DC16B1">
        <w:rPr>
          <w:sz w:val="24"/>
          <w:szCs w:val="24"/>
          <w:lang w:eastAsia="zh-CN"/>
        </w:rPr>
        <w:t xml:space="preserve"> - не более 5 рабочих дней со дня регистрации заявления в Администрации.</w:t>
      </w:r>
    </w:p>
    <w:p w14:paraId="4D2F63A3" w14:textId="77777777" w:rsidR="00DC16B1" w:rsidRPr="00DC16B1" w:rsidRDefault="00DC16B1" w:rsidP="00DC16B1">
      <w:pPr>
        <w:widowControl w:val="0"/>
        <w:suppressAutoHyphens/>
        <w:autoSpaceDE w:val="0"/>
        <w:ind w:firstLine="709"/>
        <w:rPr>
          <w:sz w:val="24"/>
          <w:szCs w:val="24"/>
          <w:lang w:eastAsia="zh-CN"/>
        </w:rPr>
      </w:pPr>
      <w:r w:rsidRPr="00DC16B1">
        <w:rPr>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аварийно-восстановительных работ соответствующего заявления.</w:t>
      </w:r>
    </w:p>
    <w:p w14:paraId="2E0E5356" w14:textId="77777777" w:rsidR="00DC16B1" w:rsidRPr="00DC16B1" w:rsidRDefault="00DC16B1" w:rsidP="00DC16B1">
      <w:pPr>
        <w:widowControl w:val="0"/>
        <w:suppressAutoHyphens/>
        <w:autoSpaceDE w:val="0"/>
        <w:ind w:firstLine="709"/>
        <w:rPr>
          <w:sz w:val="24"/>
          <w:szCs w:val="24"/>
        </w:rPr>
      </w:pPr>
      <w:r w:rsidRPr="00DC16B1">
        <w:rPr>
          <w:sz w:val="24"/>
          <w:szCs w:val="24"/>
          <w:lang w:eastAsia="zh-CN"/>
        </w:rPr>
        <w:t xml:space="preserve">2.4.2. </w:t>
      </w:r>
      <w:r w:rsidRPr="00DC16B1">
        <w:rPr>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769FCC07" w14:textId="77777777" w:rsidR="00DC16B1" w:rsidRPr="00DC16B1" w:rsidRDefault="00DC16B1" w:rsidP="00DC16B1">
      <w:pPr>
        <w:ind w:firstLine="709"/>
        <w:rPr>
          <w:sz w:val="24"/>
          <w:szCs w:val="24"/>
        </w:rPr>
      </w:pPr>
      <w:r w:rsidRPr="00DC16B1">
        <w:rPr>
          <w:sz w:val="24"/>
          <w:szCs w:val="24"/>
          <w:lang w:eastAsia="zh-CN"/>
        </w:rPr>
        <w:t xml:space="preserve">2.4.3. </w:t>
      </w:r>
      <w:r w:rsidRPr="00DC16B1">
        <w:rPr>
          <w:sz w:val="24"/>
          <w:szCs w:val="24"/>
        </w:rPr>
        <w:t>Срок выдачи документов, оформленных по результатам пред</w:t>
      </w:r>
      <w:r w:rsidR="00B00F2F">
        <w:rPr>
          <w:sz w:val="24"/>
          <w:szCs w:val="24"/>
        </w:rPr>
        <w:t>оставления муниципальной услуги</w:t>
      </w:r>
      <w:r w:rsidRPr="00DC16B1">
        <w:rPr>
          <w:sz w:val="24"/>
          <w:szCs w:val="24"/>
        </w:rPr>
        <w:t xml:space="preserve"> - 1 календарный день. </w:t>
      </w:r>
    </w:p>
    <w:p w14:paraId="6B6314D0" w14:textId="77777777" w:rsidR="00DC16B1" w:rsidRPr="00DC16B1" w:rsidRDefault="00DC16B1" w:rsidP="00DC16B1">
      <w:pPr>
        <w:ind w:firstLine="709"/>
        <w:rPr>
          <w:sz w:val="24"/>
          <w:szCs w:val="24"/>
          <w:lang w:eastAsia="zh-CN"/>
        </w:rPr>
      </w:pPr>
      <w:r w:rsidRPr="00DC16B1">
        <w:rPr>
          <w:sz w:val="24"/>
          <w:szCs w:val="24"/>
          <w:lang w:eastAsia="zh-CN"/>
        </w:rPr>
        <w:t>2.5. Правовые основания для предоставления муниципальной услуги:</w:t>
      </w:r>
    </w:p>
    <w:p w14:paraId="53225B89" w14:textId="77777777" w:rsidR="00DC16B1" w:rsidRPr="00DC16B1" w:rsidRDefault="00DC16B1" w:rsidP="00DC16B1">
      <w:pPr>
        <w:ind w:firstLine="709"/>
        <w:rPr>
          <w:sz w:val="24"/>
          <w:szCs w:val="24"/>
          <w:lang w:eastAsia="zh-CN"/>
        </w:rPr>
      </w:pPr>
      <w:r w:rsidRPr="00DC16B1">
        <w:rPr>
          <w:sz w:val="24"/>
          <w:szCs w:val="24"/>
          <w:lang w:eastAsia="zh-CN"/>
        </w:rPr>
        <w:t>Земельный кодекс Российской Федерации от 25.10.2001 № 136-ФЗ;</w:t>
      </w:r>
    </w:p>
    <w:p w14:paraId="681E66DE" w14:textId="77777777" w:rsidR="00DC16B1" w:rsidRPr="00DC16B1" w:rsidRDefault="00DC16B1" w:rsidP="00DC16B1">
      <w:pPr>
        <w:ind w:firstLine="709"/>
        <w:rPr>
          <w:sz w:val="24"/>
          <w:szCs w:val="24"/>
          <w:lang w:eastAsia="zh-CN"/>
        </w:rPr>
      </w:pPr>
      <w:r w:rsidRPr="00DC16B1">
        <w:rPr>
          <w:sz w:val="24"/>
          <w:szCs w:val="24"/>
          <w:lang w:eastAsia="zh-CN"/>
        </w:rPr>
        <w:t>Градостроительный кодекс Российской Федерации от 29.12.2004 № 190-ФЗ;</w:t>
      </w:r>
    </w:p>
    <w:p w14:paraId="715D3327" w14:textId="77777777" w:rsidR="00DC16B1" w:rsidRPr="00DC16B1" w:rsidRDefault="00DC16B1" w:rsidP="00DC16B1">
      <w:pPr>
        <w:ind w:firstLine="709"/>
        <w:rPr>
          <w:strike/>
          <w:sz w:val="24"/>
          <w:szCs w:val="24"/>
          <w:lang w:eastAsia="zh-CN"/>
        </w:rPr>
      </w:pPr>
      <w:r w:rsidRPr="00DC16B1">
        <w:rPr>
          <w:sz w:val="24"/>
          <w:szCs w:val="24"/>
          <w:lang w:eastAsia="zh-CN"/>
        </w:rPr>
        <w:t>Настоящий административный регламент</w:t>
      </w:r>
      <w:r w:rsidR="00B00F2F">
        <w:rPr>
          <w:sz w:val="24"/>
          <w:szCs w:val="24"/>
          <w:lang w:eastAsia="zh-CN"/>
        </w:rPr>
        <w:t>.</w:t>
      </w:r>
    </w:p>
    <w:p w14:paraId="1F805D93" w14:textId="77777777" w:rsidR="00DC16B1" w:rsidRPr="00DC16B1" w:rsidRDefault="00DC16B1" w:rsidP="00DC16B1">
      <w:pPr>
        <w:ind w:firstLine="709"/>
        <w:rPr>
          <w:bCs/>
          <w:sz w:val="24"/>
          <w:szCs w:val="24"/>
          <w:lang w:eastAsia="zh-CN"/>
        </w:rPr>
      </w:pPr>
      <w:r w:rsidRPr="00DC16B1">
        <w:rPr>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92945D"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45283F6" w14:textId="77777777" w:rsidR="00DC16B1" w:rsidRPr="00DC16B1" w:rsidRDefault="00B00F2F" w:rsidP="00DC16B1">
      <w:pPr>
        <w:suppressAutoHyphens/>
        <w:ind w:firstLine="709"/>
        <w:contextualSpacing/>
        <w:rPr>
          <w:sz w:val="24"/>
          <w:szCs w:val="24"/>
          <w:lang w:eastAsia="zh-CN"/>
        </w:rPr>
      </w:pPr>
      <w:r>
        <w:rPr>
          <w:sz w:val="24"/>
          <w:szCs w:val="24"/>
          <w:lang w:eastAsia="zh-CN"/>
        </w:rPr>
        <w:t>2) д</w:t>
      </w:r>
      <w:r w:rsidR="00DC16B1" w:rsidRPr="00DC16B1">
        <w:rPr>
          <w:sz w:val="24"/>
          <w:szCs w:val="24"/>
          <w:lang w:eastAsia="zh-CN"/>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C9D357A"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w:t>
      </w:r>
      <w:r w:rsidRPr="00DC16B1">
        <w:rPr>
          <w:sz w:val="24"/>
          <w:szCs w:val="24"/>
          <w:lang w:eastAsia="zh-CN"/>
        </w:rPr>
        <w:lastRenderedPageBreak/>
        <w:t xml:space="preserve">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C16B1">
        <w:rPr>
          <w:sz w:val="24"/>
          <w:szCs w:val="24"/>
          <w:lang w:eastAsia="zh-CN"/>
        </w:rPr>
        <w:t>sig</w:t>
      </w:r>
      <w:proofErr w:type="spellEnd"/>
      <w:r w:rsidRPr="00DC16B1">
        <w:rPr>
          <w:sz w:val="24"/>
          <w:szCs w:val="24"/>
          <w:lang w:eastAsia="zh-CN"/>
        </w:rPr>
        <w:t xml:space="preserve">; </w:t>
      </w:r>
    </w:p>
    <w:p w14:paraId="6619839A" w14:textId="77777777" w:rsidR="00DC16B1" w:rsidRPr="00DC16B1" w:rsidRDefault="00B00F2F" w:rsidP="00DC16B1">
      <w:pPr>
        <w:suppressAutoHyphens/>
        <w:ind w:firstLine="709"/>
        <w:contextualSpacing/>
        <w:rPr>
          <w:sz w:val="24"/>
          <w:szCs w:val="24"/>
          <w:lang w:eastAsia="zh-CN"/>
        </w:rPr>
      </w:pPr>
      <w:r>
        <w:rPr>
          <w:sz w:val="24"/>
          <w:szCs w:val="24"/>
          <w:lang w:eastAsia="zh-CN"/>
        </w:rPr>
        <w:t>3) г</w:t>
      </w:r>
      <w:r w:rsidR="00DC16B1" w:rsidRPr="00DC16B1">
        <w:rPr>
          <w:sz w:val="24"/>
          <w:szCs w:val="24"/>
          <w:lang w:eastAsia="zh-CN"/>
        </w:rPr>
        <w:t xml:space="preserve">арантийное письмо по восстановлению покрытия; </w:t>
      </w:r>
    </w:p>
    <w:p w14:paraId="7BDA9591"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0BA8C7BA"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5) договор на проведение работ, в случае если работы будут проводиться подрядной организацией;</w:t>
      </w:r>
    </w:p>
    <w:p w14:paraId="6502DB59"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9A5C8B0"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w:t>
      </w:r>
      <w:r w:rsidR="00B00F2F">
        <w:rPr>
          <w:sz w:val="24"/>
          <w:szCs w:val="24"/>
          <w:lang w:eastAsia="zh-CN"/>
        </w:rPr>
        <w:t>ане, многофункциональном центре.</w:t>
      </w:r>
    </w:p>
    <w:p w14:paraId="2810DC3C" w14:textId="77777777" w:rsidR="00DC16B1" w:rsidRPr="00DC16B1" w:rsidRDefault="00DC16B1" w:rsidP="00DC16B1">
      <w:pPr>
        <w:suppressAutoHyphens/>
        <w:ind w:firstLine="709"/>
        <w:contextualSpacing/>
        <w:rPr>
          <w:bCs/>
          <w:sz w:val="24"/>
          <w:szCs w:val="24"/>
          <w:lang w:eastAsia="zh-CN"/>
        </w:rPr>
      </w:pPr>
      <w:r w:rsidRPr="00DC16B1">
        <w:rPr>
          <w:bCs/>
          <w:sz w:val="24"/>
          <w:szCs w:val="24"/>
          <w:lang w:eastAsia="zh-CN"/>
        </w:rPr>
        <w:t xml:space="preserve">2.6.1. Для получения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bCs/>
          <w:sz w:val="24"/>
          <w:szCs w:val="24"/>
          <w:lang w:eastAsia="zh-CN"/>
        </w:rPr>
        <w:t xml:space="preserve">земляных работ заявитель подает следующие документы: </w:t>
      </w:r>
    </w:p>
    <w:p w14:paraId="29DDAA89"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1) проект производства работ (за исключением </w:t>
      </w:r>
      <w:r w:rsidRPr="00DC16B1">
        <w:rPr>
          <w:sz w:val="24"/>
          <w:szCs w:val="24"/>
        </w:rPr>
        <w:t>случаев, предусмотренных в пунктах 1.2.3.6, 1.2.3.12 настоящего административного регламента)</w:t>
      </w:r>
      <w:r w:rsidRPr="00DC16B1">
        <w:rPr>
          <w:sz w:val="24"/>
          <w:szCs w:val="24"/>
          <w:lang w:eastAsia="zh-CN"/>
        </w:rPr>
        <w:t>, который содержит:</w:t>
      </w:r>
    </w:p>
    <w:p w14:paraId="37E42136"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45DAED7B"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7AD571DB"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697DC728"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94E3941"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68F71F6B" w14:textId="77777777" w:rsidR="00DC16B1" w:rsidRPr="00DC16B1" w:rsidRDefault="00DC16B1" w:rsidP="00C24E4D">
      <w:pPr>
        <w:suppressAutoHyphens/>
        <w:ind w:firstLine="709"/>
        <w:contextualSpacing/>
        <w:rPr>
          <w:sz w:val="24"/>
          <w:szCs w:val="24"/>
          <w:lang w:eastAsia="zh-CN"/>
        </w:rPr>
      </w:pPr>
      <w:r w:rsidRPr="00DC16B1">
        <w:rPr>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6B7D3D89" w14:textId="77777777" w:rsidR="00DC16B1" w:rsidRPr="00DC16B1" w:rsidRDefault="00DC16B1" w:rsidP="00C24E4D">
      <w:pPr>
        <w:suppressAutoHyphens/>
        <w:ind w:firstLine="709"/>
        <w:contextualSpacing/>
        <w:rPr>
          <w:sz w:val="24"/>
          <w:szCs w:val="24"/>
          <w:lang w:eastAsia="zh-CN"/>
        </w:rPr>
      </w:pPr>
      <w:r w:rsidRPr="00DC16B1">
        <w:rPr>
          <w:sz w:val="24"/>
          <w:szCs w:val="24"/>
          <w:lang w:eastAsia="zh-CN"/>
        </w:rPr>
        <w:t xml:space="preserve">1.1.) проект производства работ (для </w:t>
      </w:r>
      <w:r w:rsidRPr="00DC16B1">
        <w:rPr>
          <w:sz w:val="24"/>
          <w:szCs w:val="24"/>
        </w:rPr>
        <w:t>производства земляных работ в случае, предусмотренном в пункте 1.2.3.12 настоящего административного регламента)</w:t>
      </w:r>
      <w:r w:rsidRPr="00DC16B1">
        <w:rPr>
          <w:sz w:val="24"/>
          <w:szCs w:val="24"/>
          <w:lang w:eastAsia="zh-CN"/>
        </w:rPr>
        <w:t xml:space="preserve"> который содержит:</w:t>
      </w:r>
    </w:p>
    <w:p w14:paraId="3EAE9FAA"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4C301001" w14:textId="77777777" w:rsidR="00DC16B1" w:rsidRPr="00DC16B1" w:rsidRDefault="00DC16B1" w:rsidP="00DC16B1">
      <w:pPr>
        <w:widowControl w:val="0"/>
        <w:autoSpaceDE w:val="0"/>
        <w:autoSpaceDN w:val="0"/>
        <w:adjustRightInd w:val="0"/>
        <w:ind w:firstLine="708"/>
        <w:rPr>
          <w:sz w:val="24"/>
          <w:szCs w:val="24"/>
          <w:lang w:eastAsia="zh-CN"/>
        </w:rPr>
      </w:pPr>
      <w:r w:rsidRPr="00DC16B1">
        <w:rPr>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6AE2C8A2"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937D9A1" w14:textId="77777777" w:rsidR="00DC16B1" w:rsidRPr="00DC16B1" w:rsidRDefault="00DC16B1" w:rsidP="00DC16B1">
      <w:pPr>
        <w:widowControl w:val="0"/>
        <w:autoSpaceDE w:val="0"/>
        <w:autoSpaceDN w:val="0"/>
        <w:adjustRightInd w:val="0"/>
        <w:ind w:firstLine="708"/>
        <w:rPr>
          <w:sz w:val="24"/>
          <w:szCs w:val="24"/>
          <w:lang w:eastAsia="zh-CN"/>
        </w:rPr>
      </w:pPr>
      <w:r w:rsidRPr="00DC16B1">
        <w:rPr>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p>
    <w:p w14:paraId="0EA4A2D3" w14:textId="77777777" w:rsidR="00DC16B1" w:rsidRPr="00DC16B1" w:rsidRDefault="00DC16B1" w:rsidP="00DC16B1">
      <w:pPr>
        <w:widowControl w:val="0"/>
        <w:autoSpaceDE w:val="0"/>
        <w:autoSpaceDN w:val="0"/>
        <w:adjustRightInd w:val="0"/>
        <w:ind w:firstLine="708"/>
        <w:rPr>
          <w:sz w:val="24"/>
          <w:szCs w:val="24"/>
        </w:rPr>
      </w:pPr>
      <w:r w:rsidRPr="00DC16B1">
        <w:rPr>
          <w:sz w:val="24"/>
          <w:szCs w:val="24"/>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14:paraId="5D072801"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696A6C5"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2) календарный график производства работ</w:t>
      </w:r>
    </w:p>
    <w:p w14:paraId="0C88CFCD"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14:paraId="7798A53D"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36081716"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F6A7FA1" w14:textId="77777777" w:rsidR="00DC16B1" w:rsidRPr="00DC16B1" w:rsidRDefault="00DC16B1" w:rsidP="00DC16B1">
      <w:pPr>
        <w:shd w:val="clear" w:color="auto" w:fill="FFFFFF"/>
        <w:suppressAutoHyphens/>
        <w:ind w:firstLine="709"/>
        <w:textAlignment w:val="baseline"/>
        <w:rPr>
          <w:sz w:val="24"/>
          <w:szCs w:val="24"/>
          <w:lang w:eastAsia="zh-CN"/>
        </w:rPr>
      </w:pPr>
      <w:r w:rsidRPr="00DC16B1">
        <w:rPr>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63AF3F1E"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1) календарный график производства земляных работ; </w:t>
      </w:r>
    </w:p>
    <w:p w14:paraId="55155703"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 xml:space="preserve">2) проект производства работ (в случае изменения технических решений); </w:t>
      </w:r>
    </w:p>
    <w:p w14:paraId="2EB7E442"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5FBC8D78"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5F8C1819"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lastRenderedPageBreak/>
        <w:t>1) схема участка работ (</w:t>
      </w:r>
      <w:proofErr w:type="spellStart"/>
      <w:r w:rsidRPr="00DC16B1">
        <w:rPr>
          <w:sz w:val="24"/>
          <w:szCs w:val="24"/>
          <w:lang w:eastAsia="zh-CN"/>
        </w:rPr>
        <w:t>выкопировка</w:t>
      </w:r>
      <w:proofErr w:type="spellEnd"/>
      <w:r w:rsidRPr="00DC16B1">
        <w:rPr>
          <w:sz w:val="24"/>
          <w:szCs w:val="24"/>
          <w:lang w:eastAsia="zh-CN"/>
        </w:rPr>
        <w:t xml:space="preserve"> из исполнительной документации на подземные коммуникации и сооружения); </w:t>
      </w:r>
    </w:p>
    <w:p w14:paraId="1C855951" w14:textId="77777777" w:rsidR="00DC16B1" w:rsidRPr="00DC16B1" w:rsidRDefault="00DC16B1" w:rsidP="00DC16B1">
      <w:pPr>
        <w:suppressAutoHyphens/>
        <w:ind w:firstLine="709"/>
        <w:contextualSpacing/>
        <w:rPr>
          <w:sz w:val="24"/>
          <w:szCs w:val="24"/>
          <w:lang w:eastAsia="zh-CN"/>
        </w:rPr>
      </w:pPr>
      <w:r w:rsidRPr="00DC16B1">
        <w:rPr>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42C030EC" w14:textId="77777777" w:rsidR="00DC16B1" w:rsidRPr="00DC16B1" w:rsidRDefault="00DC16B1" w:rsidP="00DC16B1">
      <w:pPr>
        <w:shd w:val="clear" w:color="auto" w:fill="FFFFFF"/>
        <w:suppressAutoHyphens/>
        <w:ind w:firstLine="709"/>
        <w:textAlignment w:val="baseline"/>
        <w:rPr>
          <w:sz w:val="24"/>
          <w:szCs w:val="24"/>
          <w:shd w:val="clear" w:color="auto" w:fill="FFFFFF"/>
          <w:lang w:eastAsia="zh-CN"/>
        </w:rPr>
      </w:pPr>
      <w:r w:rsidRPr="00DC16B1">
        <w:rPr>
          <w:sz w:val="24"/>
          <w:szCs w:val="24"/>
          <w:shd w:val="clear" w:color="auto" w:fill="FFFFFF"/>
          <w:lang w:eastAsia="zh-CN"/>
        </w:rPr>
        <w:t xml:space="preserve">2.6.4. Для закрытия </w:t>
      </w:r>
      <w:r w:rsidRPr="00DC16B1">
        <w:rPr>
          <w:sz w:val="24"/>
          <w:szCs w:val="24"/>
        </w:rPr>
        <w:t xml:space="preserve">(исполнения) </w:t>
      </w:r>
      <w:r w:rsidRPr="00DC16B1">
        <w:rPr>
          <w:sz w:val="24"/>
          <w:szCs w:val="24"/>
          <w:shd w:val="clear" w:color="auto" w:fill="FFFFFF"/>
          <w:lang w:eastAsia="zh-CN"/>
        </w:rPr>
        <w:t xml:space="preserve">разрешения (ордера) заявитель представляет следующие документы: </w:t>
      </w:r>
    </w:p>
    <w:p w14:paraId="6221A5EC" w14:textId="77777777" w:rsidR="00DC16B1" w:rsidRPr="00DC16B1" w:rsidRDefault="00DC16B1" w:rsidP="00DC16B1">
      <w:pPr>
        <w:autoSpaceDE w:val="0"/>
        <w:autoSpaceDN w:val="0"/>
        <w:adjustRightInd w:val="0"/>
        <w:ind w:firstLine="540"/>
        <w:rPr>
          <w:sz w:val="24"/>
          <w:szCs w:val="24"/>
        </w:rPr>
      </w:pPr>
      <w:r w:rsidRPr="00DC16B1">
        <w:rPr>
          <w:sz w:val="24"/>
          <w:szCs w:val="24"/>
        </w:rPr>
        <w:t xml:space="preserve">а) </w:t>
      </w:r>
      <w:hyperlink r:id="rId10" w:history="1">
        <w:r w:rsidRPr="00DC16B1">
          <w:rPr>
            <w:sz w:val="24"/>
            <w:szCs w:val="24"/>
          </w:rPr>
          <w:t>акт</w:t>
        </w:r>
      </w:hyperlink>
      <w:r w:rsidRPr="00DC16B1">
        <w:rPr>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3FE746EB" w14:textId="77777777" w:rsidR="00DC16B1" w:rsidRPr="00DC16B1" w:rsidRDefault="00DC16B1" w:rsidP="00DC16B1">
      <w:pPr>
        <w:autoSpaceDE w:val="0"/>
        <w:autoSpaceDN w:val="0"/>
        <w:adjustRightInd w:val="0"/>
        <w:ind w:firstLine="540"/>
        <w:rPr>
          <w:sz w:val="24"/>
          <w:szCs w:val="24"/>
        </w:rPr>
      </w:pPr>
      <w:r w:rsidRPr="00DC16B1">
        <w:rPr>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w:t>
      </w:r>
      <w:r w:rsidR="00B00F2F">
        <w:rPr>
          <w:sz w:val="24"/>
          <w:szCs w:val="24"/>
        </w:rPr>
        <w:t>мных коммуникаций и сооружений).</w:t>
      </w:r>
    </w:p>
    <w:p w14:paraId="26988CB3" w14:textId="77777777" w:rsidR="00DC16B1" w:rsidRPr="00DC16B1" w:rsidRDefault="00DC16B1" w:rsidP="00DC16B1">
      <w:pPr>
        <w:suppressAutoHyphens/>
        <w:ind w:firstLine="709"/>
        <w:rPr>
          <w:sz w:val="24"/>
          <w:szCs w:val="24"/>
          <w:lang w:eastAsia="zh-CN"/>
        </w:rPr>
      </w:pPr>
      <w:r w:rsidRPr="00DC16B1">
        <w:rPr>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5A7503" w14:textId="77777777" w:rsidR="00DC16B1" w:rsidRPr="00DC16B1" w:rsidRDefault="00DC16B1" w:rsidP="00DC16B1">
      <w:pPr>
        <w:suppressAutoHyphens/>
        <w:ind w:firstLine="709"/>
        <w:rPr>
          <w:sz w:val="24"/>
          <w:szCs w:val="24"/>
          <w:lang w:eastAsia="zh-CN"/>
        </w:rPr>
      </w:pPr>
      <w:r w:rsidRPr="00DC16B1">
        <w:rPr>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3A47C098"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2.7.1. </w:t>
      </w:r>
      <w:r w:rsidRPr="00DC16B1">
        <w:rPr>
          <w:bCs/>
          <w:sz w:val="24"/>
          <w:szCs w:val="24"/>
          <w:lang w:eastAsia="zh-CN"/>
        </w:rPr>
        <w:t xml:space="preserve">Для получения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bCs/>
          <w:sz w:val="24"/>
          <w:szCs w:val="24"/>
          <w:lang w:eastAsia="zh-CN"/>
        </w:rPr>
        <w:t>земляных работ:</w:t>
      </w:r>
    </w:p>
    <w:p w14:paraId="6DB44C26"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38DA5234"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A906D3C"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01BB5032"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г)</w:t>
      </w:r>
      <w:r w:rsidRPr="00DC16B1">
        <w:rPr>
          <w:rFonts w:eastAsia="Calibri"/>
          <w:sz w:val="24"/>
          <w:szCs w:val="24"/>
          <w:lang w:eastAsia="en-US"/>
        </w:rPr>
        <w:tab/>
        <w:t>уведомление о планируемом сносе;</w:t>
      </w:r>
    </w:p>
    <w:p w14:paraId="0A0046E3"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д)</w:t>
      </w:r>
      <w:r w:rsidRPr="00DC16B1">
        <w:rPr>
          <w:rFonts w:eastAsia="Calibri"/>
          <w:sz w:val="24"/>
          <w:szCs w:val="24"/>
          <w:lang w:eastAsia="en-US"/>
        </w:rPr>
        <w:tab/>
        <w:t>разрешение на строительство,</w:t>
      </w:r>
    </w:p>
    <w:p w14:paraId="47AC3933"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е)</w:t>
      </w:r>
      <w:r w:rsidRPr="00DC16B1">
        <w:rPr>
          <w:rFonts w:eastAsia="Calibri"/>
          <w:sz w:val="24"/>
          <w:szCs w:val="24"/>
          <w:lang w:eastAsia="en-US"/>
        </w:rPr>
        <w:tab/>
        <w:t>разрешение на проведение работ по сохранению объектов культурного наследия;</w:t>
      </w:r>
    </w:p>
    <w:p w14:paraId="351B35FB"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ж)</w:t>
      </w:r>
      <w:r w:rsidRPr="00DC16B1">
        <w:rPr>
          <w:rFonts w:eastAsia="Calibri"/>
          <w:sz w:val="24"/>
          <w:szCs w:val="24"/>
          <w:lang w:eastAsia="en-US"/>
        </w:rPr>
        <w:tab/>
        <w:t>разрешение на вырубку зеленых насаждений,</w:t>
      </w:r>
    </w:p>
    <w:p w14:paraId="6FF2AE48"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з)</w:t>
      </w:r>
      <w:r w:rsidRPr="00DC16B1">
        <w:rPr>
          <w:rFonts w:eastAsia="Calibri"/>
          <w:sz w:val="24"/>
          <w:szCs w:val="24"/>
          <w:lang w:eastAsia="en-US"/>
        </w:rPr>
        <w:tab/>
        <w:t>разрешение на использование земель или земельного участка, находящихся в государственной или муниципальной собственности,</w:t>
      </w:r>
    </w:p>
    <w:p w14:paraId="4C14E0AA"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и)</w:t>
      </w:r>
      <w:r w:rsidRPr="00DC16B1">
        <w:rPr>
          <w:rFonts w:eastAsia="Calibri"/>
          <w:sz w:val="24"/>
          <w:szCs w:val="24"/>
          <w:lang w:eastAsia="en-US"/>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DC16B1">
        <w:rPr>
          <w:rFonts w:eastAsia="Calibri"/>
          <w:sz w:val="24"/>
          <w:szCs w:val="24"/>
          <w:lang w:eastAsia="en-US"/>
        </w:rPr>
        <w:t>догазификации</w:t>
      </w:r>
      <w:proofErr w:type="spellEnd"/>
      <w:r w:rsidRPr="00DC16B1">
        <w:rPr>
          <w:rFonts w:eastAsia="Calibri"/>
          <w:sz w:val="24"/>
          <w:szCs w:val="24"/>
          <w:lang w:eastAsia="en-US"/>
        </w:rPr>
        <w:t>, разрешение на размещение объекта должно быть получено на момент закрытия (исполнения) разрешения (ордера),</w:t>
      </w:r>
    </w:p>
    <w:p w14:paraId="57FBB1CC"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к)</w:t>
      </w:r>
      <w:r w:rsidRPr="00DC16B1">
        <w:rPr>
          <w:rFonts w:eastAsia="Calibri"/>
          <w:sz w:val="24"/>
          <w:szCs w:val="24"/>
          <w:lang w:eastAsia="en-US"/>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DE0C95B"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л)</w:t>
      </w:r>
      <w:r w:rsidRPr="00DC16B1">
        <w:rPr>
          <w:rFonts w:eastAsia="Calibri"/>
          <w:sz w:val="24"/>
          <w:szCs w:val="24"/>
          <w:lang w:eastAsia="en-US"/>
        </w:rPr>
        <w:tab/>
        <w:t>разрешение на установку и эксплуатацию рекламной конструкции;</w:t>
      </w:r>
    </w:p>
    <w:p w14:paraId="639997A0"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м)</w:t>
      </w:r>
      <w:r w:rsidRPr="00DC16B1">
        <w:rPr>
          <w:rFonts w:eastAsia="Calibri"/>
          <w:sz w:val="24"/>
          <w:szCs w:val="24"/>
          <w:lang w:eastAsia="en-US"/>
        </w:rPr>
        <w:tab/>
        <w:t xml:space="preserve">технические условия для подключения к сетям инженерно- технического </w:t>
      </w:r>
      <w:r w:rsidRPr="00DC16B1">
        <w:rPr>
          <w:rFonts w:eastAsia="Calibri"/>
          <w:sz w:val="24"/>
          <w:szCs w:val="24"/>
          <w:lang w:eastAsia="en-US"/>
        </w:rPr>
        <w:lastRenderedPageBreak/>
        <w:t>обеспечения;</w:t>
      </w:r>
    </w:p>
    <w:p w14:paraId="165AC0CD"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н)</w:t>
      </w:r>
      <w:r w:rsidRPr="00DC16B1">
        <w:rPr>
          <w:rFonts w:eastAsia="Calibri"/>
          <w:sz w:val="24"/>
          <w:szCs w:val="24"/>
          <w:lang w:eastAsia="en-US"/>
        </w:rPr>
        <w:tab/>
        <w:t xml:space="preserve">схему движения транспорта и пешеходов. </w:t>
      </w:r>
    </w:p>
    <w:p w14:paraId="32A32CA0" w14:textId="77777777" w:rsidR="00DC16B1" w:rsidRPr="00DC16B1" w:rsidRDefault="00DC16B1" w:rsidP="00DC16B1">
      <w:pPr>
        <w:widowControl w:val="0"/>
        <w:autoSpaceDE w:val="0"/>
        <w:autoSpaceDN w:val="0"/>
        <w:adjustRightInd w:val="0"/>
        <w:ind w:firstLine="709"/>
        <w:rPr>
          <w:sz w:val="24"/>
          <w:szCs w:val="24"/>
          <w:shd w:val="clear" w:color="auto" w:fill="FFFFFF"/>
          <w:lang w:eastAsia="zh-CN"/>
        </w:rPr>
      </w:pPr>
      <w:r w:rsidRPr="00DC16B1">
        <w:rPr>
          <w:rFonts w:eastAsia="Calibri"/>
          <w:sz w:val="24"/>
          <w:szCs w:val="24"/>
          <w:lang w:eastAsia="en-US"/>
        </w:rPr>
        <w:t xml:space="preserve">2.7.2. </w:t>
      </w:r>
      <w:r w:rsidRPr="00DC16B1">
        <w:rPr>
          <w:sz w:val="24"/>
          <w:szCs w:val="24"/>
          <w:shd w:val="clear" w:color="auto" w:fill="FFFFFF"/>
          <w:lang w:eastAsia="zh-CN"/>
        </w:rPr>
        <w:t xml:space="preserve">Для закрытия </w:t>
      </w:r>
      <w:r w:rsidRPr="00DC16B1">
        <w:rPr>
          <w:sz w:val="24"/>
          <w:szCs w:val="24"/>
        </w:rPr>
        <w:t xml:space="preserve">(исполнения) </w:t>
      </w:r>
      <w:r w:rsidRPr="00DC16B1">
        <w:rPr>
          <w:sz w:val="24"/>
          <w:szCs w:val="24"/>
          <w:shd w:val="clear" w:color="auto" w:fill="FFFFFF"/>
          <w:lang w:eastAsia="zh-CN"/>
        </w:rPr>
        <w:t>разрешения (ордера):</w:t>
      </w:r>
    </w:p>
    <w:p w14:paraId="38F3B9C9" w14:textId="77777777" w:rsidR="00DC16B1" w:rsidRPr="00DC16B1" w:rsidRDefault="00DC16B1" w:rsidP="00DC16B1">
      <w:pPr>
        <w:widowControl w:val="0"/>
        <w:autoSpaceDE w:val="0"/>
        <w:autoSpaceDN w:val="0"/>
        <w:adjustRightInd w:val="0"/>
        <w:ind w:firstLine="709"/>
        <w:rPr>
          <w:sz w:val="24"/>
          <w:szCs w:val="24"/>
          <w:shd w:val="clear" w:color="auto" w:fill="FFFFFF"/>
          <w:lang w:eastAsia="zh-CN"/>
        </w:rPr>
      </w:pPr>
      <w:r w:rsidRPr="00DC16B1">
        <w:rPr>
          <w:rFonts w:eastAsia="Calibri"/>
          <w:sz w:val="24"/>
          <w:szCs w:val="24"/>
          <w:lang w:eastAsia="en-US"/>
        </w:rPr>
        <w:t>а)</w:t>
      </w:r>
      <w:r w:rsidRPr="00DC16B1">
        <w:rPr>
          <w:rFonts w:eastAsia="Calibri"/>
          <w:sz w:val="24"/>
          <w:szCs w:val="24"/>
          <w:lang w:eastAsia="en-US"/>
        </w:rPr>
        <w:tab/>
        <w:t xml:space="preserve">разрешение на размещение объекта (при прокладке сети газораспределения, реализуемой в рамках программы </w:t>
      </w:r>
      <w:proofErr w:type="spellStart"/>
      <w:r w:rsidRPr="00DC16B1">
        <w:rPr>
          <w:rFonts w:eastAsia="Calibri"/>
          <w:sz w:val="24"/>
          <w:szCs w:val="24"/>
          <w:lang w:eastAsia="en-US"/>
        </w:rPr>
        <w:t>догазификации</w:t>
      </w:r>
      <w:proofErr w:type="spellEnd"/>
      <w:r w:rsidRPr="00DC16B1">
        <w:rPr>
          <w:rFonts w:eastAsia="Calibri"/>
          <w:sz w:val="24"/>
          <w:szCs w:val="24"/>
          <w:lang w:eastAsia="en-US"/>
        </w:rPr>
        <w:t>)</w:t>
      </w:r>
    </w:p>
    <w:p w14:paraId="792B2EAE"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2.7.3. Заявитель вправе представить документы (сведения), указанные в </w:t>
      </w:r>
      <w:hyperlink r:id="rId11" w:history="1">
        <w:r w:rsidRPr="00DC16B1">
          <w:rPr>
            <w:rFonts w:eastAsia="Calibri"/>
            <w:sz w:val="24"/>
            <w:szCs w:val="24"/>
            <w:lang w:eastAsia="en-US"/>
          </w:rPr>
          <w:t>пункте 2.7</w:t>
        </w:r>
      </w:hyperlink>
      <w:r w:rsidRPr="00DC16B1">
        <w:rPr>
          <w:rFonts w:eastAsia="Calibri"/>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8AAC12D"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2.7.4. При предоставлении муниципальной услуги запрещается требовать от Заявителя:</w:t>
      </w:r>
    </w:p>
    <w:p w14:paraId="19C1877C"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представления документов и информации или осуществления действий, представление или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rFonts w:eastAsia="Calibri"/>
          <w:sz w:val="24"/>
          <w:szCs w:val="24"/>
          <w:lang w:eastAsia="en-US"/>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775300"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DC16B1">
          <w:rPr>
            <w:rFonts w:eastAsia="Calibri"/>
            <w:sz w:val="24"/>
            <w:szCs w:val="24"/>
            <w:lang w:eastAsia="en-US"/>
          </w:rPr>
          <w:t>части 6 статьи 7</w:t>
        </w:r>
      </w:hyperlink>
      <w:r w:rsidRPr="00DC16B1">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CB7EE41"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C16B1">
          <w:rPr>
            <w:rFonts w:eastAsia="Calibri"/>
            <w:sz w:val="24"/>
            <w:szCs w:val="24"/>
            <w:lang w:eastAsia="en-US"/>
          </w:rPr>
          <w:t>части 1 статьи 9</w:t>
        </w:r>
      </w:hyperlink>
      <w:r w:rsidRPr="00DC16B1">
        <w:rPr>
          <w:rFonts w:eastAsia="Calibri"/>
          <w:sz w:val="24"/>
          <w:szCs w:val="24"/>
          <w:lang w:eastAsia="en-US"/>
        </w:rPr>
        <w:t xml:space="preserve"> Федерального закона № 210-ФЗ;</w:t>
      </w:r>
    </w:p>
    <w:p w14:paraId="673C29D9"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C16B1">
          <w:rPr>
            <w:rFonts w:eastAsia="Calibri"/>
            <w:sz w:val="24"/>
            <w:szCs w:val="24"/>
            <w:lang w:eastAsia="en-US"/>
          </w:rPr>
          <w:t>пунктом 4 части 1 статьи 7</w:t>
        </w:r>
      </w:hyperlink>
      <w:r w:rsidRPr="00DC16B1">
        <w:rPr>
          <w:rFonts w:eastAsia="Calibri"/>
          <w:sz w:val="24"/>
          <w:szCs w:val="24"/>
          <w:lang w:eastAsia="en-US"/>
        </w:rPr>
        <w:t xml:space="preserve"> Федерального закона № 210-ФЗ;</w:t>
      </w:r>
    </w:p>
    <w:p w14:paraId="0A1E5BF4"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C16B1">
          <w:rPr>
            <w:rFonts w:eastAsia="Calibri"/>
            <w:sz w:val="24"/>
            <w:szCs w:val="24"/>
            <w:lang w:eastAsia="en-US"/>
          </w:rPr>
          <w:t>пунктом 7.2 части 1 статьи 16</w:t>
        </w:r>
      </w:hyperlink>
      <w:r w:rsidRPr="00DC16B1">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9BA4541"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9FFAF80"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FC6FA8" w14:textId="77777777" w:rsidR="00DC16B1" w:rsidRPr="00DC16B1" w:rsidRDefault="00DC16B1" w:rsidP="00DC16B1">
      <w:pPr>
        <w:widowControl w:val="0"/>
        <w:autoSpaceDE w:val="0"/>
        <w:autoSpaceDN w:val="0"/>
        <w:adjustRightInd w:val="0"/>
        <w:ind w:firstLine="709"/>
        <w:rPr>
          <w:rFonts w:eastAsia="Calibri"/>
          <w:sz w:val="24"/>
          <w:szCs w:val="24"/>
          <w:lang w:eastAsia="en-US"/>
        </w:rPr>
      </w:pPr>
      <w:r w:rsidRPr="00DC16B1">
        <w:rPr>
          <w:rFonts w:eastAsia="Calibri"/>
          <w:sz w:val="24"/>
          <w:szCs w:val="24"/>
          <w:lang w:eastAsia="en-U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w:t>
      </w:r>
      <w:r w:rsidRPr="00DC16B1">
        <w:rPr>
          <w:rFonts w:eastAsia="Calibri"/>
          <w:sz w:val="24"/>
          <w:szCs w:val="24"/>
          <w:lang w:eastAsia="en-US"/>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5455AC" w14:textId="77777777" w:rsidR="00DC16B1" w:rsidRPr="00DC16B1" w:rsidRDefault="00DC16B1" w:rsidP="00DC16B1">
      <w:pPr>
        <w:suppressAutoHyphens/>
        <w:ind w:firstLine="709"/>
        <w:rPr>
          <w:sz w:val="24"/>
          <w:szCs w:val="24"/>
          <w:lang w:eastAsia="zh-CN"/>
        </w:rPr>
      </w:pPr>
      <w:r w:rsidRPr="00DC16B1">
        <w:rPr>
          <w:sz w:val="24"/>
          <w:szCs w:val="24"/>
          <w:lang w:eastAsia="zh-CN"/>
        </w:rPr>
        <w:t>2.8. Основания для приостановления предоставления муниципальной услуги не предусмотрены.</w:t>
      </w:r>
    </w:p>
    <w:p w14:paraId="416798ED" w14:textId="77777777" w:rsidR="00DC16B1" w:rsidRPr="00DC16B1" w:rsidRDefault="00DC16B1" w:rsidP="00DC16B1">
      <w:pPr>
        <w:suppressAutoHyphens/>
        <w:ind w:firstLine="709"/>
        <w:rPr>
          <w:sz w:val="24"/>
          <w:szCs w:val="24"/>
          <w:lang w:eastAsia="zh-CN"/>
        </w:rPr>
      </w:pPr>
      <w:r w:rsidRPr="00DC16B1">
        <w:rPr>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3E629616" w14:textId="77777777" w:rsidR="00DC16B1" w:rsidRPr="00DC16B1" w:rsidRDefault="00DC16B1" w:rsidP="00DC16B1">
      <w:pPr>
        <w:suppressAutoHyphens/>
        <w:ind w:firstLine="709"/>
        <w:rPr>
          <w:sz w:val="24"/>
          <w:szCs w:val="24"/>
          <w:lang w:eastAsia="zh-CN"/>
        </w:rPr>
      </w:pPr>
      <w:r w:rsidRPr="00DC16B1">
        <w:rPr>
          <w:sz w:val="24"/>
          <w:szCs w:val="24"/>
          <w:lang w:eastAsia="zh-CN"/>
        </w:rPr>
        <w:t>Основаниями для отказа в приеме документов, необходимых для предоставления муниципальной услуги являются:</w:t>
      </w:r>
    </w:p>
    <w:p w14:paraId="6724A999" w14:textId="77777777" w:rsidR="00DC16B1" w:rsidRPr="00DC16B1" w:rsidRDefault="00DC16B1" w:rsidP="00DC16B1">
      <w:pPr>
        <w:suppressAutoHyphens/>
        <w:ind w:firstLine="709"/>
        <w:rPr>
          <w:sz w:val="24"/>
          <w:szCs w:val="24"/>
          <w:lang w:eastAsia="zh-CN"/>
        </w:rPr>
      </w:pPr>
      <w:r w:rsidRPr="00DC16B1">
        <w:rPr>
          <w:sz w:val="24"/>
          <w:szCs w:val="24"/>
          <w:lang w:eastAsia="zh-CN"/>
        </w:rPr>
        <w:t>1) Заявление на получение услуги оформлено не в соответствии с административным регламентом:</w:t>
      </w:r>
    </w:p>
    <w:p w14:paraId="048B4A19" w14:textId="77777777" w:rsidR="00DC16B1" w:rsidRPr="00DC16B1" w:rsidRDefault="00DC16B1" w:rsidP="00DC16B1">
      <w:pPr>
        <w:suppressAutoHyphens/>
        <w:ind w:firstLine="709"/>
        <w:rPr>
          <w:sz w:val="24"/>
          <w:szCs w:val="24"/>
          <w:lang w:eastAsia="zh-CN"/>
        </w:rPr>
      </w:pPr>
      <w:r w:rsidRPr="00DC16B1">
        <w:rPr>
          <w:sz w:val="24"/>
          <w:szCs w:val="24"/>
          <w:lang w:eastAsia="zh-CN"/>
        </w:rPr>
        <w:t>- Неполное заполнение полей в форме заявления, в том числе в интера</w:t>
      </w:r>
      <w:r w:rsidR="0037305F">
        <w:rPr>
          <w:sz w:val="24"/>
          <w:szCs w:val="24"/>
          <w:lang w:eastAsia="zh-CN"/>
        </w:rPr>
        <w:t>ктивной форме заявления на ЕПГУ.</w:t>
      </w:r>
    </w:p>
    <w:p w14:paraId="6EA649B1" w14:textId="77777777" w:rsidR="00DC16B1" w:rsidRPr="00DC16B1" w:rsidRDefault="00DC16B1" w:rsidP="00DC16B1">
      <w:pPr>
        <w:suppressAutoHyphens/>
        <w:ind w:firstLine="709"/>
        <w:rPr>
          <w:sz w:val="24"/>
          <w:szCs w:val="24"/>
          <w:lang w:eastAsia="zh-CN"/>
        </w:rPr>
      </w:pPr>
      <w:r w:rsidRPr="00DC16B1">
        <w:rPr>
          <w:sz w:val="24"/>
          <w:szCs w:val="24"/>
          <w:lang w:eastAsia="zh-CN"/>
        </w:rPr>
        <w:t>2) Представленные заявителем документы не отвечают требованиям, установленным административным регламентом:</w:t>
      </w:r>
    </w:p>
    <w:p w14:paraId="7C65F65F" w14:textId="77777777" w:rsidR="00DC16B1" w:rsidRPr="00DC16B1" w:rsidRDefault="00DC16B1" w:rsidP="00DC16B1">
      <w:pPr>
        <w:suppressAutoHyphens/>
        <w:ind w:firstLine="709"/>
        <w:rPr>
          <w:sz w:val="24"/>
          <w:szCs w:val="24"/>
          <w:lang w:eastAsia="zh-CN"/>
        </w:rPr>
      </w:pPr>
      <w:r w:rsidRPr="00DC16B1">
        <w:rPr>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EA98A14" w14:textId="77777777" w:rsidR="00DC16B1" w:rsidRPr="00DC16B1" w:rsidRDefault="00DC16B1" w:rsidP="00DC16B1">
      <w:pPr>
        <w:suppressAutoHyphens/>
        <w:ind w:firstLine="709"/>
        <w:rPr>
          <w:sz w:val="24"/>
          <w:szCs w:val="24"/>
          <w:lang w:eastAsia="zh-CN"/>
        </w:rPr>
      </w:pPr>
      <w:r w:rsidRPr="00DC16B1">
        <w:rPr>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9230CEF" w14:textId="77777777" w:rsidR="00DC16B1" w:rsidRPr="00DC16B1" w:rsidRDefault="00DC16B1" w:rsidP="00DC16B1">
      <w:pPr>
        <w:suppressAutoHyphens/>
        <w:ind w:firstLine="709"/>
        <w:rPr>
          <w:sz w:val="24"/>
          <w:szCs w:val="24"/>
          <w:lang w:eastAsia="zh-CN"/>
        </w:rPr>
      </w:pPr>
      <w:r w:rsidRPr="00DC16B1">
        <w:rPr>
          <w:sz w:val="24"/>
          <w:szCs w:val="24"/>
          <w:lang w:eastAsia="zh-CN"/>
        </w:rPr>
        <w:t>- Представленные в электронном виде документы содержат</w:t>
      </w:r>
      <w:r w:rsidR="0037305F">
        <w:rPr>
          <w:sz w:val="24"/>
          <w:szCs w:val="24"/>
          <w:lang w:eastAsia="zh-CN"/>
        </w:rPr>
        <w:t xml:space="preserve"> повреждения, наличие которых не</w:t>
      </w:r>
      <w:r w:rsidRPr="00DC16B1">
        <w:rPr>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14:paraId="50B42DC6" w14:textId="77777777" w:rsidR="00DC16B1" w:rsidRPr="00DC16B1" w:rsidRDefault="00DC16B1" w:rsidP="00DC16B1">
      <w:pPr>
        <w:suppressAutoHyphens/>
        <w:ind w:firstLine="709"/>
        <w:rPr>
          <w:sz w:val="24"/>
          <w:szCs w:val="24"/>
          <w:lang w:eastAsia="zh-CN"/>
        </w:rPr>
      </w:pPr>
      <w:r w:rsidRPr="00DC16B1">
        <w:rPr>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w:t>
      </w:r>
      <w:r w:rsidR="0037305F">
        <w:rPr>
          <w:sz w:val="24"/>
          <w:szCs w:val="24"/>
          <w:lang w:eastAsia="zh-CN"/>
        </w:rPr>
        <w:t>х нормативными правовыми актами.</w:t>
      </w:r>
    </w:p>
    <w:p w14:paraId="2B4CF600" w14:textId="77777777" w:rsidR="00DC16B1" w:rsidRPr="00DC16B1" w:rsidRDefault="00DC16B1" w:rsidP="00DC16B1">
      <w:pPr>
        <w:suppressAutoHyphens/>
        <w:ind w:firstLine="709"/>
        <w:rPr>
          <w:sz w:val="24"/>
          <w:szCs w:val="24"/>
          <w:lang w:eastAsia="zh-CN"/>
        </w:rPr>
      </w:pPr>
      <w:r w:rsidRPr="00DC16B1">
        <w:rPr>
          <w:sz w:val="24"/>
          <w:szCs w:val="24"/>
          <w:lang w:eastAsia="zh-CN"/>
        </w:rPr>
        <w:t>3) Заявление с комплектом документов подписаны недействительной электронной подписью:</w:t>
      </w:r>
    </w:p>
    <w:p w14:paraId="42861526" w14:textId="77777777" w:rsidR="00DC16B1" w:rsidRPr="00DC16B1" w:rsidRDefault="00DC16B1" w:rsidP="00DC16B1">
      <w:pPr>
        <w:suppressAutoHyphens/>
        <w:ind w:firstLine="709"/>
        <w:rPr>
          <w:sz w:val="24"/>
          <w:szCs w:val="24"/>
          <w:lang w:eastAsia="zh-CN"/>
        </w:rPr>
      </w:pPr>
      <w:r w:rsidRPr="00DC16B1">
        <w:rPr>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CE620A8" w14:textId="77777777" w:rsidR="00DC16B1" w:rsidRPr="00DC16B1" w:rsidRDefault="00DC16B1" w:rsidP="00DC16B1">
      <w:pPr>
        <w:suppressAutoHyphens/>
        <w:ind w:firstLine="709"/>
        <w:rPr>
          <w:sz w:val="24"/>
          <w:szCs w:val="24"/>
          <w:lang w:eastAsia="zh-CN"/>
        </w:rPr>
      </w:pPr>
      <w:r w:rsidRPr="00DC16B1">
        <w:rPr>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7F9C4F" w14:textId="77777777" w:rsidR="00DC16B1" w:rsidRPr="00DC16B1" w:rsidRDefault="00DC16B1" w:rsidP="00DC16B1">
      <w:pPr>
        <w:suppressAutoHyphens/>
        <w:ind w:firstLine="709"/>
        <w:rPr>
          <w:sz w:val="24"/>
          <w:szCs w:val="24"/>
          <w:lang w:eastAsia="zh-CN"/>
        </w:rPr>
      </w:pPr>
      <w:r w:rsidRPr="00DC16B1">
        <w:rPr>
          <w:sz w:val="24"/>
          <w:szCs w:val="24"/>
          <w:lang w:eastAsia="zh-CN"/>
        </w:rPr>
        <w:t>- Представление неполного комплекта документов, необхо</w:t>
      </w:r>
      <w:r w:rsidR="0037305F">
        <w:rPr>
          <w:sz w:val="24"/>
          <w:szCs w:val="24"/>
          <w:lang w:eastAsia="zh-CN"/>
        </w:rPr>
        <w:t>димых для предоставления услуги.</w:t>
      </w:r>
    </w:p>
    <w:p w14:paraId="219C3CEC" w14:textId="77777777" w:rsidR="00DC16B1" w:rsidRPr="00DC16B1" w:rsidRDefault="00DC16B1" w:rsidP="00DC16B1">
      <w:pPr>
        <w:suppressAutoHyphens/>
        <w:ind w:firstLine="709"/>
        <w:rPr>
          <w:sz w:val="24"/>
          <w:szCs w:val="24"/>
          <w:lang w:eastAsia="zh-CN"/>
        </w:rPr>
      </w:pPr>
      <w:r w:rsidRPr="00DC16B1">
        <w:rPr>
          <w:sz w:val="24"/>
          <w:szCs w:val="24"/>
          <w:lang w:eastAsia="zh-CN"/>
        </w:rPr>
        <w:t>5) Предмет запроса не регламентируется законодательством в рамках услуги:</w:t>
      </w:r>
    </w:p>
    <w:p w14:paraId="01D9E262" w14:textId="77777777" w:rsidR="00DC16B1" w:rsidRPr="00DC16B1" w:rsidRDefault="00DC16B1" w:rsidP="00DC16B1">
      <w:pPr>
        <w:suppressAutoHyphens/>
        <w:ind w:firstLine="709"/>
        <w:rPr>
          <w:sz w:val="24"/>
          <w:szCs w:val="24"/>
          <w:lang w:eastAsia="zh-CN"/>
        </w:rPr>
      </w:pPr>
      <w:r w:rsidRPr="00DC16B1">
        <w:rPr>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14:paraId="1ECE895E" w14:textId="77777777" w:rsidR="00DC16B1" w:rsidRPr="00DC16B1" w:rsidRDefault="00DC16B1" w:rsidP="00DC16B1">
      <w:pPr>
        <w:suppressAutoHyphens/>
        <w:ind w:firstLine="709"/>
        <w:rPr>
          <w:sz w:val="24"/>
          <w:szCs w:val="24"/>
          <w:lang w:eastAsia="zh-CN"/>
        </w:rPr>
      </w:pPr>
      <w:r w:rsidRPr="00DC16B1">
        <w:rPr>
          <w:sz w:val="24"/>
          <w:szCs w:val="24"/>
          <w:lang w:eastAsia="zh-CN"/>
        </w:rPr>
        <w:t>Нарушение любого из указанных требований, является основанием для отказа в приеме документов.</w:t>
      </w:r>
    </w:p>
    <w:p w14:paraId="7478A4BA" w14:textId="77777777" w:rsidR="00DC16B1" w:rsidRPr="00DC16B1" w:rsidRDefault="00DC16B1" w:rsidP="00DC16B1">
      <w:pPr>
        <w:suppressAutoHyphens/>
        <w:ind w:firstLine="709"/>
        <w:rPr>
          <w:sz w:val="24"/>
          <w:szCs w:val="24"/>
          <w:lang w:eastAsia="zh-CN"/>
        </w:rPr>
      </w:pPr>
      <w:r w:rsidRPr="00DC16B1">
        <w:rPr>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14:paraId="535472A6"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w:t>
      </w:r>
      <w:r w:rsidRPr="00DC16B1">
        <w:rPr>
          <w:sz w:val="24"/>
          <w:szCs w:val="24"/>
          <w:lang w:eastAsia="zh-CN"/>
        </w:rPr>
        <w:lastRenderedPageBreak/>
        <w:t>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69BF268A" w14:textId="77777777" w:rsidR="00DC16B1" w:rsidRPr="00DC16B1" w:rsidRDefault="00DC16B1" w:rsidP="00DC16B1">
      <w:pPr>
        <w:suppressAutoHyphens/>
        <w:ind w:firstLine="709"/>
        <w:rPr>
          <w:sz w:val="24"/>
          <w:szCs w:val="24"/>
          <w:lang w:eastAsia="zh-CN"/>
        </w:rPr>
      </w:pPr>
      <w:r w:rsidRPr="00DC16B1">
        <w:rPr>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65366CF9" w14:textId="77777777" w:rsidR="00DC16B1" w:rsidRPr="00DC16B1" w:rsidRDefault="00DC16B1" w:rsidP="00DC16B1">
      <w:pPr>
        <w:suppressAutoHyphens/>
        <w:ind w:firstLine="709"/>
        <w:rPr>
          <w:sz w:val="24"/>
          <w:szCs w:val="24"/>
          <w:lang w:eastAsia="zh-CN"/>
        </w:rPr>
      </w:pPr>
      <w:r w:rsidRPr="00DC16B1">
        <w:rPr>
          <w:sz w:val="24"/>
          <w:szCs w:val="24"/>
          <w:lang w:eastAsia="zh-CN"/>
        </w:rPr>
        <w:t>2.10. Исчерпывающий перечень оснований для отказа в предоставлении муниципальной услуги:</w:t>
      </w:r>
    </w:p>
    <w:p w14:paraId="73FF7B6C" w14:textId="77777777" w:rsidR="00DC16B1" w:rsidRPr="00DC16B1" w:rsidRDefault="00DC16B1" w:rsidP="00DC16B1">
      <w:pPr>
        <w:suppressAutoHyphens/>
        <w:ind w:firstLine="709"/>
        <w:rPr>
          <w:sz w:val="24"/>
          <w:szCs w:val="24"/>
          <w:lang w:eastAsia="zh-CN"/>
        </w:rPr>
      </w:pPr>
      <w:r w:rsidRPr="00DC16B1">
        <w:rPr>
          <w:sz w:val="24"/>
          <w:szCs w:val="24"/>
          <w:lang w:eastAsia="zh-CN"/>
        </w:rPr>
        <w:t>1) Представленные заявителем документы не отвечают требованиям, установленным административным регламентом:</w:t>
      </w:r>
    </w:p>
    <w:p w14:paraId="2B2EDED0" w14:textId="77777777" w:rsidR="00DC16B1" w:rsidRPr="00DC16B1" w:rsidRDefault="00DC16B1" w:rsidP="00DC16B1">
      <w:pPr>
        <w:suppressAutoHyphens/>
        <w:ind w:firstLine="709"/>
        <w:rPr>
          <w:sz w:val="24"/>
          <w:szCs w:val="24"/>
          <w:lang w:eastAsia="zh-CN"/>
        </w:rPr>
      </w:pPr>
      <w:r w:rsidRPr="00DC16B1">
        <w:rPr>
          <w:sz w:val="24"/>
          <w:szCs w:val="24"/>
          <w:lang w:eastAsia="zh-CN"/>
        </w:rPr>
        <w:t>- невозможность выполнения работ в заявленные сроки;</w:t>
      </w:r>
    </w:p>
    <w:p w14:paraId="40269FB7" w14:textId="77777777" w:rsidR="00DC16B1" w:rsidRPr="00DC16B1" w:rsidRDefault="00DC16B1" w:rsidP="00DC16B1">
      <w:pPr>
        <w:suppressAutoHyphens/>
        <w:ind w:firstLine="709"/>
        <w:rPr>
          <w:sz w:val="24"/>
          <w:szCs w:val="24"/>
          <w:lang w:eastAsia="zh-CN"/>
        </w:rPr>
      </w:pPr>
      <w:r w:rsidRPr="00DC16B1">
        <w:rPr>
          <w:sz w:val="24"/>
          <w:szCs w:val="24"/>
          <w:lang w:eastAsia="zh-CN"/>
        </w:rPr>
        <w:t>2) Представленные заявителем документы недействительны/указанные в заявлении сведения недостоверны:</w:t>
      </w:r>
    </w:p>
    <w:p w14:paraId="24C9F444" w14:textId="77777777" w:rsidR="00DC16B1" w:rsidRPr="00DC16B1" w:rsidRDefault="00DC16B1" w:rsidP="00DC16B1">
      <w:pPr>
        <w:suppressAutoHyphens/>
        <w:ind w:firstLine="709"/>
        <w:rPr>
          <w:sz w:val="24"/>
          <w:szCs w:val="24"/>
          <w:lang w:eastAsia="zh-CN"/>
        </w:rPr>
      </w:pPr>
      <w:r w:rsidRPr="00DC16B1">
        <w:rPr>
          <w:sz w:val="24"/>
          <w:szCs w:val="24"/>
          <w:lang w:eastAsia="zh-CN"/>
        </w:rPr>
        <w:t>- несоответствие проекта производства работ требованиям, установленным нормативными правовыми актами;</w:t>
      </w:r>
    </w:p>
    <w:p w14:paraId="72ACA4CC"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установлены факты нарушений при проведении земляных работ в соответствии с выданным разрешением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земляных работ;</w:t>
      </w:r>
    </w:p>
    <w:p w14:paraId="643B2CFA" w14:textId="77777777" w:rsidR="00DC16B1" w:rsidRPr="00DC16B1" w:rsidRDefault="00DC16B1" w:rsidP="00DC16B1">
      <w:pPr>
        <w:suppressAutoHyphens/>
        <w:ind w:firstLine="709"/>
        <w:rPr>
          <w:sz w:val="24"/>
          <w:szCs w:val="24"/>
          <w:lang w:eastAsia="zh-CN"/>
        </w:rPr>
      </w:pPr>
      <w:r w:rsidRPr="00DC16B1">
        <w:rPr>
          <w:sz w:val="24"/>
          <w:szCs w:val="24"/>
          <w:lang w:eastAsia="zh-CN"/>
        </w:rPr>
        <w:t>- наличие противоречивых сведений в заявлении о предоставлении услуги и приложенных к нему документах;</w:t>
      </w:r>
    </w:p>
    <w:p w14:paraId="4D397139" w14:textId="77777777" w:rsidR="00DC16B1" w:rsidRPr="00DC16B1" w:rsidRDefault="00DC16B1" w:rsidP="00DC16B1">
      <w:pPr>
        <w:suppressAutoHyphens/>
        <w:ind w:firstLine="709"/>
        <w:rPr>
          <w:sz w:val="24"/>
          <w:szCs w:val="24"/>
          <w:lang w:eastAsia="zh-CN"/>
        </w:rPr>
      </w:pPr>
      <w:r w:rsidRPr="00DC16B1">
        <w:rPr>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FB981F5" w14:textId="77777777" w:rsidR="00DC16B1" w:rsidRPr="00DC16B1" w:rsidRDefault="00DC16B1" w:rsidP="00DC16B1">
      <w:pPr>
        <w:suppressAutoHyphens/>
        <w:ind w:firstLine="709"/>
        <w:rPr>
          <w:sz w:val="24"/>
          <w:szCs w:val="24"/>
          <w:lang w:eastAsia="zh-CN"/>
        </w:rPr>
      </w:pPr>
      <w:r w:rsidRPr="00DC16B1">
        <w:rPr>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ABB5D35" w14:textId="77777777" w:rsidR="00DC16B1" w:rsidRPr="00DC16B1" w:rsidRDefault="00DC16B1" w:rsidP="00DC16B1">
      <w:pPr>
        <w:widowControl w:val="0"/>
        <w:tabs>
          <w:tab w:val="left" w:pos="1134"/>
        </w:tabs>
        <w:ind w:firstLine="709"/>
        <w:rPr>
          <w:sz w:val="24"/>
          <w:szCs w:val="24"/>
        </w:rPr>
      </w:pPr>
      <w:r w:rsidRPr="00DC16B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00F3A5DB" w14:textId="77777777" w:rsidR="00DC16B1" w:rsidRPr="00DC16B1" w:rsidRDefault="00DC16B1" w:rsidP="00DC16B1">
      <w:pPr>
        <w:widowControl w:val="0"/>
        <w:tabs>
          <w:tab w:val="left" w:pos="1134"/>
        </w:tabs>
        <w:ind w:firstLine="709"/>
        <w:rPr>
          <w:sz w:val="24"/>
          <w:szCs w:val="24"/>
        </w:rPr>
      </w:pPr>
      <w:r w:rsidRPr="00DC16B1">
        <w:rPr>
          <w:sz w:val="24"/>
          <w:szCs w:val="24"/>
        </w:rPr>
        <w:t>2.11.1. Муниципальная услуга предоставляется бесплатно.</w:t>
      </w:r>
    </w:p>
    <w:p w14:paraId="1E2E6FBE" w14:textId="77777777" w:rsidR="00DC16B1" w:rsidRPr="00DC16B1" w:rsidRDefault="00DC16B1" w:rsidP="00DC16B1">
      <w:pPr>
        <w:widowControl w:val="0"/>
        <w:tabs>
          <w:tab w:val="left" w:pos="1134"/>
        </w:tabs>
        <w:ind w:firstLine="709"/>
        <w:rPr>
          <w:sz w:val="24"/>
          <w:szCs w:val="24"/>
        </w:rPr>
      </w:pPr>
      <w:r w:rsidRPr="00DC16B1">
        <w:rPr>
          <w:sz w:val="24"/>
          <w:szCs w:val="24"/>
        </w:rPr>
        <w:t>2.12. Срок регистрации запроса заявителя о предоставлении муниципальной услуги составляет в администрации:</w:t>
      </w:r>
    </w:p>
    <w:p w14:paraId="768193CE" w14:textId="77777777" w:rsidR="00DC16B1" w:rsidRPr="00DC16B1" w:rsidRDefault="00DC16B1" w:rsidP="00DC16B1">
      <w:pPr>
        <w:widowControl w:val="0"/>
        <w:tabs>
          <w:tab w:val="left" w:pos="1134"/>
        </w:tabs>
        <w:ind w:firstLine="709"/>
        <w:rPr>
          <w:sz w:val="24"/>
          <w:szCs w:val="24"/>
        </w:rPr>
      </w:pPr>
      <w:r w:rsidRPr="00DC16B1">
        <w:rPr>
          <w:sz w:val="24"/>
          <w:szCs w:val="24"/>
        </w:rPr>
        <w:t>- при личном обращении – 1 рабочий день с даты поступления;</w:t>
      </w:r>
    </w:p>
    <w:p w14:paraId="64102BA0" w14:textId="77777777" w:rsidR="00DC16B1" w:rsidRPr="00DC16B1" w:rsidRDefault="00DC16B1" w:rsidP="00DC16B1">
      <w:pPr>
        <w:widowControl w:val="0"/>
        <w:tabs>
          <w:tab w:val="left" w:pos="1134"/>
        </w:tabs>
        <w:ind w:firstLine="709"/>
        <w:rPr>
          <w:sz w:val="24"/>
          <w:szCs w:val="24"/>
        </w:rPr>
      </w:pPr>
      <w:r w:rsidRPr="00DC16B1">
        <w:rPr>
          <w:sz w:val="24"/>
          <w:szCs w:val="24"/>
        </w:rPr>
        <w:t>- при направлении запроса на бумажном носителе из ГБУ ЛО «МФЦ» в администрацию – 1 рабочий день с даты поступлени</w:t>
      </w:r>
      <w:r w:rsidR="00C24E4D">
        <w:rPr>
          <w:sz w:val="24"/>
          <w:szCs w:val="24"/>
        </w:rPr>
        <w:t xml:space="preserve">я документов из ГБУ ЛО «МФЦ» в </w:t>
      </w:r>
      <w:r w:rsidRPr="00DC16B1">
        <w:rPr>
          <w:sz w:val="24"/>
          <w:szCs w:val="24"/>
        </w:rPr>
        <w:t>администрацию;</w:t>
      </w:r>
    </w:p>
    <w:p w14:paraId="5B667D01" w14:textId="77777777" w:rsidR="00DC16B1" w:rsidRPr="00DC16B1" w:rsidRDefault="00DC16B1" w:rsidP="00DC16B1">
      <w:pPr>
        <w:widowControl w:val="0"/>
        <w:tabs>
          <w:tab w:val="left" w:pos="1134"/>
        </w:tabs>
        <w:ind w:firstLine="709"/>
        <w:rPr>
          <w:sz w:val="24"/>
          <w:szCs w:val="24"/>
        </w:rPr>
      </w:pPr>
      <w:r w:rsidRPr="00DC16B1">
        <w:rPr>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05D66E14"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499929"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8856D99"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DC16B1">
        <w:rPr>
          <w:sz w:val="24"/>
          <w:szCs w:val="24"/>
        </w:rPr>
        <w:lastRenderedPageBreak/>
        <w:t>инвалидов.</w:t>
      </w:r>
    </w:p>
    <w:p w14:paraId="71CA46CB"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0ACD22"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516C8710"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14:paraId="4B865870"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2.13.6. В помещении организуется бесплатный туалет для посетителей, в том числе туалет, предназначенный для инвалидов.</w:t>
      </w:r>
    </w:p>
    <w:p w14:paraId="7BFBA28A"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F9790E0"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49DCE3E"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C16B1">
        <w:rPr>
          <w:sz w:val="24"/>
          <w:szCs w:val="24"/>
        </w:rPr>
        <w:t>тифлосурдопереводчика</w:t>
      </w:r>
      <w:proofErr w:type="spellEnd"/>
      <w:r w:rsidRPr="00DC16B1">
        <w:rPr>
          <w:sz w:val="24"/>
          <w:szCs w:val="24"/>
        </w:rPr>
        <w:t>.</w:t>
      </w:r>
    </w:p>
    <w:p w14:paraId="64FE1DE0"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CD163C"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w:t>
      </w:r>
      <w:r w:rsidR="00C24E4D">
        <w:rPr>
          <w:sz w:val="24"/>
          <w:szCs w:val="24"/>
        </w:rPr>
        <w:t>ии.</w:t>
      </w:r>
    </w:p>
    <w:p w14:paraId="6DDAB8F0"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2.13.12. Помещения приема и выдачи документов должны предусматривать места для ожидания, инфо</w:t>
      </w:r>
      <w:r w:rsidR="00C24E4D">
        <w:rPr>
          <w:sz w:val="24"/>
          <w:szCs w:val="24"/>
        </w:rPr>
        <w:t>рмирования и приема заявителей.</w:t>
      </w:r>
    </w:p>
    <w:p w14:paraId="7AF5B16A"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A434CE"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8AA212"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2.14. Показатели доступности и качества муниципальной услуги.</w:t>
      </w:r>
    </w:p>
    <w:p w14:paraId="2D786136"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2.14.1. Показатели доступности муниципальной услуги (общие, применимые в отношении всех заявителей):</w:t>
      </w:r>
    </w:p>
    <w:p w14:paraId="7E3611D5"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1) транспортная доступность к месту предоставления муниципальной услуги;</w:t>
      </w:r>
    </w:p>
    <w:p w14:paraId="7B570193"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 наличие указателей, обеспечивающих беспрепятственный доступ к помещениям, в которых предоставляется услуга;</w:t>
      </w:r>
    </w:p>
    <w:p w14:paraId="53E46581"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7C16DE80"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4) предоставление муниципальной услуги любым доступным способом, предусмотренным действующим законодательством;</w:t>
      </w:r>
    </w:p>
    <w:p w14:paraId="1462D022"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DD7771A"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lastRenderedPageBreak/>
        <w:t>2.14.2. Показатели доступности муниципальной услуги (специальные, применимые в отношении инвалидов):</w:t>
      </w:r>
    </w:p>
    <w:p w14:paraId="3E00F69D"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1) наличие инфраструктуры, указанной в пункте 2.14;</w:t>
      </w:r>
    </w:p>
    <w:p w14:paraId="4601BA87"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 исполнение требований доступности услуг для инвалидов;</w:t>
      </w:r>
    </w:p>
    <w:p w14:paraId="4B5DB08C"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3) обеспечение беспрепятственного доступа инвалидов к помещениям, в которых предоставляется муниципальная услуга.</w:t>
      </w:r>
    </w:p>
    <w:p w14:paraId="644ACD17"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2.14.3. Показатели качества муниципальной услуги:</w:t>
      </w:r>
    </w:p>
    <w:p w14:paraId="24AACA37"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1) соблюдение срока предоставления муниципальной услуги;</w:t>
      </w:r>
    </w:p>
    <w:p w14:paraId="471C782C"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 xml:space="preserve">2) соблюдение времени ожидания в очереди при подаче запроса и получении результата; </w:t>
      </w:r>
    </w:p>
    <w:p w14:paraId="2A3B01CF"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4C1232A"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4) отсутствие жалоб на действия или бездействия должностных лиц администрации, поданных в установленном порядке.</w:t>
      </w:r>
    </w:p>
    <w:p w14:paraId="706EC83D"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504BF06"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14:paraId="0221348E"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E9EA3A"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w:t>
      </w:r>
      <w:r w:rsidR="00C24E4D">
        <w:rPr>
          <w:sz w:val="24"/>
          <w:szCs w:val="24"/>
        </w:rPr>
        <w:t>администрацией.</w:t>
      </w:r>
    </w:p>
    <w:p w14:paraId="7ECB8737"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610F3925" w14:textId="77777777" w:rsidR="00DC16B1" w:rsidRPr="00DC16B1" w:rsidRDefault="00DC16B1" w:rsidP="00DC16B1">
      <w:pPr>
        <w:widowControl w:val="0"/>
        <w:tabs>
          <w:tab w:val="left" w:pos="142"/>
          <w:tab w:val="left" w:pos="284"/>
        </w:tabs>
        <w:ind w:firstLine="709"/>
        <w:rPr>
          <w:sz w:val="24"/>
          <w:szCs w:val="24"/>
        </w:rPr>
      </w:pPr>
      <w:r w:rsidRPr="00DC16B1">
        <w:rPr>
          <w:sz w:val="24"/>
          <w:szCs w:val="24"/>
        </w:rPr>
        <w:t>2.16.3. Предоставление услуги по экстерриториальному принципу не предусмотрено.</w:t>
      </w:r>
    </w:p>
    <w:p w14:paraId="20103D80" w14:textId="77777777" w:rsidR="00DC16B1" w:rsidRPr="00DC16B1" w:rsidRDefault="00DC16B1" w:rsidP="00DC16B1">
      <w:pPr>
        <w:widowControl w:val="0"/>
        <w:suppressAutoHyphens/>
        <w:autoSpaceDE w:val="0"/>
        <w:ind w:firstLine="709"/>
        <w:contextualSpacing/>
        <w:jc w:val="center"/>
        <w:rPr>
          <w:b/>
          <w:bCs/>
          <w:sz w:val="24"/>
          <w:szCs w:val="24"/>
          <w:lang w:eastAsia="zh-CN"/>
        </w:rPr>
      </w:pPr>
    </w:p>
    <w:p w14:paraId="2A14110C" w14:textId="77777777" w:rsidR="00DC16B1" w:rsidRPr="00DC16B1" w:rsidRDefault="00DC16B1" w:rsidP="00DC16B1">
      <w:pPr>
        <w:widowControl w:val="0"/>
        <w:suppressAutoHyphens/>
        <w:autoSpaceDE w:val="0"/>
        <w:contextualSpacing/>
        <w:jc w:val="center"/>
        <w:rPr>
          <w:b/>
          <w:bCs/>
          <w:sz w:val="24"/>
          <w:szCs w:val="24"/>
          <w:lang w:eastAsia="zh-CN"/>
        </w:rPr>
      </w:pPr>
      <w:r w:rsidRPr="00DC16B1">
        <w:rPr>
          <w:b/>
          <w:bCs/>
          <w:sz w:val="24"/>
          <w:szCs w:val="24"/>
          <w:lang w:eastAsia="zh-CN"/>
        </w:rPr>
        <w:t xml:space="preserve">3. </w:t>
      </w:r>
      <w:r w:rsidRPr="00DC16B1">
        <w:rPr>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5EDEC004" w14:textId="77777777" w:rsidR="00DC16B1" w:rsidRPr="00DC16B1" w:rsidRDefault="00DC16B1" w:rsidP="00DC16B1">
      <w:pPr>
        <w:widowControl w:val="0"/>
        <w:suppressAutoHyphens/>
        <w:autoSpaceDE w:val="0"/>
        <w:contextualSpacing/>
        <w:jc w:val="center"/>
        <w:rPr>
          <w:b/>
          <w:bCs/>
          <w:sz w:val="24"/>
          <w:szCs w:val="24"/>
          <w:lang w:eastAsia="zh-CN"/>
        </w:rPr>
      </w:pPr>
    </w:p>
    <w:p w14:paraId="22793E4F" w14:textId="77777777" w:rsidR="00DC16B1" w:rsidRPr="00DC16B1" w:rsidRDefault="00DC16B1" w:rsidP="00DC16B1">
      <w:pPr>
        <w:suppressAutoHyphens/>
        <w:ind w:firstLine="709"/>
        <w:rPr>
          <w:sz w:val="24"/>
          <w:szCs w:val="24"/>
          <w:lang w:eastAsia="zh-CN"/>
        </w:rPr>
      </w:pPr>
      <w:r w:rsidRPr="00DC16B1">
        <w:rPr>
          <w:sz w:val="24"/>
          <w:szCs w:val="24"/>
          <w:lang w:eastAsia="zh-CN"/>
        </w:rPr>
        <w:t>3</w:t>
      </w:r>
      <w:r w:rsidRPr="00DC16B1">
        <w:rPr>
          <w:sz w:val="24"/>
          <w:szCs w:val="24"/>
          <w:lang w:val="x-none" w:eastAsia="zh-CN"/>
        </w:rPr>
        <w:t>.1. Предоставление муниципальной услуги включает в себя следующие административные процедуры:</w:t>
      </w:r>
    </w:p>
    <w:p w14:paraId="205822E9" w14:textId="77777777" w:rsidR="00DC16B1" w:rsidRPr="00DC16B1" w:rsidRDefault="00DC16B1" w:rsidP="00DC16B1">
      <w:pPr>
        <w:suppressAutoHyphens/>
        <w:ind w:firstLine="709"/>
        <w:rPr>
          <w:sz w:val="24"/>
          <w:szCs w:val="24"/>
          <w:lang w:eastAsia="zh-CN"/>
        </w:rPr>
      </w:pPr>
      <w:r w:rsidRPr="00DC16B1">
        <w:rPr>
          <w:sz w:val="24"/>
          <w:szCs w:val="24"/>
          <w:lang w:eastAsia="zh-CN"/>
        </w:rPr>
        <w:t>- прием документов и регистрация заявления в журнале регистрации – 1 рабочий день</w:t>
      </w:r>
      <w:r w:rsidRPr="00DC16B1">
        <w:rPr>
          <w:rFonts w:eastAsia="Calibri"/>
          <w:sz w:val="24"/>
          <w:szCs w:val="24"/>
          <w:lang w:eastAsia="en-US"/>
        </w:rPr>
        <w:t xml:space="preserve"> </w:t>
      </w:r>
      <w:r w:rsidRPr="00DC16B1">
        <w:rPr>
          <w:sz w:val="24"/>
          <w:szCs w:val="24"/>
          <w:lang w:eastAsia="zh-CN"/>
        </w:rPr>
        <w:t>(не включается в общий срок предоставления муниципальной услуги);</w:t>
      </w:r>
    </w:p>
    <w:p w14:paraId="703FFFAF" w14:textId="77777777" w:rsidR="00DC16B1" w:rsidRPr="00DC16B1" w:rsidRDefault="00DC16B1" w:rsidP="00DC16B1">
      <w:pPr>
        <w:suppressAutoHyphens/>
        <w:ind w:firstLine="709"/>
        <w:rPr>
          <w:sz w:val="24"/>
          <w:szCs w:val="24"/>
          <w:lang w:eastAsia="zh-CN"/>
        </w:rPr>
      </w:pPr>
      <w:r w:rsidRPr="00DC16B1">
        <w:rPr>
          <w:sz w:val="24"/>
          <w:szCs w:val="24"/>
          <w:lang w:eastAsia="zh-CN"/>
        </w:rPr>
        <w:t>- рассмотрение документов об оказании муниципальной услуги – до 3 рабочих дня со дня регистрации заявления;</w:t>
      </w:r>
    </w:p>
    <w:p w14:paraId="6240E1DF" w14:textId="77777777" w:rsidR="00DC16B1" w:rsidRPr="00DC16B1" w:rsidRDefault="00DC16B1" w:rsidP="00DC16B1">
      <w:pPr>
        <w:suppressAutoHyphens/>
        <w:ind w:firstLine="709"/>
        <w:rPr>
          <w:sz w:val="24"/>
          <w:szCs w:val="24"/>
          <w:lang w:eastAsia="zh-CN"/>
        </w:rPr>
      </w:pPr>
      <w:r w:rsidRPr="00DC16B1">
        <w:rPr>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6E26073E" w14:textId="77777777" w:rsidR="00DC16B1" w:rsidRPr="00DC16B1" w:rsidRDefault="00DC16B1" w:rsidP="00DC16B1">
      <w:pPr>
        <w:suppressAutoHyphens/>
        <w:ind w:firstLine="709"/>
        <w:rPr>
          <w:sz w:val="24"/>
          <w:szCs w:val="24"/>
          <w:lang w:eastAsia="zh-CN"/>
        </w:rPr>
      </w:pPr>
      <w:r w:rsidRPr="00DC16B1">
        <w:rPr>
          <w:sz w:val="24"/>
          <w:szCs w:val="24"/>
          <w:lang w:eastAsia="zh-CN"/>
        </w:rPr>
        <w:t>-выдача результата – 1 день,</w:t>
      </w:r>
      <w:r w:rsidRPr="00DC16B1">
        <w:rPr>
          <w:rFonts w:eastAsia="Calibri"/>
          <w:sz w:val="24"/>
          <w:szCs w:val="24"/>
          <w:lang w:eastAsia="en-US"/>
        </w:rPr>
        <w:t xml:space="preserve"> </w:t>
      </w:r>
      <w:r w:rsidRPr="00DC16B1">
        <w:rPr>
          <w:sz w:val="24"/>
          <w:szCs w:val="24"/>
          <w:lang w:eastAsia="zh-CN"/>
        </w:rPr>
        <w:t>но не позднее истечения общего срока предоставления муниципальной услуги.</w:t>
      </w:r>
    </w:p>
    <w:p w14:paraId="43F0D08E" w14:textId="77777777" w:rsidR="00DC16B1" w:rsidRPr="00DC16B1" w:rsidRDefault="00DC16B1" w:rsidP="00DC16B1">
      <w:pPr>
        <w:suppressAutoHyphens/>
        <w:ind w:firstLine="709"/>
        <w:rPr>
          <w:sz w:val="24"/>
          <w:szCs w:val="24"/>
          <w:lang w:eastAsia="zh-CN"/>
        </w:rPr>
      </w:pPr>
      <w:r w:rsidRPr="00DC16B1">
        <w:rPr>
          <w:b/>
          <w:sz w:val="24"/>
          <w:szCs w:val="24"/>
          <w:lang w:eastAsia="zh-CN"/>
        </w:rPr>
        <w:t>3.2. Прием документов и регистрация заявления в журнале регистрации:</w:t>
      </w:r>
    </w:p>
    <w:p w14:paraId="087DBB52"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5A87E332" w14:textId="77777777" w:rsidR="00DC16B1" w:rsidRPr="00DC16B1" w:rsidRDefault="00DC16B1" w:rsidP="00DC16B1">
      <w:pPr>
        <w:suppressAutoHyphens/>
        <w:ind w:firstLine="709"/>
        <w:rPr>
          <w:sz w:val="24"/>
          <w:szCs w:val="24"/>
          <w:lang w:eastAsia="zh-CN"/>
        </w:rPr>
      </w:pPr>
      <w:r w:rsidRPr="00DC16B1">
        <w:rPr>
          <w:sz w:val="24"/>
          <w:szCs w:val="24"/>
          <w:lang w:eastAsia="zh-CN"/>
        </w:rPr>
        <w:lastRenderedPageBreak/>
        <w:t>3.2.2. Лицо, ответственное за выполнение административной процедуры: специалист, ответственный за делопроизводство.</w:t>
      </w:r>
    </w:p>
    <w:p w14:paraId="2A23EE06" w14:textId="77777777" w:rsidR="00DC16B1" w:rsidRPr="00DC16B1" w:rsidRDefault="00DC16B1" w:rsidP="00DC16B1">
      <w:pPr>
        <w:suppressAutoHyphens/>
        <w:ind w:firstLine="709"/>
        <w:rPr>
          <w:sz w:val="24"/>
          <w:szCs w:val="24"/>
          <w:lang w:eastAsia="zh-CN"/>
        </w:rPr>
      </w:pPr>
      <w:r w:rsidRPr="00DC16B1">
        <w:rPr>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3F6F357F"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3.2.4. Критерий принятия решения: заявление соответствует требованиям, указанным в </w:t>
      </w:r>
      <w:proofErr w:type="spellStart"/>
      <w:r w:rsidRPr="00DC16B1">
        <w:rPr>
          <w:sz w:val="24"/>
          <w:szCs w:val="24"/>
          <w:lang w:eastAsia="zh-CN"/>
        </w:rPr>
        <w:t>пп</w:t>
      </w:r>
      <w:proofErr w:type="spellEnd"/>
      <w:r w:rsidRPr="00DC16B1">
        <w:rPr>
          <w:sz w:val="24"/>
          <w:szCs w:val="24"/>
          <w:lang w:eastAsia="zh-CN"/>
        </w:rPr>
        <w:t>. 1, 2, 4, 7, 8 п. 2.9 настоящего административного регламента.</w:t>
      </w:r>
    </w:p>
    <w:p w14:paraId="28641065" w14:textId="77777777" w:rsidR="00DC16B1" w:rsidRPr="00DC16B1" w:rsidRDefault="00DC16B1" w:rsidP="00DC16B1">
      <w:pPr>
        <w:suppressAutoHyphens/>
        <w:ind w:firstLine="709"/>
        <w:rPr>
          <w:b/>
          <w:sz w:val="24"/>
          <w:szCs w:val="24"/>
          <w:lang w:eastAsia="zh-CN"/>
        </w:rPr>
      </w:pPr>
      <w:r w:rsidRPr="00DC16B1">
        <w:rPr>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21D5C291" w14:textId="77777777" w:rsidR="00DC16B1" w:rsidRPr="00DC16B1" w:rsidRDefault="00DC16B1" w:rsidP="00DC16B1">
      <w:pPr>
        <w:suppressAutoHyphens/>
        <w:ind w:firstLine="709"/>
        <w:rPr>
          <w:sz w:val="24"/>
          <w:szCs w:val="24"/>
          <w:lang w:eastAsia="zh-CN"/>
        </w:rPr>
      </w:pPr>
      <w:r w:rsidRPr="00DC16B1">
        <w:rPr>
          <w:b/>
          <w:sz w:val="24"/>
          <w:szCs w:val="24"/>
          <w:lang w:eastAsia="zh-CN"/>
        </w:rPr>
        <w:t>3.3. Рассмотрение документов об оказании муниципальной услуги.</w:t>
      </w:r>
    </w:p>
    <w:p w14:paraId="20960048" w14:textId="77777777" w:rsidR="00DC16B1" w:rsidRPr="00DC16B1" w:rsidRDefault="00DC16B1" w:rsidP="00DC16B1">
      <w:pPr>
        <w:suppressAutoHyphens/>
        <w:ind w:firstLine="709"/>
        <w:rPr>
          <w:bCs/>
          <w:sz w:val="24"/>
          <w:szCs w:val="24"/>
          <w:lang w:eastAsia="zh-CN"/>
        </w:rPr>
      </w:pPr>
      <w:r w:rsidRPr="00DC16B1">
        <w:rPr>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DC16B1">
        <w:rPr>
          <w:bCs/>
          <w:sz w:val="24"/>
          <w:szCs w:val="24"/>
          <w:lang w:eastAsia="zh-CN"/>
        </w:rPr>
        <w:t xml:space="preserve">, с учетом требований правил благоустройства Тихвинского городского поселения, утвержденными решением совета депутатов Тихвинского городского поселения от 26 октября 2022 года № 02-157 и стандарта на проведение земляных, ремонтных и иных видов работ, повлекших повреждения элементов благоустройства на территории Тихвинского городского поселения, утвержденного постановлением администрации Тихвинского района от </w:t>
      </w:r>
      <w:r w:rsidR="00C24E4D">
        <w:rPr>
          <w:bCs/>
          <w:sz w:val="24"/>
          <w:szCs w:val="24"/>
          <w:lang w:eastAsia="zh-CN"/>
        </w:rPr>
        <w:t>8 ноября 2023 года №01-2822-а.</w:t>
      </w:r>
    </w:p>
    <w:p w14:paraId="35958833" w14:textId="77777777" w:rsidR="00DC16B1" w:rsidRPr="00DC16B1" w:rsidRDefault="00DC16B1" w:rsidP="00DC16B1">
      <w:pPr>
        <w:suppressAutoHyphens/>
        <w:ind w:firstLine="709"/>
        <w:rPr>
          <w:sz w:val="24"/>
          <w:szCs w:val="24"/>
          <w:lang w:eastAsia="zh-CN"/>
        </w:rPr>
      </w:pPr>
      <w:r w:rsidRPr="00DC16B1">
        <w:rPr>
          <w:sz w:val="24"/>
          <w:szCs w:val="24"/>
          <w:lang w:eastAsia="zh-CN"/>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w:t>
      </w:r>
      <w:r w:rsidR="00C24E4D">
        <w:rPr>
          <w:sz w:val="24"/>
          <w:szCs w:val="24"/>
          <w:lang w:eastAsia="zh-CN"/>
        </w:rPr>
        <w:t>ветственный специалист отдела).</w:t>
      </w:r>
    </w:p>
    <w:p w14:paraId="4496CF4A" w14:textId="77777777" w:rsidR="00DC16B1" w:rsidRPr="00DC16B1" w:rsidRDefault="00DC16B1" w:rsidP="00DC16B1">
      <w:pPr>
        <w:suppressAutoHyphens/>
        <w:ind w:firstLine="709"/>
        <w:rPr>
          <w:sz w:val="24"/>
          <w:szCs w:val="24"/>
          <w:u w:val="single"/>
          <w:lang w:eastAsia="zh-CN"/>
        </w:rPr>
      </w:pPr>
      <w:r w:rsidRPr="00DC16B1">
        <w:rPr>
          <w:sz w:val="24"/>
          <w:szCs w:val="24"/>
          <w:lang w:eastAsia="zh-CN"/>
        </w:rPr>
        <w:t>3.3.3. Содержание административного действия (административных действий), продолжительность и (или) максимал</w:t>
      </w:r>
      <w:r w:rsidR="00C24E4D">
        <w:rPr>
          <w:sz w:val="24"/>
          <w:szCs w:val="24"/>
          <w:lang w:eastAsia="zh-CN"/>
        </w:rPr>
        <w:t>ьный срок его (их) выполнения:</w:t>
      </w:r>
    </w:p>
    <w:p w14:paraId="689B1DA7" w14:textId="77777777" w:rsidR="00DC16B1" w:rsidRPr="00DC16B1" w:rsidRDefault="00DC16B1" w:rsidP="00DC16B1">
      <w:pPr>
        <w:suppressAutoHyphens/>
        <w:ind w:firstLine="709"/>
        <w:rPr>
          <w:sz w:val="24"/>
          <w:szCs w:val="24"/>
          <w:u w:val="single"/>
          <w:lang w:eastAsia="zh-CN"/>
        </w:rPr>
      </w:pPr>
      <w:r w:rsidRPr="00DC16B1">
        <w:rPr>
          <w:sz w:val="24"/>
          <w:szCs w:val="24"/>
          <w:u w:val="single"/>
          <w:lang w:eastAsia="zh-CN"/>
        </w:rPr>
        <w:t>при предоставлении разрешения (ордера) на производство</w:t>
      </w:r>
      <w:r w:rsidRPr="00DC16B1">
        <w:rPr>
          <w:sz w:val="24"/>
          <w:szCs w:val="24"/>
          <w:u w:val="single"/>
          <w:shd w:val="clear" w:color="auto" w:fill="FBFCFD"/>
          <w:lang w:eastAsia="zh-CN"/>
        </w:rPr>
        <w:t xml:space="preserve"> </w:t>
      </w:r>
      <w:r w:rsidRPr="00DC16B1">
        <w:rPr>
          <w:sz w:val="24"/>
          <w:szCs w:val="24"/>
          <w:u w:val="single"/>
          <w:lang w:eastAsia="zh-CN"/>
        </w:rPr>
        <w:t>земляных работ:</w:t>
      </w:r>
    </w:p>
    <w:p w14:paraId="21CD6C5B"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60C2ACFB" w14:textId="77777777" w:rsidR="00DC16B1" w:rsidRPr="00DC16B1" w:rsidRDefault="00DC16B1" w:rsidP="00DC16B1">
      <w:pPr>
        <w:suppressAutoHyphens/>
        <w:ind w:firstLine="709"/>
        <w:rPr>
          <w:sz w:val="24"/>
          <w:szCs w:val="24"/>
          <w:lang w:eastAsia="zh-CN"/>
        </w:rPr>
      </w:pPr>
      <w:r w:rsidRPr="00DC16B1">
        <w:rPr>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77315CB" w14:textId="77777777" w:rsidR="00DC16B1" w:rsidRPr="00DC16B1" w:rsidRDefault="00DC16B1" w:rsidP="00DC16B1">
      <w:pPr>
        <w:suppressAutoHyphens/>
        <w:ind w:firstLine="709"/>
        <w:rPr>
          <w:sz w:val="24"/>
          <w:szCs w:val="24"/>
          <w:u w:val="single"/>
          <w:lang w:eastAsia="zh-CN"/>
        </w:rPr>
      </w:pPr>
      <w:r w:rsidRPr="00DC16B1">
        <w:rPr>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0517C2D9" w14:textId="77777777" w:rsidR="00DC16B1" w:rsidRPr="00DC16B1" w:rsidRDefault="00DC16B1" w:rsidP="00DC16B1">
      <w:pPr>
        <w:suppressAutoHyphens/>
        <w:ind w:firstLine="709"/>
        <w:rPr>
          <w:sz w:val="24"/>
          <w:szCs w:val="24"/>
          <w:u w:val="single"/>
          <w:lang w:eastAsia="zh-CN"/>
        </w:rPr>
      </w:pPr>
      <w:r w:rsidRPr="00DC16B1">
        <w:rPr>
          <w:sz w:val="24"/>
          <w:szCs w:val="24"/>
          <w:u w:val="single"/>
          <w:lang w:eastAsia="zh-CN"/>
        </w:rPr>
        <w:t xml:space="preserve">при продлении срока действия разрешения (ордера) на </w:t>
      </w:r>
      <w:r w:rsidRPr="00DC16B1">
        <w:rPr>
          <w:rFonts w:eastAsia="Calibri"/>
          <w:sz w:val="24"/>
          <w:szCs w:val="24"/>
          <w:u w:val="single"/>
        </w:rPr>
        <w:t>производство</w:t>
      </w:r>
      <w:r w:rsidRPr="00DC16B1">
        <w:rPr>
          <w:sz w:val="24"/>
          <w:szCs w:val="24"/>
          <w:u w:val="single"/>
          <w:shd w:val="clear" w:color="auto" w:fill="FBFCFD"/>
          <w:lang w:eastAsia="zh-CN"/>
        </w:rPr>
        <w:t xml:space="preserve"> </w:t>
      </w:r>
      <w:r w:rsidRPr="00DC16B1">
        <w:rPr>
          <w:sz w:val="24"/>
          <w:szCs w:val="24"/>
          <w:u w:val="single"/>
          <w:lang w:eastAsia="zh-CN"/>
        </w:rPr>
        <w:t>земляных работ в течение 1 рабочего дня:</w:t>
      </w:r>
    </w:p>
    <w:p w14:paraId="7B9AB7D9" w14:textId="77777777" w:rsidR="00DC16B1" w:rsidRPr="00DC16B1" w:rsidRDefault="00DC16B1" w:rsidP="00DC16B1">
      <w:pPr>
        <w:suppressAutoHyphens/>
        <w:ind w:firstLine="709"/>
        <w:rPr>
          <w:sz w:val="24"/>
          <w:szCs w:val="24"/>
          <w:lang w:eastAsia="zh-CN"/>
        </w:rPr>
      </w:pPr>
      <w:r w:rsidRPr="00DC16B1">
        <w:rPr>
          <w:sz w:val="24"/>
          <w:szCs w:val="24"/>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w:t>
      </w:r>
      <w:r w:rsidR="00C24E4D">
        <w:rPr>
          <w:sz w:val="24"/>
          <w:szCs w:val="24"/>
          <w:lang w:eastAsia="zh-CN"/>
        </w:rPr>
        <w:t xml:space="preserve">доставлении услуги, выполнение </w:t>
      </w:r>
      <w:r w:rsidRPr="00DC16B1">
        <w:rPr>
          <w:sz w:val="24"/>
          <w:szCs w:val="24"/>
          <w:lang w:eastAsia="zh-CN"/>
        </w:rPr>
        <w:t xml:space="preserve">последующих действий не требуется. </w:t>
      </w:r>
    </w:p>
    <w:p w14:paraId="798C08CC" w14:textId="77777777" w:rsidR="00DC16B1" w:rsidRPr="00DC16B1" w:rsidRDefault="00DC16B1" w:rsidP="00DC16B1">
      <w:pPr>
        <w:suppressAutoHyphens/>
        <w:ind w:firstLine="709"/>
        <w:rPr>
          <w:sz w:val="24"/>
          <w:szCs w:val="24"/>
          <w:lang w:eastAsia="zh-CN"/>
        </w:rPr>
      </w:pPr>
      <w:r w:rsidRPr="00DC16B1">
        <w:rPr>
          <w:sz w:val="24"/>
          <w:szCs w:val="24"/>
          <w:lang w:eastAsia="zh-CN"/>
        </w:rPr>
        <w:lastRenderedPageBreak/>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C3A7BD0" w14:textId="77777777" w:rsidR="00DC16B1" w:rsidRPr="00DC16B1" w:rsidRDefault="00DC16B1" w:rsidP="00DC16B1">
      <w:pPr>
        <w:suppressAutoHyphens/>
        <w:ind w:firstLine="709"/>
        <w:rPr>
          <w:sz w:val="24"/>
          <w:szCs w:val="24"/>
          <w:u w:val="single"/>
          <w:lang w:eastAsia="zh-CN"/>
        </w:rPr>
      </w:pPr>
      <w:r w:rsidRPr="00DC16B1">
        <w:rPr>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AAC9E39" w14:textId="77777777" w:rsidR="00DC16B1" w:rsidRPr="00DC16B1" w:rsidRDefault="00DC16B1" w:rsidP="00DC16B1">
      <w:pPr>
        <w:suppressAutoHyphens/>
        <w:ind w:firstLine="709"/>
        <w:rPr>
          <w:sz w:val="24"/>
          <w:szCs w:val="24"/>
          <w:u w:val="single"/>
          <w:lang w:eastAsia="zh-CN"/>
        </w:rPr>
      </w:pPr>
      <w:r w:rsidRPr="00DC16B1">
        <w:rPr>
          <w:sz w:val="24"/>
          <w:szCs w:val="24"/>
          <w:u w:val="single"/>
          <w:lang w:eastAsia="zh-CN"/>
        </w:rPr>
        <w:t xml:space="preserve">при закрытии </w:t>
      </w:r>
      <w:r w:rsidRPr="00DC16B1">
        <w:rPr>
          <w:sz w:val="24"/>
          <w:szCs w:val="24"/>
          <w:u w:val="single"/>
        </w:rPr>
        <w:t xml:space="preserve">(исполнении) </w:t>
      </w:r>
      <w:r w:rsidRPr="00DC16B1">
        <w:rPr>
          <w:sz w:val="24"/>
          <w:szCs w:val="24"/>
          <w:u w:val="single"/>
          <w:lang w:eastAsia="zh-CN"/>
        </w:rPr>
        <w:t xml:space="preserve">разрешения (ордера) на </w:t>
      </w:r>
      <w:r w:rsidRPr="00DC16B1">
        <w:rPr>
          <w:rFonts w:eastAsia="Calibri"/>
          <w:sz w:val="24"/>
          <w:szCs w:val="24"/>
          <w:u w:val="single"/>
        </w:rPr>
        <w:t>производство</w:t>
      </w:r>
      <w:r w:rsidRPr="00DC16B1">
        <w:rPr>
          <w:sz w:val="24"/>
          <w:szCs w:val="24"/>
          <w:u w:val="single"/>
          <w:shd w:val="clear" w:color="auto" w:fill="FBFCFD"/>
          <w:lang w:eastAsia="zh-CN"/>
        </w:rPr>
        <w:t xml:space="preserve"> </w:t>
      </w:r>
      <w:r w:rsidRPr="00DC16B1">
        <w:rPr>
          <w:sz w:val="24"/>
          <w:szCs w:val="24"/>
          <w:u w:val="single"/>
          <w:lang w:eastAsia="zh-CN"/>
        </w:rPr>
        <w:t xml:space="preserve">земляных работ в течение 3 рабочих дней: </w:t>
      </w:r>
    </w:p>
    <w:p w14:paraId="0B3ECB60"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30CCD1D" w14:textId="77777777" w:rsidR="00DC16B1" w:rsidRPr="00DC16B1" w:rsidRDefault="00DC16B1" w:rsidP="00DC16B1">
      <w:pPr>
        <w:suppressAutoHyphens/>
        <w:ind w:firstLine="709"/>
        <w:rPr>
          <w:sz w:val="24"/>
          <w:szCs w:val="24"/>
          <w:lang w:eastAsia="zh-CN"/>
        </w:rPr>
      </w:pPr>
      <w:r w:rsidRPr="00DC16B1">
        <w:rPr>
          <w:sz w:val="24"/>
          <w:szCs w:val="24"/>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1D257D98"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3 действие: подготовка проекта решения о закрытии </w:t>
      </w:r>
      <w:r w:rsidRPr="00DC16B1">
        <w:rPr>
          <w:sz w:val="24"/>
          <w:szCs w:val="24"/>
        </w:rPr>
        <w:t>(исполнении)</w:t>
      </w:r>
      <w:r w:rsidRPr="00DC16B1">
        <w:rPr>
          <w:sz w:val="24"/>
          <w:szCs w:val="24"/>
          <w:lang w:eastAsia="zh-CN"/>
        </w:rPr>
        <w:t xml:space="preserve"> разрешения либо проекта уведомления об отказе в предоставлении муниципальной услуги.</w:t>
      </w:r>
    </w:p>
    <w:p w14:paraId="42500291" w14:textId="77777777" w:rsidR="00DC16B1" w:rsidRPr="00DC16B1" w:rsidRDefault="00DC16B1" w:rsidP="00DC16B1">
      <w:pPr>
        <w:suppressAutoHyphens/>
        <w:ind w:firstLine="709"/>
        <w:rPr>
          <w:sz w:val="24"/>
          <w:szCs w:val="24"/>
          <w:lang w:eastAsia="zh-CN"/>
        </w:rPr>
      </w:pPr>
      <w:r w:rsidRPr="00DC16B1">
        <w:rPr>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127F570F" w14:textId="77777777" w:rsidR="00DC16B1" w:rsidRPr="00DC16B1" w:rsidRDefault="00DC16B1" w:rsidP="00DC16B1">
      <w:pPr>
        <w:suppressAutoHyphens/>
        <w:ind w:firstLine="709"/>
        <w:rPr>
          <w:sz w:val="24"/>
          <w:szCs w:val="24"/>
          <w:lang w:eastAsia="zh-CN"/>
        </w:rPr>
      </w:pPr>
      <w:r w:rsidRPr="00DC16B1">
        <w:rPr>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3A3BA0E2" w14:textId="77777777" w:rsidR="00DC16B1" w:rsidRPr="00DC16B1" w:rsidRDefault="00DC16B1" w:rsidP="00DC16B1">
      <w:pPr>
        <w:suppressAutoHyphens/>
        <w:ind w:firstLine="709"/>
        <w:rPr>
          <w:sz w:val="24"/>
          <w:szCs w:val="24"/>
          <w:lang w:eastAsia="zh-CN"/>
        </w:rPr>
      </w:pPr>
      <w:r w:rsidRPr="00DC16B1">
        <w:rPr>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1C97CE0D" w14:textId="77777777" w:rsidR="00DC16B1" w:rsidRPr="00DC16B1" w:rsidRDefault="00DC16B1" w:rsidP="00DC16B1">
      <w:pPr>
        <w:suppressAutoHyphens/>
        <w:ind w:firstLine="709"/>
        <w:rPr>
          <w:sz w:val="24"/>
          <w:szCs w:val="24"/>
          <w:u w:val="single"/>
          <w:lang w:eastAsia="zh-CN"/>
        </w:rPr>
      </w:pPr>
      <w:r w:rsidRPr="00DC16B1">
        <w:rPr>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06C89B4C" w14:textId="77777777" w:rsidR="00DC16B1" w:rsidRPr="00DC16B1" w:rsidRDefault="00DC16B1" w:rsidP="00DC16B1">
      <w:pPr>
        <w:suppressAutoHyphens/>
        <w:ind w:firstLine="709"/>
        <w:rPr>
          <w:sz w:val="24"/>
          <w:szCs w:val="24"/>
          <w:lang w:eastAsia="zh-CN"/>
        </w:rPr>
      </w:pPr>
      <w:r w:rsidRPr="00DC16B1">
        <w:rPr>
          <w:sz w:val="24"/>
          <w:szCs w:val="24"/>
          <w:u w:val="single"/>
          <w:lang w:eastAsia="zh-CN"/>
        </w:rPr>
        <w:t xml:space="preserve">при предоставлении (отказе в предоставлении) разрешения(ордера) на </w:t>
      </w:r>
      <w:r w:rsidRPr="00DC16B1">
        <w:rPr>
          <w:rFonts w:eastAsia="Calibri"/>
          <w:sz w:val="24"/>
          <w:szCs w:val="24"/>
          <w:u w:val="single"/>
        </w:rPr>
        <w:t>производство</w:t>
      </w:r>
      <w:r w:rsidRPr="00DC16B1">
        <w:rPr>
          <w:sz w:val="24"/>
          <w:szCs w:val="24"/>
          <w:u w:val="single"/>
          <w:shd w:val="clear" w:color="auto" w:fill="FBFCFD"/>
          <w:lang w:eastAsia="zh-CN"/>
        </w:rPr>
        <w:t xml:space="preserve"> </w:t>
      </w:r>
      <w:r w:rsidRPr="00DC16B1">
        <w:rPr>
          <w:sz w:val="24"/>
          <w:szCs w:val="24"/>
          <w:u w:val="single"/>
          <w:lang w:eastAsia="zh-CN"/>
        </w:rPr>
        <w:t>земляных работ:</w:t>
      </w:r>
    </w:p>
    <w:p w14:paraId="58FA6C87" w14:textId="77777777" w:rsidR="00DC16B1" w:rsidRPr="00DC16B1" w:rsidRDefault="00DC16B1" w:rsidP="00DC16B1">
      <w:pPr>
        <w:suppressAutoHyphens/>
        <w:ind w:firstLine="709"/>
        <w:rPr>
          <w:sz w:val="24"/>
          <w:szCs w:val="24"/>
          <w:u w:val="single"/>
          <w:lang w:eastAsia="zh-CN"/>
        </w:rPr>
      </w:pPr>
      <w:r w:rsidRPr="00DC16B1">
        <w:rPr>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1A22608B" w14:textId="77777777" w:rsidR="00DC16B1" w:rsidRPr="00DC16B1" w:rsidRDefault="00DC16B1" w:rsidP="00DC16B1">
      <w:pPr>
        <w:suppressAutoHyphens/>
        <w:ind w:firstLine="709"/>
        <w:rPr>
          <w:sz w:val="24"/>
          <w:szCs w:val="24"/>
          <w:u w:val="single"/>
          <w:lang w:eastAsia="zh-CN"/>
        </w:rPr>
      </w:pPr>
      <w:r w:rsidRPr="00DC16B1">
        <w:rPr>
          <w:sz w:val="24"/>
          <w:szCs w:val="24"/>
          <w:u w:val="single"/>
          <w:lang w:eastAsia="zh-CN"/>
        </w:rPr>
        <w:t xml:space="preserve">при продлении срока действия разрешения (ордера) на </w:t>
      </w:r>
      <w:r w:rsidRPr="00DC16B1">
        <w:rPr>
          <w:rFonts w:eastAsia="Calibri"/>
          <w:sz w:val="24"/>
          <w:szCs w:val="24"/>
          <w:u w:val="single"/>
        </w:rPr>
        <w:t>производство</w:t>
      </w:r>
      <w:r w:rsidRPr="00DC16B1">
        <w:rPr>
          <w:sz w:val="24"/>
          <w:szCs w:val="24"/>
          <w:u w:val="single"/>
          <w:shd w:val="clear" w:color="auto" w:fill="FBFCFD"/>
          <w:lang w:eastAsia="zh-CN"/>
        </w:rPr>
        <w:t xml:space="preserve"> </w:t>
      </w:r>
      <w:r w:rsidRPr="00DC16B1">
        <w:rPr>
          <w:sz w:val="24"/>
          <w:szCs w:val="24"/>
          <w:u w:val="single"/>
          <w:lang w:eastAsia="zh-CN"/>
        </w:rPr>
        <w:t xml:space="preserve">земляных работ и при закрытии </w:t>
      </w:r>
      <w:r w:rsidRPr="00DC16B1">
        <w:rPr>
          <w:sz w:val="24"/>
          <w:szCs w:val="24"/>
          <w:u w:val="single"/>
        </w:rPr>
        <w:t>(исполнении)</w:t>
      </w:r>
      <w:r w:rsidRPr="00DC16B1">
        <w:rPr>
          <w:sz w:val="24"/>
          <w:szCs w:val="24"/>
          <w:u w:val="single"/>
          <w:lang w:eastAsia="zh-CN"/>
        </w:rPr>
        <w:t xml:space="preserve"> разрешения (ордера) на </w:t>
      </w:r>
      <w:r w:rsidRPr="00DC16B1">
        <w:rPr>
          <w:rFonts w:eastAsia="Calibri"/>
          <w:sz w:val="24"/>
          <w:szCs w:val="24"/>
          <w:u w:val="single"/>
        </w:rPr>
        <w:t>производство</w:t>
      </w:r>
      <w:r w:rsidRPr="00DC16B1">
        <w:rPr>
          <w:sz w:val="24"/>
          <w:szCs w:val="24"/>
          <w:u w:val="single"/>
          <w:shd w:val="clear" w:color="auto" w:fill="FBFCFD"/>
          <w:lang w:eastAsia="zh-CN"/>
        </w:rPr>
        <w:t xml:space="preserve"> </w:t>
      </w:r>
      <w:r w:rsidRPr="00DC16B1">
        <w:rPr>
          <w:sz w:val="24"/>
          <w:szCs w:val="24"/>
          <w:u w:val="single"/>
          <w:lang w:eastAsia="zh-CN"/>
        </w:rPr>
        <w:t xml:space="preserve">земляных работ: </w:t>
      </w:r>
    </w:p>
    <w:p w14:paraId="33DE84BF"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принятие решения о продлении разрешения (ордера) на </w:t>
      </w:r>
      <w:r w:rsidRPr="00DC16B1">
        <w:rPr>
          <w:strike/>
          <w:sz w:val="24"/>
          <w:szCs w:val="24"/>
          <w:lang w:eastAsia="zh-CN"/>
        </w:rPr>
        <w:t>осуществление</w:t>
      </w:r>
      <w:r w:rsidRPr="00DC16B1">
        <w:rPr>
          <w:sz w:val="24"/>
          <w:szCs w:val="24"/>
          <w:lang w:eastAsia="zh-CN"/>
        </w:rPr>
        <w:t xml:space="preserve">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с проставлением отметки либо о закрытии </w:t>
      </w:r>
      <w:r w:rsidR="00C24E4D">
        <w:rPr>
          <w:sz w:val="24"/>
          <w:szCs w:val="24"/>
        </w:rPr>
        <w:t>(исполнении)</w:t>
      </w:r>
      <w:r w:rsidRPr="00DC16B1">
        <w:rPr>
          <w:sz w:val="24"/>
          <w:szCs w:val="24"/>
          <w:lang w:eastAsia="zh-CN"/>
        </w:rPr>
        <w:t xml:space="preserve"> 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и внесение соответствующей записи о закрытии </w:t>
      </w:r>
      <w:r w:rsidRPr="00DC16B1">
        <w:rPr>
          <w:sz w:val="24"/>
          <w:szCs w:val="24"/>
        </w:rPr>
        <w:t xml:space="preserve">(исполнении) </w:t>
      </w:r>
      <w:r w:rsidRPr="00DC16B1">
        <w:rPr>
          <w:sz w:val="24"/>
          <w:szCs w:val="24"/>
          <w:lang w:eastAsia="zh-CN"/>
        </w:rPr>
        <w:t xml:space="preserve">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земляных работ в разрешение (ордер) в течение 1 рабочего дня.</w:t>
      </w:r>
    </w:p>
    <w:p w14:paraId="7A975B77" w14:textId="77777777" w:rsidR="00DC16B1" w:rsidRPr="00DC16B1" w:rsidRDefault="00DC16B1" w:rsidP="00DC16B1">
      <w:pPr>
        <w:suppressAutoHyphens/>
        <w:ind w:firstLine="709"/>
        <w:rPr>
          <w:sz w:val="24"/>
          <w:szCs w:val="24"/>
          <w:u w:val="single"/>
          <w:lang w:eastAsia="zh-CN"/>
        </w:rPr>
      </w:pPr>
      <w:r w:rsidRPr="00DC16B1">
        <w:rPr>
          <w:sz w:val="24"/>
          <w:szCs w:val="24"/>
          <w:u w:val="single"/>
          <w:lang w:eastAsia="zh-CN"/>
        </w:rPr>
        <w:t xml:space="preserve">при закрытии </w:t>
      </w:r>
      <w:r w:rsidRPr="00DC16B1">
        <w:rPr>
          <w:sz w:val="24"/>
          <w:szCs w:val="24"/>
          <w:u w:val="single"/>
        </w:rPr>
        <w:t xml:space="preserve">(исполнении) </w:t>
      </w:r>
      <w:r w:rsidRPr="00DC16B1">
        <w:rPr>
          <w:sz w:val="24"/>
          <w:szCs w:val="24"/>
          <w:u w:val="single"/>
          <w:lang w:eastAsia="zh-CN"/>
        </w:rPr>
        <w:t xml:space="preserve">разрешения (ордера) на </w:t>
      </w:r>
      <w:r w:rsidRPr="00DC16B1">
        <w:rPr>
          <w:rFonts w:eastAsia="Calibri"/>
          <w:sz w:val="24"/>
          <w:szCs w:val="24"/>
          <w:u w:val="single"/>
        </w:rPr>
        <w:t>производство</w:t>
      </w:r>
      <w:r w:rsidRPr="00DC16B1">
        <w:rPr>
          <w:sz w:val="24"/>
          <w:szCs w:val="24"/>
          <w:u w:val="single"/>
          <w:shd w:val="clear" w:color="auto" w:fill="FBFCFD"/>
          <w:lang w:eastAsia="zh-CN"/>
        </w:rPr>
        <w:t xml:space="preserve"> </w:t>
      </w:r>
      <w:r w:rsidRPr="00DC16B1">
        <w:rPr>
          <w:sz w:val="24"/>
          <w:szCs w:val="24"/>
          <w:u w:val="single"/>
          <w:lang w:eastAsia="zh-CN"/>
        </w:rPr>
        <w:t>земляных работ:</w:t>
      </w:r>
    </w:p>
    <w:p w14:paraId="1B9CDA65"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принятие решения о закрытии </w:t>
      </w:r>
      <w:r w:rsidRPr="00DC16B1">
        <w:rPr>
          <w:sz w:val="24"/>
          <w:szCs w:val="24"/>
        </w:rPr>
        <w:t>(исполнении)</w:t>
      </w:r>
      <w:r w:rsidRPr="00DC16B1">
        <w:rPr>
          <w:sz w:val="24"/>
          <w:szCs w:val="24"/>
          <w:lang w:eastAsia="zh-CN"/>
        </w:rPr>
        <w:t xml:space="preserve"> разрешения либо проекта уведомления об отказе в предоставлении муниципальной услуги</w:t>
      </w:r>
      <w:r w:rsidRPr="00DC16B1">
        <w:rPr>
          <w:rFonts w:eastAsia="Calibri"/>
          <w:sz w:val="24"/>
          <w:szCs w:val="24"/>
          <w:lang w:eastAsia="en-US"/>
        </w:rPr>
        <w:t xml:space="preserve"> </w:t>
      </w:r>
      <w:r w:rsidRPr="00DC16B1">
        <w:rPr>
          <w:sz w:val="24"/>
          <w:szCs w:val="24"/>
          <w:lang w:eastAsia="zh-CN"/>
        </w:rPr>
        <w:t xml:space="preserve">в течение 1 рабочего дня. </w:t>
      </w:r>
    </w:p>
    <w:p w14:paraId="6B731966" w14:textId="77777777" w:rsidR="00DC16B1" w:rsidRPr="00DC16B1" w:rsidRDefault="00DC16B1" w:rsidP="00DC16B1">
      <w:pPr>
        <w:suppressAutoHyphens/>
        <w:ind w:firstLine="709"/>
        <w:rPr>
          <w:sz w:val="24"/>
          <w:szCs w:val="24"/>
          <w:lang w:eastAsia="zh-CN"/>
        </w:rPr>
      </w:pPr>
      <w:r w:rsidRPr="00DC16B1">
        <w:rPr>
          <w:sz w:val="24"/>
          <w:szCs w:val="24"/>
          <w:lang w:eastAsia="zh-CN"/>
        </w:rPr>
        <w:lastRenderedPageBreak/>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39A24D8C" w14:textId="77777777" w:rsidR="00DC16B1" w:rsidRPr="00DC16B1" w:rsidRDefault="00DC16B1" w:rsidP="00DC16B1">
      <w:pPr>
        <w:suppressAutoHyphens/>
        <w:ind w:firstLine="709"/>
        <w:rPr>
          <w:b/>
          <w:sz w:val="24"/>
          <w:szCs w:val="24"/>
          <w:lang w:eastAsia="zh-CN"/>
        </w:rPr>
      </w:pPr>
      <w:r w:rsidRPr="00DC16B1">
        <w:rPr>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2285D87D" w14:textId="77777777" w:rsidR="00DC16B1" w:rsidRPr="00DC16B1" w:rsidRDefault="00DC16B1" w:rsidP="00DC16B1">
      <w:pPr>
        <w:suppressAutoHyphens/>
        <w:ind w:firstLine="709"/>
        <w:rPr>
          <w:sz w:val="24"/>
          <w:szCs w:val="24"/>
          <w:lang w:eastAsia="zh-CN"/>
        </w:rPr>
      </w:pPr>
      <w:r w:rsidRPr="00DC16B1">
        <w:rPr>
          <w:b/>
          <w:sz w:val="24"/>
          <w:szCs w:val="24"/>
          <w:lang w:eastAsia="zh-CN"/>
        </w:rPr>
        <w:t>3.5. Выдача результата.</w:t>
      </w:r>
    </w:p>
    <w:p w14:paraId="03CF0B15" w14:textId="77777777" w:rsidR="00DC16B1" w:rsidRPr="00DC16B1" w:rsidRDefault="00DC16B1" w:rsidP="00DC16B1">
      <w:pPr>
        <w:suppressAutoHyphens/>
        <w:ind w:firstLine="709"/>
        <w:rPr>
          <w:sz w:val="24"/>
          <w:szCs w:val="24"/>
          <w:lang w:eastAsia="zh-CN"/>
        </w:rPr>
      </w:pPr>
      <w:r w:rsidRPr="00DC16B1">
        <w:rPr>
          <w:sz w:val="24"/>
          <w:szCs w:val="24"/>
          <w:lang w:eastAsia="zh-CN"/>
        </w:rPr>
        <w:t>3.5.1. Основание для начала административной процедуры:</w:t>
      </w:r>
    </w:p>
    <w:p w14:paraId="38E8C5AC"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а) подписанное разрешение (ордер)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земляных работ либо уведомление об отказе в предоставлении муниципальной услуги;</w:t>
      </w:r>
    </w:p>
    <w:p w14:paraId="54F4354B"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б) внесение соответствующей записи о продлении в разрешение (ордер)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удостоверенное печатью и подписью начальника отдела либо лица, замещающего его; </w:t>
      </w:r>
    </w:p>
    <w:p w14:paraId="37AD67F9"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 в) внесение соответствующей записи о закрытии </w:t>
      </w:r>
      <w:r w:rsidRPr="00DC16B1">
        <w:rPr>
          <w:sz w:val="24"/>
          <w:szCs w:val="24"/>
        </w:rPr>
        <w:t xml:space="preserve">(исполнении) </w:t>
      </w:r>
      <w:r w:rsidRPr="00DC16B1">
        <w:rPr>
          <w:sz w:val="24"/>
          <w:szCs w:val="24"/>
          <w:lang w:eastAsia="zh-CN"/>
        </w:rPr>
        <w:t xml:space="preserve">разрешения (ордера)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в разрешение (ордер)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земляных работ, удостоверенное печатью и подписью начальника отдела либо лица, замещающего его.</w:t>
      </w:r>
    </w:p>
    <w:p w14:paraId="127A7A40" w14:textId="77777777" w:rsidR="00DC16B1" w:rsidRPr="00DC16B1" w:rsidRDefault="00DC16B1" w:rsidP="00DC16B1">
      <w:pPr>
        <w:suppressAutoHyphens/>
        <w:ind w:firstLine="709"/>
        <w:rPr>
          <w:sz w:val="24"/>
          <w:szCs w:val="24"/>
          <w:lang w:eastAsia="zh-CN"/>
        </w:rPr>
      </w:pPr>
      <w:r w:rsidRPr="00DC16B1">
        <w:rPr>
          <w:sz w:val="24"/>
          <w:szCs w:val="24"/>
          <w:lang w:eastAsia="zh-CN"/>
        </w:rPr>
        <w:t>3.5.2. Лицо, ответственное за выполнение административной процедуры: специалист, ответственный за делопроизводство.</w:t>
      </w:r>
    </w:p>
    <w:p w14:paraId="7FB0A4F7"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 xml:space="preserve">земляных работ или уведомление об отказе в предоставлении муниципальной услуги. </w:t>
      </w:r>
    </w:p>
    <w:p w14:paraId="36B58F04"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6E3C6CE2"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При закрытии </w:t>
      </w:r>
      <w:r w:rsidRPr="00DC16B1">
        <w:rPr>
          <w:sz w:val="24"/>
          <w:szCs w:val="24"/>
        </w:rPr>
        <w:t>(исполнении)</w:t>
      </w:r>
      <w:r w:rsidRPr="00DC16B1">
        <w:rPr>
          <w:color w:val="FF0000"/>
          <w:sz w:val="24"/>
          <w:szCs w:val="24"/>
        </w:rPr>
        <w:t xml:space="preserve"> </w:t>
      </w:r>
      <w:r w:rsidRPr="00DC16B1">
        <w:rPr>
          <w:sz w:val="24"/>
          <w:szCs w:val="24"/>
          <w:lang w:eastAsia="zh-CN"/>
        </w:rPr>
        <w:t xml:space="preserve">разрешения (ордера) на </w:t>
      </w:r>
      <w:r w:rsidRPr="00DC16B1">
        <w:rPr>
          <w:rFonts w:eastAsia="Calibri"/>
          <w:sz w:val="24"/>
          <w:szCs w:val="24"/>
        </w:rPr>
        <w:t>производство</w:t>
      </w:r>
      <w:r w:rsidRPr="00DC16B1">
        <w:rPr>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1F2A118A" w14:textId="77777777" w:rsidR="00DC16B1" w:rsidRPr="00DC16B1" w:rsidRDefault="00DC16B1" w:rsidP="00DC16B1">
      <w:pPr>
        <w:suppressAutoHyphens/>
        <w:ind w:firstLine="709"/>
        <w:rPr>
          <w:sz w:val="24"/>
          <w:szCs w:val="24"/>
          <w:lang w:eastAsia="zh-CN"/>
        </w:rPr>
      </w:pPr>
      <w:r w:rsidRPr="00DC16B1">
        <w:rPr>
          <w:sz w:val="24"/>
          <w:szCs w:val="24"/>
          <w:lang w:eastAsia="zh-CN"/>
        </w:rPr>
        <w:t>3.5.4. Критерий принятия решения: не имеется.</w:t>
      </w:r>
    </w:p>
    <w:p w14:paraId="2BEFA34A" w14:textId="77777777" w:rsidR="00DC16B1" w:rsidRPr="00DC16B1" w:rsidRDefault="00DC16B1" w:rsidP="00DC16B1">
      <w:pPr>
        <w:suppressAutoHyphens/>
        <w:ind w:firstLine="709"/>
        <w:rPr>
          <w:sz w:val="24"/>
          <w:szCs w:val="24"/>
          <w:lang w:eastAsia="zh-CN"/>
        </w:rPr>
      </w:pPr>
      <w:r w:rsidRPr="00DC16B1">
        <w:rPr>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5824A7" w14:textId="77777777" w:rsidR="00DC16B1" w:rsidRPr="00DC16B1" w:rsidRDefault="00DC16B1" w:rsidP="00DC16B1">
      <w:pPr>
        <w:suppressAutoHyphens/>
        <w:jc w:val="center"/>
        <w:rPr>
          <w:sz w:val="24"/>
          <w:szCs w:val="24"/>
          <w:lang w:eastAsia="zh-CN"/>
        </w:rPr>
      </w:pPr>
    </w:p>
    <w:p w14:paraId="0782DB2F" w14:textId="77777777" w:rsidR="00DC16B1" w:rsidRPr="00DC16B1" w:rsidRDefault="00DC16B1" w:rsidP="00DC16B1">
      <w:pPr>
        <w:suppressAutoHyphens/>
        <w:jc w:val="center"/>
        <w:rPr>
          <w:b/>
          <w:color w:val="00B050"/>
          <w:sz w:val="24"/>
          <w:szCs w:val="24"/>
          <w:lang w:eastAsia="zh-CN"/>
        </w:rPr>
      </w:pPr>
      <w:r w:rsidRPr="00DC16B1">
        <w:rPr>
          <w:b/>
          <w:sz w:val="24"/>
          <w:szCs w:val="24"/>
          <w:lang w:eastAsia="zh-CN"/>
        </w:rPr>
        <w:t>4. Формы контроля за исполнени</w:t>
      </w:r>
      <w:r w:rsidR="00C24E4D">
        <w:rPr>
          <w:b/>
          <w:sz w:val="24"/>
          <w:szCs w:val="24"/>
          <w:lang w:eastAsia="zh-CN"/>
        </w:rPr>
        <w:t>ем Административного регламента</w:t>
      </w:r>
    </w:p>
    <w:p w14:paraId="421F5C9C" w14:textId="77777777" w:rsidR="00DC16B1" w:rsidRPr="00DC16B1" w:rsidRDefault="00DC16B1" w:rsidP="00DC16B1">
      <w:pPr>
        <w:suppressAutoHyphens/>
        <w:jc w:val="center"/>
        <w:rPr>
          <w:b/>
          <w:color w:val="00B050"/>
          <w:sz w:val="24"/>
          <w:szCs w:val="24"/>
          <w:lang w:eastAsia="zh-CN"/>
        </w:rPr>
      </w:pPr>
    </w:p>
    <w:p w14:paraId="4830B1E6" w14:textId="77777777" w:rsidR="00DC16B1" w:rsidRPr="00DC16B1" w:rsidRDefault="00DC16B1" w:rsidP="00DC16B1">
      <w:pPr>
        <w:suppressAutoHyphens/>
        <w:ind w:firstLine="709"/>
        <w:rPr>
          <w:sz w:val="24"/>
          <w:szCs w:val="24"/>
          <w:lang w:eastAsia="zh-CN"/>
        </w:rPr>
      </w:pPr>
      <w:r w:rsidRPr="00DC16B1">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25AD9C"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p>
    <w:p w14:paraId="3381E01C" w14:textId="77777777" w:rsidR="00DC16B1" w:rsidRPr="00DC16B1" w:rsidRDefault="00DC16B1" w:rsidP="00DC16B1">
      <w:pPr>
        <w:suppressAutoHyphens/>
        <w:ind w:firstLine="709"/>
        <w:rPr>
          <w:sz w:val="24"/>
          <w:szCs w:val="24"/>
          <w:lang w:eastAsia="zh-CN"/>
        </w:rPr>
      </w:pPr>
      <w:r w:rsidRPr="00DC16B1">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187F72FB" w14:textId="77777777" w:rsidR="00DC16B1" w:rsidRPr="00DC16B1" w:rsidRDefault="00DC16B1" w:rsidP="00DC16B1">
      <w:pPr>
        <w:suppressAutoHyphens/>
        <w:ind w:firstLine="709"/>
        <w:rPr>
          <w:sz w:val="24"/>
          <w:szCs w:val="24"/>
          <w:lang w:eastAsia="zh-CN"/>
        </w:rPr>
      </w:pPr>
      <w:r w:rsidRPr="00DC16B1">
        <w:rPr>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6C6AD4BB" w14:textId="77777777" w:rsidR="00DC16B1" w:rsidRPr="00DC16B1" w:rsidRDefault="00DC16B1" w:rsidP="00DC16B1">
      <w:pPr>
        <w:suppressAutoHyphens/>
        <w:ind w:firstLine="709"/>
        <w:rPr>
          <w:sz w:val="24"/>
          <w:szCs w:val="24"/>
          <w:lang w:eastAsia="zh-CN"/>
        </w:rPr>
      </w:pPr>
      <w:r w:rsidRPr="00DC16B1">
        <w:rPr>
          <w:sz w:val="24"/>
          <w:szCs w:val="24"/>
          <w:lang w:eastAsia="zh-CN"/>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59700A0F" w14:textId="77777777" w:rsidR="00DC16B1" w:rsidRPr="00DC16B1" w:rsidRDefault="00DC16B1" w:rsidP="00DC16B1">
      <w:pPr>
        <w:suppressAutoHyphens/>
        <w:ind w:firstLine="709"/>
        <w:rPr>
          <w:sz w:val="24"/>
          <w:szCs w:val="24"/>
          <w:lang w:eastAsia="zh-CN"/>
        </w:rPr>
      </w:pPr>
      <w:r w:rsidRPr="00DC16B1">
        <w:rPr>
          <w:sz w:val="24"/>
          <w:szCs w:val="24"/>
          <w:lang w:eastAsia="zh-CN"/>
        </w:rPr>
        <w:t>Текущий контроль за соблюдением последовательности административных действий, определённых настоящим административным регламентом предоставления муниципальной услуги, и принятием в ходе ее решений осуществляют заместитель главы администрации по коммунальному хозяйству и строительству, председатель комитета ЖКХ.</w:t>
      </w:r>
    </w:p>
    <w:p w14:paraId="3A3ED2AB" w14:textId="77777777" w:rsidR="00DC16B1" w:rsidRPr="00DC16B1" w:rsidRDefault="00DC16B1" w:rsidP="00DC16B1">
      <w:pPr>
        <w:suppressAutoHyphens/>
        <w:ind w:firstLine="709"/>
        <w:rPr>
          <w:sz w:val="24"/>
          <w:szCs w:val="24"/>
          <w:lang w:eastAsia="zh-CN"/>
        </w:rPr>
      </w:pPr>
      <w:r w:rsidRPr="00DC16B1">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724AF35" w14:textId="77777777" w:rsidR="00DC16B1" w:rsidRPr="00DC16B1" w:rsidRDefault="00DC16B1" w:rsidP="00DC16B1">
      <w:pPr>
        <w:suppressAutoHyphens/>
        <w:ind w:firstLine="709"/>
        <w:rPr>
          <w:sz w:val="24"/>
          <w:szCs w:val="24"/>
          <w:lang w:eastAsia="zh-CN"/>
        </w:rPr>
      </w:pPr>
      <w:r w:rsidRPr="00DC16B1">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756249DC" w14:textId="77777777" w:rsidR="00DC16B1" w:rsidRPr="00DC16B1" w:rsidRDefault="00DC16B1" w:rsidP="00DC16B1">
      <w:pPr>
        <w:suppressAutoHyphens/>
        <w:ind w:firstLine="709"/>
        <w:rPr>
          <w:sz w:val="24"/>
          <w:szCs w:val="24"/>
          <w:lang w:eastAsia="zh-CN"/>
        </w:rPr>
      </w:pPr>
      <w:r w:rsidRPr="00DC16B1">
        <w:rPr>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56B8734F"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7D2C773C" w14:textId="77777777" w:rsidR="00DC16B1" w:rsidRPr="00DC16B1" w:rsidRDefault="00DC16B1" w:rsidP="00DC16B1">
      <w:pPr>
        <w:suppressAutoHyphens/>
        <w:ind w:firstLine="709"/>
        <w:rPr>
          <w:sz w:val="24"/>
          <w:szCs w:val="24"/>
          <w:lang w:eastAsia="zh-CN"/>
        </w:rPr>
      </w:pPr>
      <w:r w:rsidRPr="00DC16B1">
        <w:rPr>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2DE73B53" w14:textId="77777777" w:rsidR="00DC16B1" w:rsidRPr="00DC16B1" w:rsidRDefault="00DC16B1" w:rsidP="00DC16B1">
      <w:pPr>
        <w:suppressAutoHyphens/>
        <w:ind w:firstLine="709"/>
        <w:rPr>
          <w:sz w:val="24"/>
          <w:szCs w:val="24"/>
          <w:lang w:eastAsia="zh-CN"/>
        </w:rPr>
      </w:pPr>
      <w:r w:rsidRPr="00DC16B1">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1ADBA2D1" w14:textId="77777777" w:rsidR="00DC16B1" w:rsidRPr="00DC16B1" w:rsidRDefault="00DC16B1" w:rsidP="00DC16B1">
      <w:pPr>
        <w:suppressAutoHyphens/>
        <w:ind w:firstLine="709"/>
        <w:rPr>
          <w:sz w:val="24"/>
          <w:szCs w:val="24"/>
          <w:lang w:eastAsia="zh-CN"/>
        </w:rPr>
      </w:pPr>
      <w:r w:rsidRPr="00DC16B1">
        <w:rPr>
          <w:sz w:val="24"/>
          <w:szCs w:val="24"/>
          <w:lang w:eastAsia="zh-CN"/>
        </w:rPr>
        <w:t>По результатам рассмотрения обращений дается письменный ответ.</w:t>
      </w:r>
    </w:p>
    <w:p w14:paraId="7701E039" w14:textId="77777777" w:rsidR="00DC16B1" w:rsidRPr="00DC16B1" w:rsidRDefault="00DC16B1" w:rsidP="00DC16B1">
      <w:pPr>
        <w:suppressAutoHyphens/>
        <w:ind w:firstLine="709"/>
        <w:rPr>
          <w:sz w:val="24"/>
          <w:szCs w:val="24"/>
          <w:lang w:eastAsia="zh-CN"/>
        </w:rPr>
      </w:pPr>
      <w:r w:rsidRPr="00DC16B1">
        <w:rPr>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03E2AB" w14:textId="77777777" w:rsidR="00DC16B1" w:rsidRPr="00DC16B1" w:rsidRDefault="00DC16B1" w:rsidP="00DC16B1">
      <w:pPr>
        <w:suppressAutoHyphens/>
        <w:ind w:firstLine="709"/>
        <w:rPr>
          <w:sz w:val="24"/>
          <w:szCs w:val="24"/>
          <w:lang w:val="x-none" w:eastAsia="zh-CN"/>
        </w:rPr>
      </w:pPr>
      <w:r w:rsidRPr="00DC16B1">
        <w:rPr>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14:paraId="161B8C9F" w14:textId="77777777" w:rsidR="00DC16B1" w:rsidRPr="00DC16B1" w:rsidRDefault="00DC16B1" w:rsidP="00DC16B1">
      <w:pPr>
        <w:suppressAutoHyphens/>
        <w:ind w:firstLine="709"/>
        <w:rPr>
          <w:sz w:val="24"/>
          <w:szCs w:val="24"/>
          <w:lang w:val="x-none" w:eastAsia="zh-CN"/>
        </w:rPr>
      </w:pPr>
      <w:r w:rsidRPr="00DC16B1">
        <w:rPr>
          <w:sz w:val="24"/>
          <w:szCs w:val="24"/>
          <w:lang w:val="x-none" w:eastAsia="zh-CN"/>
        </w:rPr>
        <w:t xml:space="preserve">Работники </w:t>
      </w:r>
      <w:r w:rsidRPr="00DC16B1">
        <w:rPr>
          <w:sz w:val="24"/>
          <w:szCs w:val="24"/>
          <w:lang w:eastAsia="zh-CN"/>
        </w:rPr>
        <w:t>Администрации</w:t>
      </w:r>
      <w:r w:rsidRPr="00DC16B1">
        <w:rPr>
          <w:sz w:val="24"/>
          <w:szCs w:val="24"/>
          <w:lang w:val="x-none" w:eastAsia="zh-CN"/>
        </w:rPr>
        <w:t xml:space="preserve"> при предоставлении муниципальной услуги несут персональную ответственность:</w:t>
      </w:r>
    </w:p>
    <w:p w14:paraId="39EE62B7" w14:textId="77777777" w:rsidR="00DC16B1" w:rsidRPr="00DC16B1" w:rsidRDefault="00DC16B1" w:rsidP="00DC16B1">
      <w:pPr>
        <w:suppressAutoHyphens/>
        <w:ind w:firstLine="709"/>
        <w:rPr>
          <w:sz w:val="24"/>
          <w:szCs w:val="24"/>
          <w:lang w:val="x-none" w:eastAsia="zh-CN"/>
        </w:rPr>
      </w:pPr>
      <w:r w:rsidRPr="00DC16B1">
        <w:rPr>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094DCDBE" w14:textId="77777777" w:rsidR="00DC16B1" w:rsidRPr="00DC16B1" w:rsidRDefault="00DC16B1" w:rsidP="00DC16B1">
      <w:pPr>
        <w:suppressAutoHyphens/>
        <w:ind w:firstLine="709"/>
        <w:rPr>
          <w:sz w:val="24"/>
          <w:szCs w:val="24"/>
          <w:lang w:val="x-none" w:eastAsia="zh-CN"/>
        </w:rPr>
      </w:pPr>
      <w:r w:rsidRPr="00DC16B1">
        <w:rPr>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08DA9B8A" w14:textId="77777777" w:rsidR="00DC16B1" w:rsidRPr="00DC16B1" w:rsidRDefault="00DC16B1" w:rsidP="00DC16B1">
      <w:pPr>
        <w:suppressAutoHyphens/>
        <w:ind w:firstLine="709"/>
        <w:rPr>
          <w:sz w:val="24"/>
          <w:szCs w:val="24"/>
          <w:lang w:eastAsia="zh-CN"/>
        </w:rPr>
      </w:pPr>
      <w:r w:rsidRPr="00DC16B1">
        <w:rPr>
          <w:sz w:val="24"/>
          <w:szCs w:val="24"/>
          <w:lang w:val="x-none" w:eastAsia="zh-CN"/>
        </w:rPr>
        <w:lastRenderedPageBreak/>
        <w:t xml:space="preserve">Должностные лица, виновные в неисполнении или ненадлежащем исполнении требований настоящего </w:t>
      </w:r>
      <w:r w:rsidRPr="00DC16B1">
        <w:rPr>
          <w:sz w:val="24"/>
          <w:szCs w:val="24"/>
          <w:lang w:eastAsia="zh-CN"/>
        </w:rPr>
        <w:t>Административного регламента</w:t>
      </w:r>
      <w:r w:rsidRPr="00DC16B1">
        <w:rPr>
          <w:sz w:val="24"/>
          <w:szCs w:val="24"/>
          <w:lang w:val="x-none" w:eastAsia="zh-CN"/>
        </w:rPr>
        <w:t>, привлекаются к ответственности в порядке, установленном действующим законодательством РФ.</w:t>
      </w:r>
    </w:p>
    <w:p w14:paraId="458DA25F" w14:textId="77777777" w:rsidR="00DC16B1" w:rsidRPr="00DC16B1" w:rsidRDefault="00DC16B1" w:rsidP="00DC16B1">
      <w:pPr>
        <w:suppressAutoHyphens/>
        <w:ind w:firstLine="709"/>
        <w:rPr>
          <w:sz w:val="24"/>
          <w:szCs w:val="24"/>
          <w:lang w:eastAsia="zh-CN"/>
        </w:rPr>
      </w:pPr>
      <w:r w:rsidRPr="00DC16B1">
        <w:rPr>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59AFAEA" w14:textId="77777777" w:rsidR="00DC16B1" w:rsidRPr="00DC16B1" w:rsidRDefault="00DC16B1" w:rsidP="00DC16B1">
      <w:pPr>
        <w:suppressAutoHyphens/>
        <w:ind w:firstLine="709"/>
        <w:rPr>
          <w:sz w:val="24"/>
          <w:szCs w:val="24"/>
          <w:lang w:eastAsia="zh-CN"/>
        </w:rPr>
      </w:pPr>
      <w:r w:rsidRPr="00DC16B1">
        <w:rPr>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598CC23" w14:textId="77777777" w:rsidR="00DC16B1" w:rsidRPr="00DC16B1" w:rsidRDefault="00DC16B1" w:rsidP="00DC16B1">
      <w:pPr>
        <w:suppressAutoHyphens/>
        <w:ind w:firstLine="709"/>
        <w:rPr>
          <w:sz w:val="24"/>
          <w:szCs w:val="24"/>
          <w:lang w:eastAsia="zh-CN"/>
        </w:rPr>
      </w:pPr>
      <w:r w:rsidRPr="00DC16B1">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1DC081F" w14:textId="77777777" w:rsidR="00DC16B1" w:rsidRPr="00DC16B1" w:rsidRDefault="00DC16B1" w:rsidP="00DC16B1">
      <w:pPr>
        <w:widowControl w:val="0"/>
        <w:suppressAutoHyphens/>
        <w:autoSpaceDE w:val="0"/>
        <w:ind w:firstLine="709"/>
        <w:contextualSpacing/>
        <w:jc w:val="center"/>
        <w:rPr>
          <w:b/>
          <w:bCs/>
          <w:sz w:val="24"/>
          <w:szCs w:val="24"/>
          <w:lang w:eastAsia="zh-CN"/>
        </w:rPr>
      </w:pPr>
    </w:p>
    <w:p w14:paraId="013069F4" w14:textId="77777777" w:rsidR="00DC16B1" w:rsidRPr="00DC16B1" w:rsidRDefault="00DC16B1" w:rsidP="00DC16B1">
      <w:pPr>
        <w:widowControl w:val="0"/>
        <w:suppressAutoHyphens/>
        <w:autoSpaceDE w:val="0"/>
        <w:ind w:firstLine="709"/>
        <w:contextualSpacing/>
        <w:jc w:val="center"/>
        <w:rPr>
          <w:b/>
          <w:bCs/>
          <w:sz w:val="24"/>
          <w:szCs w:val="24"/>
          <w:lang w:eastAsia="zh-CN"/>
        </w:rPr>
      </w:pPr>
      <w:r w:rsidRPr="00DC16B1">
        <w:rPr>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395D5D34" w14:textId="77777777" w:rsidR="00DC16B1" w:rsidRPr="00DC16B1" w:rsidRDefault="00DC16B1" w:rsidP="00DC16B1">
      <w:pPr>
        <w:widowControl w:val="0"/>
        <w:suppressAutoHyphens/>
        <w:autoSpaceDE w:val="0"/>
        <w:ind w:firstLine="709"/>
        <w:contextualSpacing/>
        <w:rPr>
          <w:b/>
          <w:bCs/>
          <w:sz w:val="24"/>
          <w:szCs w:val="24"/>
          <w:lang w:eastAsia="zh-CN"/>
        </w:rPr>
      </w:pPr>
    </w:p>
    <w:p w14:paraId="4DCD6A22" w14:textId="77777777" w:rsidR="00DC16B1" w:rsidRPr="00DC16B1" w:rsidRDefault="00DC16B1" w:rsidP="00DC16B1">
      <w:pPr>
        <w:suppressAutoHyphens/>
        <w:ind w:firstLine="709"/>
        <w:rPr>
          <w:sz w:val="24"/>
          <w:szCs w:val="24"/>
          <w:lang w:eastAsia="zh-CN"/>
        </w:rPr>
      </w:pPr>
      <w:r w:rsidRPr="00DC16B1">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6D8247" w14:textId="77777777" w:rsidR="00DC16B1" w:rsidRPr="00DC16B1" w:rsidRDefault="00DC16B1" w:rsidP="00DC16B1">
      <w:pPr>
        <w:suppressAutoHyphens/>
        <w:ind w:firstLine="709"/>
        <w:rPr>
          <w:sz w:val="24"/>
          <w:szCs w:val="24"/>
          <w:lang w:eastAsia="zh-CN"/>
        </w:rPr>
      </w:pPr>
      <w:r w:rsidRPr="00DC16B1">
        <w:rPr>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2BB528" w14:textId="77777777" w:rsidR="00DC16B1" w:rsidRPr="00DC16B1" w:rsidRDefault="00DC16B1" w:rsidP="00DC16B1">
      <w:pPr>
        <w:suppressAutoHyphens/>
        <w:ind w:firstLine="709"/>
        <w:rPr>
          <w:sz w:val="24"/>
          <w:szCs w:val="24"/>
          <w:lang w:eastAsia="zh-CN"/>
        </w:rPr>
      </w:pPr>
      <w:r w:rsidRPr="00DC16B1">
        <w:rPr>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57D1B7CA" w14:textId="77777777" w:rsidR="00DC16B1" w:rsidRPr="00DC16B1" w:rsidRDefault="00DC16B1" w:rsidP="00DC16B1">
      <w:pPr>
        <w:suppressAutoHyphens/>
        <w:ind w:firstLine="709"/>
        <w:rPr>
          <w:sz w:val="24"/>
          <w:szCs w:val="24"/>
          <w:lang w:eastAsia="zh-CN"/>
        </w:rPr>
      </w:pPr>
      <w:r w:rsidRPr="00DC16B1">
        <w:rPr>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84AEC1"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3) требование у заявителя документов или информации либо осуществления действий, представление или </w:t>
      </w:r>
      <w:r w:rsidRPr="00DC16B1">
        <w:rPr>
          <w:rFonts w:eastAsia="Calibri"/>
          <w:sz w:val="24"/>
          <w:szCs w:val="24"/>
        </w:rPr>
        <w:t>производство</w:t>
      </w:r>
      <w:r w:rsidRPr="00DC16B1">
        <w:rPr>
          <w:sz w:val="24"/>
          <w:szCs w:val="24"/>
          <w:shd w:val="clear" w:color="auto" w:fill="FBFCFD"/>
          <w:lang w:eastAsia="zh-CN"/>
        </w:rPr>
        <w:t xml:space="preserve"> </w:t>
      </w:r>
      <w:r w:rsidRPr="00DC16B1">
        <w:rPr>
          <w:sz w:val="24"/>
          <w:szCs w:val="24"/>
          <w:lang w:eastAsia="zh-CN"/>
        </w:rPr>
        <w:t>которых не предусмотрено</w:t>
      </w:r>
      <w:r w:rsidRPr="00DC16B1" w:rsidDel="009F0626">
        <w:rPr>
          <w:sz w:val="24"/>
          <w:szCs w:val="24"/>
          <w:lang w:eastAsia="zh-CN"/>
        </w:rPr>
        <w:t xml:space="preserve"> </w:t>
      </w:r>
      <w:r w:rsidRPr="00DC16B1">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30EAF2" w14:textId="77777777" w:rsidR="00DC16B1" w:rsidRPr="00DC16B1" w:rsidRDefault="00DC16B1" w:rsidP="00DC16B1">
      <w:pPr>
        <w:suppressAutoHyphens/>
        <w:ind w:firstLine="709"/>
        <w:rPr>
          <w:sz w:val="24"/>
          <w:szCs w:val="24"/>
          <w:lang w:eastAsia="zh-CN"/>
        </w:rPr>
      </w:pPr>
      <w:r w:rsidRPr="00DC16B1">
        <w:rPr>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3B20EAB"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DC16B1">
        <w:rPr>
          <w:sz w:val="24"/>
          <w:szCs w:val="24"/>
          <w:lang w:eastAsia="zh-CN"/>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E99E45" w14:textId="77777777" w:rsidR="00DC16B1" w:rsidRPr="00DC16B1" w:rsidRDefault="00DC16B1" w:rsidP="00DC16B1">
      <w:pPr>
        <w:suppressAutoHyphens/>
        <w:ind w:firstLine="709"/>
        <w:rPr>
          <w:sz w:val="24"/>
          <w:szCs w:val="24"/>
          <w:lang w:eastAsia="zh-CN"/>
        </w:rPr>
      </w:pPr>
      <w:r w:rsidRPr="00DC16B1">
        <w:rPr>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69A956" w14:textId="77777777" w:rsidR="00DC16B1" w:rsidRPr="00DC16B1" w:rsidRDefault="00DC16B1" w:rsidP="00DC16B1">
      <w:pPr>
        <w:suppressAutoHyphens/>
        <w:ind w:firstLine="709"/>
        <w:rPr>
          <w:sz w:val="24"/>
          <w:szCs w:val="24"/>
          <w:lang w:eastAsia="zh-CN"/>
        </w:rPr>
      </w:pPr>
      <w:r w:rsidRPr="00DC16B1">
        <w:rPr>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923436" w14:textId="77777777" w:rsidR="00DC16B1" w:rsidRPr="00DC16B1" w:rsidRDefault="00DC16B1" w:rsidP="00DC16B1">
      <w:pPr>
        <w:suppressAutoHyphens/>
        <w:ind w:firstLine="709"/>
        <w:rPr>
          <w:sz w:val="24"/>
          <w:szCs w:val="24"/>
          <w:lang w:eastAsia="zh-CN"/>
        </w:rPr>
      </w:pPr>
      <w:r w:rsidRPr="00DC16B1">
        <w:rPr>
          <w:sz w:val="24"/>
          <w:szCs w:val="24"/>
          <w:lang w:eastAsia="zh-CN"/>
        </w:rPr>
        <w:t>8) нарушение срока или порядка выдачи документов по результатам предоставления муниципальной услуги;</w:t>
      </w:r>
    </w:p>
    <w:p w14:paraId="28E9F201" w14:textId="77777777" w:rsidR="00DC16B1" w:rsidRPr="00DC16B1" w:rsidRDefault="00DC16B1" w:rsidP="00DC16B1">
      <w:pPr>
        <w:suppressAutoHyphens/>
        <w:ind w:firstLine="709"/>
        <w:rPr>
          <w:sz w:val="24"/>
          <w:szCs w:val="24"/>
          <w:lang w:eastAsia="zh-CN"/>
        </w:rPr>
      </w:pPr>
      <w:r w:rsidRPr="00DC16B1">
        <w:rPr>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1F5E9E7" w14:textId="77777777" w:rsidR="00DC16B1" w:rsidRPr="00DC16B1" w:rsidRDefault="00DC16B1" w:rsidP="00DC16B1">
      <w:pPr>
        <w:suppressAutoHyphens/>
        <w:ind w:firstLine="709"/>
        <w:rPr>
          <w:sz w:val="24"/>
          <w:szCs w:val="24"/>
          <w:lang w:eastAsia="zh-CN"/>
        </w:rPr>
      </w:pPr>
      <w:r w:rsidRPr="00DC16B1">
        <w:rPr>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21B1F14"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DC16B1">
        <w:rPr>
          <w:sz w:val="24"/>
          <w:szCs w:val="24"/>
          <w:lang w:eastAsia="zh-CN"/>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14:paraId="25842C24"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A9E2DCE"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C16B1">
          <w:rPr>
            <w:sz w:val="24"/>
            <w:szCs w:val="24"/>
            <w:lang w:eastAsia="zh-CN"/>
          </w:rPr>
          <w:t>части 5 статьи 11.2</w:t>
        </w:r>
      </w:hyperlink>
      <w:r w:rsidRPr="00DC16B1">
        <w:rPr>
          <w:sz w:val="24"/>
          <w:szCs w:val="24"/>
          <w:lang w:eastAsia="zh-CN"/>
        </w:rPr>
        <w:t xml:space="preserve"> Федерального закона № 210-ФЗ.</w:t>
      </w:r>
    </w:p>
    <w:p w14:paraId="015011AE" w14:textId="77777777" w:rsidR="00DC16B1" w:rsidRPr="00DC16B1" w:rsidRDefault="00DC16B1" w:rsidP="00DC16B1">
      <w:pPr>
        <w:suppressAutoHyphens/>
        <w:ind w:firstLine="709"/>
        <w:rPr>
          <w:sz w:val="24"/>
          <w:szCs w:val="24"/>
          <w:lang w:eastAsia="zh-CN"/>
        </w:rPr>
      </w:pPr>
      <w:r w:rsidRPr="00DC16B1">
        <w:rPr>
          <w:sz w:val="24"/>
          <w:szCs w:val="24"/>
          <w:lang w:eastAsia="zh-CN"/>
        </w:rPr>
        <w:t>В письменной жалобе в обязательном порядке указываются:</w:t>
      </w:r>
    </w:p>
    <w:p w14:paraId="77C2EB84" w14:textId="77777777" w:rsidR="00DC16B1" w:rsidRPr="00DC16B1" w:rsidRDefault="00DC16B1" w:rsidP="00DC16B1">
      <w:pPr>
        <w:suppressAutoHyphens/>
        <w:ind w:firstLine="709"/>
        <w:rPr>
          <w:sz w:val="24"/>
          <w:szCs w:val="24"/>
          <w:lang w:eastAsia="zh-CN"/>
        </w:rPr>
      </w:pPr>
      <w:r w:rsidRPr="00DC16B1">
        <w:rPr>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BD226B6" w14:textId="77777777" w:rsidR="00DC16B1" w:rsidRPr="00DC16B1" w:rsidRDefault="00DC16B1" w:rsidP="00DC16B1">
      <w:pPr>
        <w:suppressAutoHyphens/>
        <w:ind w:firstLine="709"/>
        <w:rPr>
          <w:sz w:val="24"/>
          <w:szCs w:val="24"/>
          <w:lang w:eastAsia="zh-CN"/>
        </w:rPr>
      </w:pPr>
      <w:r w:rsidRPr="00DC16B1">
        <w:rPr>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23C798" w14:textId="77777777" w:rsidR="00DC16B1" w:rsidRPr="00DC16B1" w:rsidRDefault="00DC16B1" w:rsidP="00DC16B1">
      <w:pPr>
        <w:suppressAutoHyphens/>
        <w:ind w:firstLine="709"/>
        <w:rPr>
          <w:sz w:val="24"/>
          <w:szCs w:val="24"/>
          <w:lang w:eastAsia="zh-CN"/>
        </w:rPr>
      </w:pPr>
      <w:r w:rsidRPr="00DC16B1">
        <w:rPr>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FACE3E4" w14:textId="77777777" w:rsidR="00DC16B1" w:rsidRPr="00DC16B1" w:rsidRDefault="00DC16B1" w:rsidP="00DC16B1">
      <w:pPr>
        <w:suppressAutoHyphens/>
        <w:ind w:firstLine="709"/>
        <w:rPr>
          <w:sz w:val="24"/>
          <w:szCs w:val="24"/>
          <w:lang w:eastAsia="zh-CN"/>
        </w:rPr>
      </w:pPr>
      <w:r w:rsidRPr="00DC16B1">
        <w:rPr>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AF7B38" w14:textId="77777777" w:rsidR="00DC16B1" w:rsidRPr="00DC16B1" w:rsidRDefault="00DC16B1" w:rsidP="00DC16B1">
      <w:pPr>
        <w:suppressAutoHyphens/>
        <w:ind w:firstLine="709"/>
        <w:rPr>
          <w:sz w:val="24"/>
          <w:szCs w:val="24"/>
          <w:lang w:eastAsia="zh-CN"/>
        </w:rPr>
      </w:pPr>
      <w:r w:rsidRPr="00DC16B1">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C16B1">
          <w:rPr>
            <w:sz w:val="24"/>
            <w:szCs w:val="24"/>
            <w:lang w:eastAsia="zh-CN"/>
          </w:rPr>
          <w:t>статьей 11.1</w:t>
        </w:r>
      </w:hyperlink>
      <w:r w:rsidRPr="00DC16B1">
        <w:rPr>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16E191" w14:textId="77777777" w:rsidR="00DC16B1" w:rsidRPr="00DC16B1" w:rsidRDefault="00DC16B1" w:rsidP="00DC16B1">
      <w:pPr>
        <w:suppressAutoHyphens/>
        <w:ind w:firstLine="709"/>
        <w:rPr>
          <w:sz w:val="24"/>
          <w:szCs w:val="24"/>
          <w:lang w:eastAsia="zh-CN"/>
        </w:rPr>
      </w:pPr>
      <w:r w:rsidRPr="00DC16B1">
        <w:rPr>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D869CB" w14:textId="77777777" w:rsidR="00DC16B1" w:rsidRPr="00DC16B1" w:rsidRDefault="00DC16B1" w:rsidP="00DC16B1">
      <w:pPr>
        <w:suppressAutoHyphens/>
        <w:ind w:firstLine="709"/>
        <w:rPr>
          <w:sz w:val="24"/>
          <w:szCs w:val="24"/>
          <w:lang w:eastAsia="zh-CN"/>
        </w:rPr>
      </w:pPr>
      <w:r w:rsidRPr="00DC16B1">
        <w:rPr>
          <w:sz w:val="24"/>
          <w:szCs w:val="24"/>
          <w:lang w:eastAsia="zh-CN"/>
        </w:rPr>
        <w:lastRenderedPageBreak/>
        <w:t>5.7. По результатам рассмотрения жалобы принимается одно из следующих решений:</w:t>
      </w:r>
    </w:p>
    <w:p w14:paraId="3E5F5CB9" w14:textId="77777777" w:rsidR="00DC16B1" w:rsidRPr="00DC16B1" w:rsidRDefault="00DC16B1" w:rsidP="00DC16B1">
      <w:pPr>
        <w:suppressAutoHyphens/>
        <w:ind w:firstLine="709"/>
        <w:rPr>
          <w:sz w:val="24"/>
          <w:szCs w:val="24"/>
          <w:lang w:eastAsia="zh-CN"/>
        </w:rPr>
      </w:pPr>
      <w:r w:rsidRPr="00DC16B1">
        <w:rPr>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750616" w14:textId="77777777" w:rsidR="00DC16B1" w:rsidRPr="00DC16B1" w:rsidRDefault="00DC16B1" w:rsidP="00DC16B1">
      <w:pPr>
        <w:suppressAutoHyphens/>
        <w:ind w:firstLine="709"/>
        <w:rPr>
          <w:sz w:val="24"/>
          <w:szCs w:val="24"/>
          <w:lang w:eastAsia="zh-CN"/>
        </w:rPr>
      </w:pPr>
      <w:r w:rsidRPr="00DC16B1">
        <w:rPr>
          <w:sz w:val="24"/>
          <w:szCs w:val="24"/>
          <w:lang w:eastAsia="zh-CN"/>
        </w:rPr>
        <w:t>2) в удовлетворении жалобы отказывается.</w:t>
      </w:r>
    </w:p>
    <w:p w14:paraId="037774E1" w14:textId="77777777" w:rsidR="00DC16B1" w:rsidRPr="00DC16B1" w:rsidRDefault="00DC16B1" w:rsidP="00DC16B1">
      <w:pPr>
        <w:suppressAutoHyphens/>
        <w:ind w:firstLine="709"/>
        <w:rPr>
          <w:sz w:val="24"/>
          <w:szCs w:val="24"/>
          <w:lang w:eastAsia="zh-CN"/>
        </w:rPr>
      </w:pPr>
      <w:r w:rsidRPr="00DC16B1">
        <w:rPr>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CB8B05" w14:textId="77777777" w:rsidR="00DC16B1" w:rsidRPr="00DC16B1" w:rsidRDefault="00DC16B1" w:rsidP="00DC16B1">
      <w:pPr>
        <w:suppressAutoHyphens/>
        <w:ind w:firstLine="709"/>
        <w:rPr>
          <w:sz w:val="24"/>
          <w:szCs w:val="24"/>
          <w:lang w:eastAsia="zh-CN"/>
        </w:rPr>
      </w:pPr>
      <w:r w:rsidRPr="00DC16B1">
        <w:rPr>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A109E5" w14:textId="77777777" w:rsidR="00DC16B1" w:rsidRPr="00DC16B1" w:rsidRDefault="00DC16B1" w:rsidP="00DC16B1">
      <w:pPr>
        <w:suppressAutoHyphens/>
        <w:ind w:firstLine="709"/>
        <w:rPr>
          <w:sz w:val="24"/>
          <w:szCs w:val="24"/>
          <w:lang w:eastAsia="zh-CN"/>
        </w:rPr>
      </w:pPr>
      <w:r w:rsidRPr="00DC16B1">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05702E" w14:textId="77777777" w:rsidR="00DC16B1" w:rsidRPr="00DC16B1" w:rsidRDefault="00DC16B1" w:rsidP="00DC16B1">
      <w:pPr>
        <w:suppressAutoHyphens/>
        <w:ind w:firstLine="709"/>
        <w:rPr>
          <w:sz w:val="24"/>
          <w:szCs w:val="24"/>
          <w:lang w:eastAsia="zh-CN"/>
        </w:rPr>
      </w:pPr>
      <w:r w:rsidRPr="00DC16B1">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AD7452" w14:textId="77777777" w:rsidR="00DC16B1" w:rsidRPr="00DC16B1" w:rsidRDefault="00DC16B1" w:rsidP="00DC16B1">
      <w:pPr>
        <w:suppressAutoHyphens/>
        <w:ind w:firstLine="709"/>
        <w:rPr>
          <w:sz w:val="24"/>
          <w:szCs w:val="24"/>
          <w:lang w:eastAsia="zh-CN"/>
        </w:rPr>
      </w:pPr>
    </w:p>
    <w:p w14:paraId="7C543EEF" w14:textId="77777777" w:rsidR="00DC16B1" w:rsidRDefault="00DC16B1" w:rsidP="00DC16B1">
      <w:pPr>
        <w:keepNext/>
        <w:jc w:val="center"/>
        <w:outlineLvl w:val="0"/>
        <w:rPr>
          <w:b/>
          <w:sz w:val="24"/>
          <w:szCs w:val="24"/>
        </w:rPr>
      </w:pPr>
      <w:r w:rsidRPr="00DC16B1">
        <w:rPr>
          <w:b/>
          <w:sz w:val="24"/>
          <w:szCs w:val="24"/>
        </w:rPr>
        <w:t>6. Особенности выполнения административных процедур в многофункциональных центрах</w:t>
      </w:r>
    </w:p>
    <w:p w14:paraId="46FF4C29" w14:textId="77777777" w:rsidR="00C24E4D" w:rsidRPr="00DC16B1" w:rsidRDefault="00C24E4D" w:rsidP="00DC16B1">
      <w:pPr>
        <w:keepNext/>
        <w:jc w:val="center"/>
        <w:outlineLvl w:val="0"/>
        <w:rPr>
          <w:b/>
          <w:sz w:val="24"/>
          <w:szCs w:val="24"/>
        </w:rPr>
      </w:pPr>
    </w:p>
    <w:p w14:paraId="4B19AC1E"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2ECD1F7"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23FCD1E"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4ACD051"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C073CB"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б) определяет предмет обращения;</w:t>
      </w:r>
    </w:p>
    <w:p w14:paraId="3626E759"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в) проводит проверку правильности заполнения обращения;</w:t>
      </w:r>
    </w:p>
    <w:p w14:paraId="0D860871"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г) проводит проверку укомплектованности пакета документов;</w:t>
      </w:r>
    </w:p>
    <w:p w14:paraId="69FE98FC"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3FF5C1"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е) заверяет каждый документ дела своей электронной подписью;</w:t>
      </w:r>
    </w:p>
    <w:p w14:paraId="1BC3D0C5"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ж) направляет копии документов и реестр документов в администрацию:</w:t>
      </w:r>
    </w:p>
    <w:p w14:paraId="422CDF5F"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lastRenderedPageBreak/>
        <w:t>- в электронной форме (в составе пакетов электронных дел) - в день обращения заявителя в ГБУ ЛО «МФЦ»;</w:t>
      </w:r>
    </w:p>
    <w:p w14:paraId="4E821621"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F97C8ED"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По окончании приема документов работник ГБУ ЛО «МФЦ» выдает заявителю расписку в приеме документов.</w:t>
      </w:r>
    </w:p>
    <w:p w14:paraId="2D041D3E"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6.3. При установлении работником МФЦ следующих фактов:</w:t>
      </w:r>
    </w:p>
    <w:p w14:paraId="11E291CB"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3BFFCA0D"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сообщает заявителю, какие необходимые документы им не представлены;</w:t>
      </w:r>
    </w:p>
    <w:p w14:paraId="5EF71C21"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8FEFBCC"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90EAAD4"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2BC9288"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сообщает заявителю об отсутствии у него права на получение муниципальной услуги;</w:t>
      </w:r>
    </w:p>
    <w:p w14:paraId="574E4DA3"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72054512"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w:t>
      </w:r>
      <w:r w:rsidR="00C24E4D">
        <w:rPr>
          <w:rFonts w:eastAsia="Calibri"/>
          <w:bCs/>
          <w:sz w:val="24"/>
          <w:szCs w:val="24"/>
          <w:lang w:eastAsia="en-US"/>
        </w:rPr>
        <w:t>истративной процедуры, передает</w:t>
      </w:r>
      <w:r w:rsidRPr="00DC16B1">
        <w:rPr>
          <w:rFonts w:eastAsia="Calibri"/>
          <w:bCs/>
          <w:sz w:val="24"/>
          <w:szCs w:val="24"/>
          <w:lang w:eastAsia="en-US"/>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F37C218"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91DE49E"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7AD84954"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68203BD" w14:textId="77777777" w:rsidR="00DC16B1" w:rsidRPr="00DC16B1" w:rsidRDefault="00DC16B1" w:rsidP="00DC16B1">
      <w:pPr>
        <w:autoSpaceDE w:val="0"/>
        <w:autoSpaceDN w:val="0"/>
        <w:adjustRightInd w:val="0"/>
        <w:ind w:firstLine="709"/>
        <w:rPr>
          <w:rFonts w:eastAsia="Calibri"/>
          <w:bCs/>
          <w:sz w:val="24"/>
          <w:szCs w:val="24"/>
          <w:lang w:eastAsia="en-US"/>
        </w:rPr>
      </w:pPr>
      <w:r w:rsidRPr="00DC16B1">
        <w:rPr>
          <w:rFonts w:eastAsia="Calibri"/>
          <w:bCs/>
          <w:sz w:val="24"/>
          <w:szCs w:val="24"/>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4D65CF9" w14:textId="77777777" w:rsidR="00C24E4D" w:rsidRDefault="00C24E4D" w:rsidP="00C24E4D">
      <w:pPr>
        <w:ind w:right="-1"/>
        <w:jc w:val="center"/>
        <w:rPr>
          <w:sz w:val="24"/>
          <w:szCs w:val="22"/>
        </w:rPr>
        <w:sectPr w:rsidR="00C24E4D" w:rsidSect="003A34C8">
          <w:pgSz w:w="11907" w:h="16840"/>
          <w:pgMar w:top="851" w:right="1134" w:bottom="992" w:left="1701" w:header="720" w:footer="720" w:gutter="0"/>
          <w:pgNumType w:start="1"/>
          <w:cols w:space="720"/>
        </w:sectPr>
      </w:pPr>
      <w:r>
        <w:rPr>
          <w:sz w:val="24"/>
          <w:szCs w:val="22"/>
        </w:rPr>
        <w:t>_________</w:t>
      </w:r>
    </w:p>
    <w:p w14:paraId="3EB9AB34" w14:textId="77777777" w:rsidR="00615D70" w:rsidRPr="009C5EB5" w:rsidRDefault="00615D70" w:rsidP="00615D70">
      <w:pPr>
        <w:ind w:left="4536"/>
        <w:rPr>
          <w:rFonts w:eastAsia="Calibri"/>
          <w:sz w:val="24"/>
          <w:szCs w:val="24"/>
          <w:lang w:eastAsia="en-US"/>
        </w:rPr>
      </w:pPr>
      <w:r w:rsidRPr="009C5EB5">
        <w:rPr>
          <w:rFonts w:eastAsia="Calibri"/>
          <w:sz w:val="24"/>
          <w:szCs w:val="24"/>
          <w:lang w:eastAsia="en-US"/>
        </w:rPr>
        <w:lastRenderedPageBreak/>
        <w:t xml:space="preserve">Приложение №1 </w:t>
      </w:r>
    </w:p>
    <w:p w14:paraId="73E9AF32" w14:textId="77777777" w:rsidR="00615D70" w:rsidRPr="009C5EB5" w:rsidRDefault="00615D70" w:rsidP="00615D70">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66F3120A" w14:textId="77777777" w:rsidR="00DC16B1" w:rsidRDefault="00DC16B1" w:rsidP="00615D70">
      <w:pPr>
        <w:ind w:right="-1"/>
        <w:rPr>
          <w:sz w:val="24"/>
          <w:szCs w:val="22"/>
        </w:rPr>
      </w:pPr>
    </w:p>
    <w:p w14:paraId="1607F3A9" w14:textId="77777777" w:rsidR="00615D70" w:rsidRPr="009C5EB5" w:rsidRDefault="00615D70" w:rsidP="00615D70">
      <w:pPr>
        <w:widowControl w:val="0"/>
        <w:suppressAutoHyphens/>
        <w:autoSpaceDE w:val="0"/>
        <w:jc w:val="center"/>
        <w:rPr>
          <w:sz w:val="24"/>
          <w:szCs w:val="24"/>
          <w:lang w:eastAsia="zh-CN"/>
        </w:rPr>
      </w:pPr>
      <w:r w:rsidRPr="009C5EB5">
        <w:rPr>
          <w:b/>
          <w:sz w:val="24"/>
          <w:szCs w:val="24"/>
          <w:lang w:eastAsia="zh-CN"/>
        </w:rPr>
        <w:t>ЗАЯВЛЕНИЕ</w:t>
      </w:r>
    </w:p>
    <w:p w14:paraId="4A1B4EB2" w14:textId="77777777" w:rsidR="00DB7584" w:rsidRPr="00EA470E" w:rsidRDefault="00DB7584" w:rsidP="00DB7584">
      <w:pPr>
        <w:widowControl w:val="0"/>
        <w:suppressAutoHyphens/>
        <w:autoSpaceDE w:val="0"/>
        <w:rPr>
          <w:sz w:val="24"/>
          <w:szCs w:val="24"/>
          <w:lang w:eastAsia="zh-CN"/>
        </w:rPr>
      </w:pPr>
      <w:r w:rsidRPr="00EA470E">
        <w:rPr>
          <w:sz w:val="24"/>
          <w:szCs w:val="24"/>
          <w:lang w:eastAsia="zh-CN"/>
        </w:rPr>
        <w:t xml:space="preserve">     </w:t>
      </w:r>
      <w:r w:rsidRPr="00EA470E">
        <w:rPr>
          <w:b/>
          <w:sz w:val="24"/>
          <w:szCs w:val="24"/>
          <w:lang w:eastAsia="zh-CN"/>
        </w:rPr>
        <w:t>о выдаче разрешения (ордера) на право производства земляных работ</w:t>
      </w:r>
      <w:r w:rsidRPr="00EA470E">
        <w:rPr>
          <w:sz w:val="24"/>
          <w:szCs w:val="24"/>
          <w:lang w:eastAsia="zh-CN"/>
        </w:rPr>
        <w:t xml:space="preserve"> </w:t>
      </w:r>
      <w:r w:rsidRPr="00EA470E">
        <w:rPr>
          <w:b/>
          <w:sz w:val="24"/>
          <w:szCs w:val="24"/>
          <w:lang w:eastAsia="zh-CN"/>
        </w:rPr>
        <w:t xml:space="preserve">на территории </w:t>
      </w:r>
      <w:r>
        <w:rPr>
          <w:b/>
          <w:sz w:val="24"/>
          <w:szCs w:val="24"/>
          <w:lang w:eastAsia="zh-CN"/>
        </w:rPr>
        <w:t>Тихвинского городского поселения</w:t>
      </w:r>
    </w:p>
    <w:p w14:paraId="14A6D444" w14:textId="77777777" w:rsidR="00615D70" w:rsidRPr="009C5EB5" w:rsidRDefault="00615D70" w:rsidP="00615D70">
      <w:pPr>
        <w:widowControl w:val="0"/>
        <w:suppressAutoHyphens/>
        <w:autoSpaceDE w:val="0"/>
        <w:rPr>
          <w:sz w:val="24"/>
          <w:szCs w:val="24"/>
          <w:lang w:eastAsia="zh-CN"/>
        </w:rPr>
      </w:pPr>
    </w:p>
    <w:p w14:paraId="5F29E0C2" w14:textId="77777777" w:rsidR="00DB7584" w:rsidRPr="00EA470E" w:rsidRDefault="00DB7584" w:rsidP="00DB7584">
      <w:pPr>
        <w:widowControl w:val="0"/>
        <w:suppressAutoHyphens/>
        <w:autoSpaceDE w:val="0"/>
        <w:ind w:left="4536"/>
        <w:rPr>
          <w:sz w:val="24"/>
          <w:szCs w:val="24"/>
          <w:lang w:eastAsia="zh-CN"/>
        </w:rPr>
      </w:pPr>
      <w:r w:rsidRPr="00EA470E">
        <w:rPr>
          <w:sz w:val="24"/>
          <w:szCs w:val="24"/>
          <w:lang w:eastAsia="zh-CN"/>
        </w:rPr>
        <w:t>В Администрацию муниципального образования "________________"</w:t>
      </w:r>
    </w:p>
    <w:p w14:paraId="64A06B2F" w14:textId="77777777" w:rsidR="00DB7584" w:rsidRPr="00EA470E" w:rsidRDefault="00DB7584" w:rsidP="00DB7584">
      <w:pPr>
        <w:widowControl w:val="0"/>
        <w:suppressAutoHyphens/>
        <w:autoSpaceDE w:val="0"/>
        <w:ind w:left="4536"/>
        <w:rPr>
          <w:sz w:val="24"/>
          <w:szCs w:val="24"/>
          <w:lang w:eastAsia="zh-CN"/>
        </w:rPr>
      </w:pPr>
      <w:r w:rsidRPr="00EA470E">
        <w:rPr>
          <w:sz w:val="24"/>
          <w:szCs w:val="24"/>
          <w:lang w:eastAsia="zh-CN"/>
        </w:rPr>
        <w:t>от_______________________________________________________________________</w:t>
      </w:r>
    </w:p>
    <w:p w14:paraId="793CDBD0" w14:textId="77777777" w:rsidR="00DB7584" w:rsidRPr="00EA470E" w:rsidRDefault="00DB7584" w:rsidP="00DB7584">
      <w:pPr>
        <w:widowControl w:val="0"/>
        <w:suppressAutoHyphens/>
        <w:autoSpaceDE w:val="0"/>
        <w:ind w:left="4536"/>
        <w:rPr>
          <w:sz w:val="24"/>
          <w:szCs w:val="24"/>
          <w:lang w:eastAsia="zh-CN"/>
        </w:rPr>
      </w:pPr>
      <w:r w:rsidRPr="00EA470E">
        <w:rPr>
          <w:sz w:val="24"/>
          <w:szCs w:val="24"/>
          <w:lang w:eastAsia="zh-CN"/>
        </w:rPr>
        <w:t>(наименование организации, фамилия, имя, отчество физического лица)</w:t>
      </w:r>
    </w:p>
    <w:p w14:paraId="2EC9B06D" w14:textId="77777777" w:rsidR="00DB7584" w:rsidRPr="00EA470E" w:rsidRDefault="00DB7584" w:rsidP="00DB7584">
      <w:pPr>
        <w:widowControl w:val="0"/>
        <w:suppressAutoHyphens/>
        <w:autoSpaceDE w:val="0"/>
        <w:ind w:left="4536"/>
        <w:rPr>
          <w:sz w:val="24"/>
          <w:szCs w:val="24"/>
          <w:lang w:eastAsia="zh-CN"/>
        </w:rPr>
      </w:pPr>
      <w:r w:rsidRPr="00EA470E">
        <w:rPr>
          <w:sz w:val="24"/>
          <w:szCs w:val="24"/>
          <w:lang w:eastAsia="zh-CN"/>
        </w:rPr>
        <w:t xml:space="preserve">Адрес: </w:t>
      </w:r>
    </w:p>
    <w:p w14:paraId="0A8214CD" w14:textId="77777777" w:rsidR="00DB7584" w:rsidRPr="00EA470E" w:rsidRDefault="00DB7584" w:rsidP="00DB7584">
      <w:pPr>
        <w:widowControl w:val="0"/>
        <w:suppressAutoHyphens/>
        <w:autoSpaceDE w:val="0"/>
        <w:ind w:left="4536"/>
        <w:rPr>
          <w:sz w:val="24"/>
          <w:szCs w:val="24"/>
          <w:lang w:eastAsia="zh-CN"/>
        </w:rPr>
      </w:pPr>
      <w:r w:rsidRPr="00EA470E">
        <w:rPr>
          <w:sz w:val="24"/>
          <w:szCs w:val="24"/>
          <w:lang w:eastAsia="zh-CN"/>
        </w:rPr>
        <w:t xml:space="preserve">Телефон: </w:t>
      </w:r>
    </w:p>
    <w:p w14:paraId="3B64AFB9" w14:textId="77777777" w:rsidR="00DB7584" w:rsidRPr="00EA470E" w:rsidRDefault="00DB7584" w:rsidP="00DB7584">
      <w:pPr>
        <w:widowControl w:val="0"/>
        <w:suppressAutoHyphens/>
        <w:autoSpaceDE w:val="0"/>
        <w:ind w:left="4536"/>
        <w:rPr>
          <w:sz w:val="24"/>
          <w:szCs w:val="24"/>
          <w:lang w:eastAsia="zh-CN"/>
        </w:rPr>
      </w:pPr>
      <w:r w:rsidRPr="00EA470E">
        <w:rPr>
          <w:sz w:val="24"/>
          <w:szCs w:val="24"/>
          <w:lang w:eastAsia="zh-CN"/>
        </w:rPr>
        <w:t xml:space="preserve">ИНН: </w:t>
      </w:r>
    </w:p>
    <w:p w14:paraId="20B62F57" w14:textId="77777777" w:rsidR="00615D70" w:rsidRPr="009C5EB5" w:rsidRDefault="00615D70" w:rsidP="00615D70">
      <w:pPr>
        <w:widowControl w:val="0"/>
        <w:suppressAutoHyphens/>
        <w:autoSpaceDE w:val="0"/>
        <w:rPr>
          <w:sz w:val="24"/>
          <w:szCs w:val="24"/>
          <w:lang w:eastAsia="zh-CN"/>
        </w:rPr>
      </w:pPr>
    </w:p>
    <w:p w14:paraId="0842DC00" w14:textId="77777777" w:rsidR="00615D70" w:rsidRPr="009C5EB5" w:rsidRDefault="00DB7584" w:rsidP="00615D70">
      <w:pPr>
        <w:widowControl w:val="0"/>
        <w:suppressAutoHyphens/>
        <w:autoSpaceDE w:val="0"/>
        <w:ind w:firstLine="708"/>
        <w:rPr>
          <w:sz w:val="24"/>
          <w:szCs w:val="24"/>
          <w:lang w:eastAsia="zh-CN"/>
        </w:rPr>
      </w:pPr>
      <w:r w:rsidRPr="00EA470E">
        <w:rPr>
          <w:sz w:val="24"/>
          <w:szCs w:val="24"/>
          <w:lang w:eastAsia="zh-CN"/>
        </w:rPr>
        <w:t xml:space="preserve">Прошу выдать разрешение (ордер) на право производства земляных работ на территории муниципального образования </w:t>
      </w:r>
      <w:r>
        <w:rPr>
          <w:sz w:val="24"/>
          <w:szCs w:val="24"/>
          <w:lang w:eastAsia="zh-CN"/>
        </w:rPr>
        <w:t>«</w:t>
      </w:r>
      <w:r w:rsidR="00615D70" w:rsidRPr="009C5EB5">
        <w:rPr>
          <w:sz w:val="24"/>
          <w:szCs w:val="24"/>
          <w:lang w:eastAsia="zh-CN"/>
        </w:rPr>
        <w:t>______________________________________________________________</w:t>
      </w:r>
      <w:r>
        <w:rPr>
          <w:sz w:val="24"/>
          <w:szCs w:val="24"/>
          <w:lang w:eastAsia="zh-CN"/>
        </w:rPr>
        <w:t>»</w:t>
      </w:r>
    </w:p>
    <w:p w14:paraId="07FE92BE" w14:textId="77777777" w:rsidR="00615D70" w:rsidRPr="009C5EB5" w:rsidRDefault="00615D70" w:rsidP="0037305F">
      <w:pPr>
        <w:widowControl w:val="0"/>
        <w:suppressAutoHyphens/>
        <w:autoSpaceDE w:val="0"/>
        <w:rPr>
          <w:sz w:val="24"/>
          <w:szCs w:val="24"/>
          <w:lang w:eastAsia="zh-CN"/>
        </w:rPr>
      </w:pPr>
      <w:r w:rsidRPr="009C5EB5">
        <w:rPr>
          <w:sz w:val="24"/>
          <w:szCs w:val="24"/>
          <w:lang w:eastAsia="zh-CN"/>
        </w:rPr>
        <w:t>_______________________________________________________________</w:t>
      </w:r>
    </w:p>
    <w:p w14:paraId="4C5032FA" w14:textId="77777777" w:rsidR="0037305F" w:rsidRDefault="00615D70" w:rsidP="0037305F">
      <w:pPr>
        <w:widowControl w:val="0"/>
        <w:suppressAutoHyphens/>
        <w:autoSpaceDE w:val="0"/>
        <w:jc w:val="left"/>
        <w:rPr>
          <w:sz w:val="24"/>
          <w:szCs w:val="24"/>
          <w:lang w:eastAsia="zh-CN"/>
        </w:rPr>
      </w:pPr>
      <w:r w:rsidRPr="009C5EB5">
        <w:rPr>
          <w:sz w:val="24"/>
          <w:szCs w:val="24"/>
          <w:lang w:eastAsia="zh-CN"/>
        </w:rPr>
        <w:t>_______________________________________________________________</w:t>
      </w:r>
    </w:p>
    <w:p w14:paraId="3BC08440" w14:textId="77777777" w:rsidR="00615D70" w:rsidRPr="009C5EB5" w:rsidRDefault="0037305F" w:rsidP="0037305F">
      <w:pPr>
        <w:widowControl w:val="0"/>
        <w:suppressAutoHyphens/>
        <w:autoSpaceDE w:val="0"/>
        <w:jc w:val="left"/>
        <w:rPr>
          <w:sz w:val="24"/>
          <w:szCs w:val="24"/>
          <w:lang w:eastAsia="zh-CN"/>
        </w:rPr>
      </w:pPr>
      <w:r>
        <w:rPr>
          <w:sz w:val="24"/>
          <w:szCs w:val="24"/>
          <w:lang w:eastAsia="zh-CN"/>
        </w:rPr>
        <w:t xml:space="preserve">                                                          </w:t>
      </w:r>
      <w:r w:rsidR="00615D70" w:rsidRPr="009C5EB5">
        <w:rPr>
          <w:sz w:val="24"/>
          <w:szCs w:val="24"/>
          <w:lang w:eastAsia="zh-CN"/>
        </w:rPr>
        <w:t xml:space="preserve"> (вид работ)</w:t>
      </w:r>
    </w:p>
    <w:p w14:paraId="639E6683" w14:textId="77777777" w:rsidR="00615D70" w:rsidRPr="009C5EB5" w:rsidRDefault="00615D70" w:rsidP="00615D70">
      <w:pPr>
        <w:widowControl w:val="0"/>
        <w:suppressAutoHyphens/>
        <w:autoSpaceDE w:val="0"/>
        <w:rPr>
          <w:sz w:val="24"/>
          <w:szCs w:val="24"/>
          <w:lang w:eastAsia="zh-CN"/>
        </w:rPr>
      </w:pPr>
    </w:p>
    <w:p w14:paraId="4ECF9292"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Заказчик работ: __________________ _______________________________</w:t>
      </w:r>
    </w:p>
    <w:p w14:paraId="0C36C2DC"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Исполнитель работ: ______________________________________________</w:t>
      </w:r>
    </w:p>
    <w:p w14:paraId="2BDE20E7"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СРО (при необходимости): ________________________________________</w:t>
      </w:r>
    </w:p>
    <w:p w14:paraId="03A1137D"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Основание для производства работ (при наличии договор подряда):</w:t>
      </w:r>
    </w:p>
    <w:p w14:paraId="55756685"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_______________________________________________________________</w:t>
      </w:r>
    </w:p>
    <w:p w14:paraId="13EADA6E"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Нарушаемое благоустройство, объем (кв.м.): ________________________</w:t>
      </w:r>
    </w:p>
    <w:p w14:paraId="33CA66D5"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_______________________________________________________________</w:t>
      </w:r>
    </w:p>
    <w:p w14:paraId="76D7CE0B"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Тротуар ________________ Проезжая часть _________________________ </w:t>
      </w:r>
    </w:p>
    <w:p w14:paraId="500885F0"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Озеленение ____________________________________________________</w:t>
      </w:r>
    </w:p>
    <w:p w14:paraId="72073176"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Место проведения </w:t>
      </w:r>
      <w:proofErr w:type="gramStart"/>
      <w:r w:rsidRPr="009C5EB5">
        <w:rPr>
          <w:sz w:val="24"/>
          <w:szCs w:val="24"/>
          <w:lang w:eastAsia="zh-CN"/>
        </w:rPr>
        <w:t>работ:_</w:t>
      </w:r>
      <w:proofErr w:type="gramEnd"/>
      <w:r w:rsidRPr="009C5EB5">
        <w:rPr>
          <w:sz w:val="24"/>
          <w:szCs w:val="24"/>
          <w:lang w:eastAsia="zh-CN"/>
        </w:rPr>
        <w:t>_________________________________________</w:t>
      </w:r>
    </w:p>
    <w:p w14:paraId="19015D94"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_______________________________________________________________</w:t>
      </w:r>
    </w:p>
    <w:p w14:paraId="646FA4D8"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Вид вскрываемого </w:t>
      </w:r>
      <w:proofErr w:type="gramStart"/>
      <w:r w:rsidRPr="009C5EB5">
        <w:rPr>
          <w:sz w:val="24"/>
          <w:szCs w:val="24"/>
          <w:lang w:eastAsia="zh-CN"/>
        </w:rPr>
        <w:t>покрытия:_</w:t>
      </w:r>
      <w:proofErr w:type="gramEnd"/>
      <w:r w:rsidRPr="009C5EB5">
        <w:rPr>
          <w:sz w:val="24"/>
          <w:szCs w:val="24"/>
          <w:lang w:eastAsia="zh-CN"/>
        </w:rPr>
        <w:t>_____________________________________</w:t>
      </w:r>
    </w:p>
    <w:p w14:paraId="2A13E782"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Сведение об ответственном за производство земляных работ:</w:t>
      </w:r>
    </w:p>
    <w:p w14:paraId="58A5356D"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Ф.И.О.: ________________________________________________________</w:t>
      </w:r>
    </w:p>
    <w:p w14:paraId="54FF7036"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Должность: ____________________________________________________</w:t>
      </w:r>
    </w:p>
    <w:p w14:paraId="6680AABF"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Номер телефона: ___________________</w:t>
      </w:r>
    </w:p>
    <w:p w14:paraId="71234723"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Номер и дата приказа о назначении ответственного лица: _______________________________________________________________</w:t>
      </w:r>
    </w:p>
    <w:p w14:paraId="716CFD2D"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Срок производства земляных работ: ___________________________</w:t>
      </w:r>
    </w:p>
    <w:p w14:paraId="7D39A41A"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Полное восстановление дорожного покрытия и объектов благоустройства будет произведено в срок до: _______________________</w:t>
      </w:r>
    </w:p>
    <w:p w14:paraId="275963EC"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 xml:space="preserve">Производство работ предполагает/не предполагает (нужное подчеркнуть) </w:t>
      </w:r>
      <w:r w:rsidRPr="009C5EB5">
        <w:rPr>
          <w:sz w:val="24"/>
          <w:szCs w:val="24"/>
          <w:lang w:eastAsia="zh-CN"/>
        </w:rPr>
        <w:lastRenderedPageBreak/>
        <w:t>ограничение движения пешеходов или автотранспорта.</w:t>
      </w:r>
    </w:p>
    <w:p w14:paraId="2B5B0C8F"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Производство работ предполагает/не предполагает (нужное подчеркнуть) снос зеленых насаждений.</w:t>
      </w:r>
    </w:p>
    <w:p w14:paraId="5EFD89C9"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3F9BDAEE"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При производстве работ гарантируем безопасное и беспрепятственное движение автотранспорта и пешеходов.</w:t>
      </w:r>
    </w:p>
    <w:p w14:paraId="592AC06A"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Обязуемся восстановить благоустройство на месте проведения работ.</w:t>
      </w:r>
    </w:p>
    <w:p w14:paraId="5824882F" w14:textId="77777777" w:rsidR="00615D70" w:rsidRPr="009C5EB5" w:rsidRDefault="00615D70" w:rsidP="00615D70">
      <w:pPr>
        <w:widowControl w:val="0"/>
        <w:suppressAutoHyphens/>
        <w:autoSpaceDE w:val="0"/>
        <w:rPr>
          <w:sz w:val="24"/>
          <w:szCs w:val="24"/>
          <w:lang w:eastAsia="zh-CN"/>
        </w:rPr>
      </w:pPr>
    </w:p>
    <w:p w14:paraId="0C895F93"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 xml:space="preserve">Подтверждаю согласие на обработку персональных данных в соответствии с требованиями Федерального </w:t>
      </w:r>
      <w:hyperlink r:id="rId18">
        <w:r w:rsidRPr="009C5EB5">
          <w:rPr>
            <w:sz w:val="24"/>
            <w:szCs w:val="24"/>
            <w:lang w:eastAsia="zh-CN"/>
          </w:rPr>
          <w:t>закона</w:t>
        </w:r>
      </w:hyperlink>
      <w:r w:rsidRPr="009C5EB5">
        <w:rPr>
          <w:sz w:val="24"/>
          <w:szCs w:val="24"/>
          <w:lang w:eastAsia="zh-CN"/>
        </w:rPr>
        <w:t xml:space="preserve"> от 27.07.2006 N 152-ФЗ "О персональных данных".</w:t>
      </w:r>
    </w:p>
    <w:p w14:paraId="0D243E7B" w14:textId="77777777" w:rsidR="00615D70" w:rsidRPr="009C5EB5" w:rsidRDefault="00615D70" w:rsidP="00615D70">
      <w:pPr>
        <w:widowControl w:val="0"/>
        <w:suppressAutoHyphens/>
        <w:autoSpaceDE w:val="0"/>
        <w:rPr>
          <w:sz w:val="24"/>
          <w:szCs w:val="24"/>
          <w:lang w:eastAsia="zh-CN"/>
        </w:rPr>
      </w:pPr>
    </w:p>
    <w:p w14:paraId="427DB160" w14:textId="77777777" w:rsidR="00615D70" w:rsidRDefault="00615D70" w:rsidP="00615D70">
      <w:pPr>
        <w:widowControl w:val="0"/>
        <w:suppressAutoHyphens/>
        <w:autoSpaceDE w:val="0"/>
        <w:ind w:firstLine="708"/>
        <w:rPr>
          <w:sz w:val="24"/>
          <w:szCs w:val="24"/>
          <w:lang w:eastAsia="zh-CN"/>
        </w:rPr>
      </w:pPr>
      <w:r w:rsidRPr="009C5EB5">
        <w:rPr>
          <w:sz w:val="24"/>
          <w:szCs w:val="24"/>
          <w:lang w:eastAsia="zh-CN"/>
        </w:rPr>
        <w:t>Результат предоставления муниципальной услуги получу (нужное отметить):</w:t>
      </w:r>
    </w:p>
    <w:p w14:paraId="6B0A8EA8" w14:textId="77777777" w:rsidR="0037305F" w:rsidRPr="009C5EB5" w:rsidRDefault="0037305F" w:rsidP="00615D70">
      <w:pPr>
        <w:widowControl w:val="0"/>
        <w:suppressAutoHyphens/>
        <w:autoSpaceDE w:val="0"/>
        <w:ind w:firstLine="708"/>
        <w:rPr>
          <w:sz w:val="24"/>
          <w:szCs w:val="24"/>
          <w:lang w:eastAsia="zh-C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97"/>
      </w:tblGrid>
      <w:tr w:rsidR="0037305F" w:rsidRPr="00EA470E" w14:paraId="312EE475" w14:textId="77777777" w:rsidTr="00DB7584">
        <w:tc>
          <w:tcPr>
            <w:tcW w:w="534" w:type="dxa"/>
            <w:shd w:val="clear" w:color="auto" w:fill="auto"/>
          </w:tcPr>
          <w:p w14:paraId="0F0FBA9F" w14:textId="77777777" w:rsidR="0037305F" w:rsidRPr="00EA470E" w:rsidRDefault="0037305F" w:rsidP="00BF792F">
            <w:pPr>
              <w:widowControl w:val="0"/>
              <w:suppressAutoHyphens/>
              <w:autoSpaceDE w:val="0"/>
              <w:rPr>
                <w:sz w:val="24"/>
                <w:szCs w:val="24"/>
                <w:lang w:eastAsia="zh-CN"/>
              </w:rPr>
            </w:pPr>
          </w:p>
          <w:p w14:paraId="69771557" w14:textId="77777777" w:rsidR="0037305F" w:rsidRPr="00EA470E" w:rsidRDefault="0037305F" w:rsidP="00BF792F">
            <w:pPr>
              <w:widowControl w:val="0"/>
              <w:suppressAutoHyphens/>
              <w:autoSpaceDE w:val="0"/>
              <w:rPr>
                <w:sz w:val="24"/>
                <w:szCs w:val="24"/>
                <w:lang w:eastAsia="zh-CN"/>
              </w:rPr>
            </w:pPr>
          </w:p>
        </w:tc>
        <w:tc>
          <w:tcPr>
            <w:tcW w:w="8397" w:type="dxa"/>
            <w:shd w:val="clear" w:color="auto" w:fill="auto"/>
            <w:vAlign w:val="center"/>
          </w:tcPr>
          <w:p w14:paraId="187A918F" w14:textId="77777777" w:rsidR="0037305F" w:rsidRPr="00EA470E" w:rsidRDefault="0037305F" w:rsidP="00BF792F">
            <w:pPr>
              <w:widowControl w:val="0"/>
              <w:suppressAutoHyphens/>
              <w:autoSpaceDE w:val="0"/>
              <w:rPr>
                <w:sz w:val="24"/>
                <w:szCs w:val="24"/>
                <w:lang w:eastAsia="zh-CN"/>
              </w:rPr>
            </w:pPr>
            <w:r w:rsidRPr="00EA470E">
              <w:rPr>
                <w:sz w:val="24"/>
                <w:szCs w:val="24"/>
                <w:lang w:eastAsia="zh-CN"/>
              </w:rPr>
              <w:t>выдать на руки в Администрации</w:t>
            </w:r>
          </w:p>
        </w:tc>
      </w:tr>
      <w:tr w:rsidR="0037305F" w:rsidRPr="00EA470E" w14:paraId="7572E70A" w14:textId="77777777" w:rsidTr="00DB7584">
        <w:tc>
          <w:tcPr>
            <w:tcW w:w="534" w:type="dxa"/>
            <w:shd w:val="clear" w:color="auto" w:fill="auto"/>
          </w:tcPr>
          <w:p w14:paraId="6EFF173F" w14:textId="77777777" w:rsidR="0037305F" w:rsidRPr="00EA470E" w:rsidRDefault="0037305F" w:rsidP="00BF792F">
            <w:pPr>
              <w:widowControl w:val="0"/>
              <w:suppressAutoHyphens/>
              <w:autoSpaceDE w:val="0"/>
              <w:rPr>
                <w:sz w:val="24"/>
                <w:szCs w:val="24"/>
                <w:lang w:eastAsia="zh-CN"/>
              </w:rPr>
            </w:pPr>
          </w:p>
          <w:p w14:paraId="4B2BB54F" w14:textId="77777777" w:rsidR="0037305F" w:rsidRPr="00EA470E" w:rsidRDefault="0037305F" w:rsidP="00BF792F">
            <w:pPr>
              <w:widowControl w:val="0"/>
              <w:suppressAutoHyphens/>
              <w:autoSpaceDE w:val="0"/>
              <w:rPr>
                <w:sz w:val="24"/>
                <w:szCs w:val="24"/>
                <w:lang w:eastAsia="zh-CN"/>
              </w:rPr>
            </w:pPr>
          </w:p>
        </w:tc>
        <w:tc>
          <w:tcPr>
            <w:tcW w:w="8397" w:type="dxa"/>
            <w:shd w:val="clear" w:color="auto" w:fill="auto"/>
            <w:vAlign w:val="center"/>
          </w:tcPr>
          <w:p w14:paraId="66D7876A" w14:textId="77777777" w:rsidR="0037305F" w:rsidRPr="00EA470E" w:rsidRDefault="0037305F" w:rsidP="00BF792F">
            <w:pPr>
              <w:widowControl w:val="0"/>
              <w:suppressAutoHyphens/>
              <w:autoSpaceDE w:val="0"/>
              <w:rPr>
                <w:sz w:val="24"/>
                <w:szCs w:val="24"/>
                <w:lang w:eastAsia="zh-CN"/>
              </w:rPr>
            </w:pPr>
            <w:r w:rsidRPr="00EA470E">
              <w:rPr>
                <w:sz w:val="24"/>
                <w:szCs w:val="24"/>
                <w:lang w:eastAsia="zh-CN"/>
              </w:rPr>
              <w:t>выдать на руки в МФЦ, расположенном по адресу:</w:t>
            </w:r>
          </w:p>
        </w:tc>
      </w:tr>
      <w:tr w:rsidR="0037305F" w:rsidRPr="00EA470E" w14:paraId="02E82456" w14:textId="77777777" w:rsidTr="00DB7584">
        <w:tc>
          <w:tcPr>
            <w:tcW w:w="534" w:type="dxa"/>
            <w:shd w:val="clear" w:color="auto" w:fill="auto"/>
          </w:tcPr>
          <w:p w14:paraId="54165C4C" w14:textId="77777777" w:rsidR="0037305F" w:rsidRPr="00EA470E" w:rsidRDefault="0037305F" w:rsidP="00BF792F">
            <w:pPr>
              <w:widowControl w:val="0"/>
              <w:suppressAutoHyphens/>
              <w:autoSpaceDE w:val="0"/>
              <w:rPr>
                <w:sz w:val="24"/>
                <w:szCs w:val="24"/>
                <w:lang w:eastAsia="zh-CN"/>
              </w:rPr>
            </w:pPr>
          </w:p>
          <w:p w14:paraId="78DFBE93" w14:textId="77777777" w:rsidR="0037305F" w:rsidRPr="00EA470E" w:rsidRDefault="0037305F" w:rsidP="00BF792F">
            <w:pPr>
              <w:widowControl w:val="0"/>
              <w:suppressAutoHyphens/>
              <w:autoSpaceDE w:val="0"/>
              <w:rPr>
                <w:sz w:val="24"/>
                <w:szCs w:val="24"/>
                <w:lang w:eastAsia="zh-CN"/>
              </w:rPr>
            </w:pPr>
          </w:p>
        </w:tc>
        <w:tc>
          <w:tcPr>
            <w:tcW w:w="8397" w:type="dxa"/>
            <w:shd w:val="clear" w:color="auto" w:fill="auto"/>
            <w:vAlign w:val="center"/>
          </w:tcPr>
          <w:p w14:paraId="3A9F0DFB" w14:textId="77777777" w:rsidR="0037305F" w:rsidRPr="00EA470E" w:rsidRDefault="0037305F" w:rsidP="00BF792F">
            <w:pPr>
              <w:widowControl w:val="0"/>
              <w:suppressAutoHyphens/>
              <w:autoSpaceDE w:val="0"/>
              <w:rPr>
                <w:sz w:val="24"/>
                <w:szCs w:val="24"/>
                <w:lang w:eastAsia="zh-CN"/>
              </w:rPr>
            </w:pPr>
            <w:r w:rsidRPr="00EA470E">
              <w:rPr>
                <w:sz w:val="24"/>
                <w:szCs w:val="24"/>
                <w:lang w:eastAsia="zh-CN"/>
              </w:rPr>
              <w:t>направить по электронной почте</w:t>
            </w:r>
          </w:p>
        </w:tc>
      </w:tr>
      <w:tr w:rsidR="0037305F" w:rsidRPr="00EA470E" w14:paraId="78652854" w14:textId="77777777" w:rsidTr="00DB7584">
        <w:trPr>
          <w:trHeight w:val="461"/>
        </w:trPr>
        <w:tc>
          <w:tcPr>
            <w:tcW w:w="534" w:type="dxa"/>
            <w:shd w:val="clear" w:color="auto" w:fill="auto"/>
          </w:tcPr>
          <w:p w14:paraId="1EC6BC07" w14:textId="77777777" w:rsidR="0037305F" w:rsidRPr="00EA470E" w:rsidRDefault="0037305F" w:rsidP="00BF792F">
            <w:pPr>
              <w:widowControl w:val="0"/>
              <w:suppressAutoHyphens/>
              <w:autoSpaceDE w:val="0"/>
              <w:rPr>
                <w:sz w:val="24"/>
                <w:szCs w:val="24"/>
                <w:lang w:eastAsia="zh-CN"/>
              </w:rPr>
            </w:pPr>
          </w:p>
          <w:p w14:paraId="492828A5" w14:textId="77777777" w:rsidR="0037305F" w:rsidRPr="00EA470E" w:rsidRDefault="0037305F" w:rsidP="00BF792F">
            <w:pPr>
              <w:widowControl w:val="0"/>
              <w:suppressAutoHyphens/>
              <w:autoSpaceDE w:val="0"/>
              <w:rPr>
                <w:sz w:val="24"/>
                <w:szCs w:val="24"/>
                <w:lang w:eastAsia="zh-CN"/>
              </w:rPr>
            </w:pPr>
          </w:p>
        </w:tc>
        <w:tc>
          <w:tcPr>
            <w:tcW w:w="8397" w:type="dxa"/>
            <w:shd w:val="clear" w:color="auto" w:fill="auto"/>
            <w:vAlign w:val="center"/>
          </w:tcPr>
          <w:p w14:paraId="24AC1317" w14:textId="77777777" w:rsidR="0037305F" w:rsidRPr="00EA470E" w:rsidRDefault="0037305F" w:rsidP="00BF792F">
            <w:pPr>
              <w:widowControl w:val="0"/>
              <w:suppressAutoHyphens/>
              <w:autoSpaceDE w:val="0"/>
              <w:rPr>
                <w:sz w:val="24"/>
                <w:szCs w:val="24"/>
                <w:lang w:eastAsia="zh-CN"/>
              </w:rPr>
            </w:pPr>
            <w:r w:rsidRPr="00EA470E">
              <w:rPr>
                <w:sz w:val="24"/>
                <w:szCs w:val="24"/>
                <w:lang w:eastAsia="zh-CN"/>
              </w:rPr>
              <w:t>направить в электронной форме в личный кабинет на ПГУ ЛО/ЕПГУ</w:t>
            </w:r>
          </w:p>
        </w:tc>
      </w:tr>
    </w:tbl>
    <w:p w14:paraId="5BC90996" w14:textId="77777777" w:rsidR="0037305F" w:rsidRDefault="0037305F" w:rsidP="00615D70">
      <w:pPr>
        <w:widowControl w:val="0"/>
        <w:suppressAutoHyphens/>
        <w:autoSpaceDE w:val="0"/>
        <w:rPr>
          <w:sz w:val="24"/>
          <w:szCs w:val="24"/>
          <w:lang w:eastAsia="zh-CN"/>
        </w:rPr>
      </w:pPr>
    </w:p>
    <w:p w14:paraId="4A81AF0F"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Прилагаю: (согласно п. 2.6 административного регламента)</w:t>
      </w:r>
    </w:p>
    <w:p w14:paraId="6C25BE0B" w14:textId="77777777" w:rsidR="00615D70" w:rsidRPr="009C5EB5" w:rsidRDefault="00615D70" w:rsidP="00615D70">
      <w:pPr>
        <w:widowControl w:val="0"/>
        <w:suppressAutoHyphens/>
        <w:autoSpaceDE w:val="0"/>
        <w:rPr>
          <w:sz w:val="24"/>
          <w:szCs w:val="24"/>
          <w:lang w:eastAsia="zh-CN"/>
        </w:rPr>
      </w:pPr>
    </w:p>
    <w:p w14:paraId="7EF8A5E7" w14:textId="77777777" w:rsidR="00615D70" w:rsidRPr="009C5EB5" w:rsidRDefault="00615D70" w:rsidP="00615D70">
      <w:pPr>
        <w:widowControl w:val="0"/>
        <w:suppressAutoHyphens/>
        <w:autoSpaceDE w:val="0"/>
        <w:rPr>
          <w:sz w:val="24"/>
          <w:szCs w:val="24"/>
          <w:lang w:eastAsia="zh-CN"/>
        </w:rPr>
      </w:pPr>
    </w:p>
    <w:p w14:paraId="24017D24" w14:textId="77777777" w:rsidR="00615D70" w:rsidRPr="0037305F" w:rsidRDefault="00615D70" w:rsidP="00615D70">
      <w:pPr>
        <w:widowControl w:val="0"/>
        <w:suppressAutoHyphens/>
        <w:autoSpaceDE w:val="0"/>
        <w:rPr>
          <w:sz w:val="24"/>
          <w:szCs w:val="24"/>
          <w:u w:val="single"/>
          <w:lang w:eastAsia="zh-CN"/>
        </w:rPr>
      </w:pPr>
      <w:r w:rsidRPr="009C5EB5">
        <w:rPr>
          <w:sz w:val="24"/>
          <w:szCs w:val="24"/>
          <w:lang w:eastAsia="zh-CN"/>
        </w:rPr>
        <w:t>"</w:t>
      </w:r>
      <w:r w:rsidRPr="00DB7584">
        <w:rPr>
          <w:sz w:val="24"/>
          <w:szCs w:val="24"/>
          <w:lang w:eastAsia="zh-CN"/>
        </w:rPr>
        <w:t>___</w:t>
      </w:r>
      <w:r w:rsidRPr="009C5EB5">
        <w:rPr>
          <w:sz w:val="24"/>
          <w:szCs w:val="24"/>
          <w:lang w:eastAsia="zh-CN"/>
        </w:rPr>
        <w:t xml:space="preserve">" </w:t>
      </w:r>
      <w:r w:rsidRPr="00DB7584">
        <w:rPr>
          <w:sz w:val="24"/>
          <w:szCs w:val="24"/>
          <w:lang w:eastAsia="zh-CN"/>
        </w:rPr>
        <w:t xml:space="preserve">___________ </w:t>
      </w:r>
      <w:r w:rsidRPr="009C5EB5">
        <w:rPr>
          <w:sz w:val="24"/>
          <w:szCs w:val="24"/>
          <w:lang w:eastAsia="zh-CN"/>
        </w:rPr>
        <w:t>20</w:t>
      </w:r>
      <w:r w:rsidRPr="00DB7584">
        <w:rPr>
          <w:sz w:val="24"/>
          <w:szCs w:val="24"/>
          <w:lang w:eastAsia="zh-CN"/>
        </w:rPr>
        <w:t>___</w:t>
      </w:r>
      <w:r w:rsidRPr="009C5EB5">
        <w:rPr>
          <w:sz w:val="24"/>
          <w:szCs w:val="24"/>
          <w:lang w:eastAsia="zh-CN"/>
        </w:rPr>
        <w:t xml:space="preserve"> г.      ____</w:t>
      </w:r>
      <w:r w:rsidRPr="00DB7584">
        <w:rPr>
          <w:sz w:val="24"/>
          <w:szCs w:val="24"/>
          <w:lang w:eastAsia="zh-CN"/>
        </w:rPr>
        <w:t>_______________</w:t>
      </w:r>
      <w:r w:rsidRPr="009C5EB5">
        <w:rPr>
          <w:sz w:val="24"/>
          <w:szCs w:val="24"/>
          <w:lang w:eastAsia="zh-CN"/>
        </w:rPr>
        <w:t xml:space="preserve">     </w:t>
      </w:r>
      <w:r w:rsidRPr="00DB7584">
        <w:rPr>
          <w:sz w:val="24"/>
          <w:szCs w:val="24"/>
          <w:lang w:eastAsia="zh-CN"/>
        </w:rPr>
        <w:t>___________________</w:t>
      </w:r>
    </w:p>
    <w:p w14:paraId="682A890B"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   дата подачи заявления                    подпись заявителя Ф.И.О. заявителя</w:t>
      </w:r>
    </w:p>
    <w:p w14:paraId="42D86953" w14:textId="77777777" w:rsidR="00615D70" w:rsidRDefault="00615D70" w:rsidP="00615D70">
      <w:pPr>
        <w:ind w:right="-1"/>
        <w:rPr>
          <w:sz w:val="24"/>
          <w:szCs w:val="22"/>
        </w:rPr>
        <w:sectPr w:rsidR="00615D70" w:rsidSect="00796BD1">
          <w:pgSz w:w="11907" w:h="16840"/>
          <w:pgMar w:top="851" w:right="1134" w:bottom="992" w:left="1701" w:header="720" w:footer="720" w:gutter="0"/>
          <w:cols w:space="720"/>
        </w:sectPr>
      </w:pPr>
    </w:p>
    <w:p w14:paraId="034D7870" w14:textId="77777777" w:rsidR="00615D70" w:rsidRPr="009C5EB5" w:rsidRDefault="00615D70" w:rsidP="00615D70">
      <w:pPr>
        <w:widowControl w:val="0"/>
        <w:suppressAutoHyphens/>
        <w:autoSpaceDE w:val="0"/>
        <w:ind w:left="4536"/>
        <w:jc w:val="left"/>
        <w:outlineLvl w:val="1"/>
        <w:rPr>
          <w:sz w:val="24"/>
          <w:szCs w:val="24"/>
          <w:lang w:eastAsia="zh-CN"/>
        </w:rPr>
      </w:pPr>
      <w:r w:rsidRPr="009C5EB5">
        <w:rPr>
          <w:sz w:val="24"/>
          <w:szCs w:val="24"/>
          <w:lang w:eastAsia="zh-CN"/>
        </w:rPr>
        <w:lastRenderedPageBreak/>
        <w:t>Приложение № 2</w:t>
      </w:r>
    </w:p>
    <w:p w14:paraId="4E1207A6" w14:textId="77777777" w:rsidR="00DB7584" w:rsidRPr="009C5EB5" w:rsidRDefault="00DB7584" w:rsidP="00DB7584">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24BC5688" w14:textId="77777777" w:rsidR="00615D70" w:rsidRPr="009C5EB5" w:rsidRDefault="00615D70" w:rsidP="00615D70">
      <w:pPr>
        <w:spacing w:line="276" w:lineRule="auto"/>
        <w:ind w:left="4536"/>
        <w:rPr>
          <w:color w:val="FF0000"/>
          <w:sz w:val="24"/>
          <w:szCs w:val="24"/>
          <w:lang w:eastAsia="zh-CN"/>
        </w:rPr>
      </w:pPr>
    </w:p>
    <w:p w14:paraId="6850671C" w14:textId="77777777" w:rsidR="00615D70" w:rsidRPr="009C5EB5" w:rsidRDefault="00615D70" w:rsidP="00615D70">
      <w:pPr>
        <w:widowControl w:val="0"/>
        <w:suppressAutoHyphens/>
        <w:autoSpaceDE w:val="0"/>
        <w:jc w:val="center"/>
        <w:rPr>
          <w:sz w:val="24"/>
          <w:szCs w:val="24"/>
          <w:lang w:eastAsia="zh-CN"/>
        </w:rPr>
      </w:pPr>
      <w:bookmarkStart w:id="2" w:name="P522"/>
      <w:bookmarkEnd w:id="2"/>
      <w:r w:rsidRPr="009C5EB5">
        <w:rPr>
          <w:b/>
          <w:sz w:val="24"/>
          <w:szCs w:val="24"/>
          <w:lang w:eastAsia="zh-CN"/>
        </w:rPr>
        <w:t>ЗАЯВЛЕНИЕ</w:t>
      </w:r>
    </w:p>
    <w:p w14:paraId="6F9096DA" w14:textId="77777777" w:rsidR="0037305F" w:rsidRPr="00EA470E" w:rsidRDefault="0037305F" w:rsidP="0037305F">
      <w:pPr>
        <w:widowControl w:val="0"/>
        <w:suppressAutoHyphens/>
        <w:autoSpaceDE w:val="0"/>
        <w:jc w:val="center"/>
        <w:rPr>
          <w:sz w:val="24"/>
          <w:szCs w:val="24"/>
          <w:lang w:eastAsia="zh-CN"/>
        </w:rPr>
      </w:pPr>
      <w:r w:rsidRPr="00EA470E">
        <w:rPr>
          <w:b/>
          <w:sz w:val="24"/>
          <w:szCs w:val="24"/>
          <w:lang w:eastAsia="zh-CN"/>
        </w:rPr>
        <w:t xml:space="preserve">о продлении разрешения (ордера) на право производства земляных работ на территории </w:t>
      </w:r>
      <w:r>
        <w:rPr>
          <w:b/>
          <w:sz w:val="24"/>
          <w:szCs w:val="24"/>
          <w:lang w:eastAsia="zh-CN"/>
        </w:rPr>
        <w:t>Тихвинского городского поселения</w:t>
      </w:r>
    </w:p>
    <w:p w14:paraId="18F828CD" w14:textId="77777777" w:rsidR="0037305F" w:rsidRPr="00EA470E" w:rsidRDefault="0037305F" w:rsidP="0037305F">
      <w:pPr>
        <w:widowControl w:val="0"/>
        <w:suppressAutoHyphens/>
        <w:autoSpaceDE w:val="0"/>
        <w:jc w:val="center"/>
        <w:rPr>
          <w:sz w:val="24"/>
          <w:szCs w:val="24"/>
          <w:lang w:eastAsia="zh-CN"/>
        </w:rPr>
      </w:pPr>
      <w:r w:rsidRPr="00EA470E">
        <w:rPr>
          <w:i/>
          <w:sz w:val="24"/>
          <w:szCs w:val="24"/>
          <w:lang w:eastAsia="zh-CN"/>
        </w:rPr>
        <w:t>(для юридических лиц, физических лиц, в том числе зарегистрированных в качестве индивидуальных предпринимателе)</w:t>
      </w:r>
    </w:p>
    <w:p w14:paraId="034200D7" w14:textId="77777777" w:rsidR="00615D70" w:rsidRPr="009C5EB5" w:rsidRDefault="00615D70" w:rsidP="00615D70">
      <w:pPr>
        <w:widowControl w:val="0"/>
        <w:suppressAutoHyphens/>
        <w:autoSpaceDE w:val="0"/>
        <w:ind w:left="4536"/>
        <w:rPr>
          <w:sz w:val="24"/>
          <w:szCs w:val="24"/>
          <w:lang w:eastAsia="zh-CN"/>
        </w:rPr>
      </w:pPr>
      <w:r w:rsidRPr="009C5EB5">
        <w:rPr>
          <w:sz w:val="24"/>
          <w:szCs w:val="24"/>
          <w:lang w:eastAsia="zh-CN"/>
        </w:rPr>
        <w:t xml:space="preserve">В Администрацию муниципального образования </w:t>
      </w:r>
      <w:r w:rsidR="00A428D5">
        <w:rPr>
          <w:sz w:val="24"/>
          <w:szCs w:val="24"/>
          <w:lang w:eastAsia="zh-CN"/>
        </w:rPr>
        <w:t>«________________________»</w:t>
      </w:r>
    </w:p>
    <w:p w14:paraId="1626ECB5" w14:textId="77777777" w:rsidR="00615D70" w:rsidRPr="009C5EB5" w:rsidRDefault="00615D70" w:rsidP="00615D70">
      <w:pPr>
        <w:widowControl w:val="0"/>
        <w:suppressAutoHyphens/>
        <w:autoSpaceDE w:val="0"/>
        <w:ind w:left="4536"/>
        <w:rPr>
          <w:sz w:val="24"/>
          <w:szCs w:val="24"/>
          <w:lang w:eastAsia="zh-CN"/>
        </w:rPr>
      </w:pPr>
      <w:r w:rsidRPr="009C5EB5">
        <w:rPr>
          <w:sz w:val="24"/>
          <w:szCs w:val="24"/>
          <w:lang w:eastAsia="zh-CN"/>
        </w:rPr>
        <w:t>от_______________________________________________________________________</w:t>
      </w:r>
    </w:p>
    <w:p w14:paraId="6E53A2DC" w14:textId="77777777" w:rsidR="00615D70" w:rsidRPr="009C5EB5" w:rsidRDefault="00615D70" w:rsidP="00615D70">
      <w:pPr>
        <w:widowControl w:val="0"/>
        <w:suppressAutoHyphens/>
        <w:autoSpaceDE w:val="0"/>
        <w:ind w:left="4536"/>
        <w:rPr>
          <w:sz w:val="24"/>
          <w:szCs w:val="24"/>
          <w:lang w:eastAsia="zh-CN"/>
        </w:rPr>
      </w:pPr>
      <w:r w:rsidRPr="009C5EB5">
        <w:rPr>
          <w:sz w:val="24"/>
          <w:szCs w:val="24"/>
          <w:lang w:eastAsia="zh-CN"/>
        </w:rPr>
        <w:t>(наименование организации, фамилия, имя, отчество физического лица)</w:t>
      </w:r>
    </w:p>
    <w:p w14:paraId="199BD13A" w14:textId="77777777" w:rsidR="00615D70" w:rsidRPr="009C5EB5" w:rsidRDefault="00615D70" w:rsidP="00615D70">
      <w:pPr>
        <w:widowControl w:val="0"/>
        <w:suppressAutoHyphens/>
        <w:autoSpaceDE w:val="0"/>
        <w:ind w:left="4536"/>
        <w:rPr>
          <w:sz w:val="24"/>
          <w:szCs w:val="24"/>
          <w:lang w:eastAsia="zh-CN"/>
        </w:rPr>
      </w:pPr>
      <w:r w:rsidRPr="009C5EB5">
        <w:rPr>
          <w:sz w:val="24"/>
          <w:szCs w:val="24"/>
          <w:lang w:eastAsia="zh-CN"/>
        </w:rPr>
        <w:t xml:space="preserve">Адрес: </w:t>
      </w:r>
    </w:p>
    <w:p w14:paraId="09B668ED" w14:textId="77777777" w:rsidR="00615D70" w:rsidRPr="009C5EB5" w:rsidRDefault="00615D70" w:rsidP="00615D70">
      <w:pPr>
        <w:widowControl w:val="0"/>
        <w:suppressAutoHyphens/>
        <w:autoSpaceDE w:val="0"/>
        <w:ind w:left="4536"/>
        <w:rPr>
          <w:sz w:val="24"/>
          <w:szCs w:val="24"/>
          <w:lang w:eastAsia="zh-CN"/>
        </w:rPr>
      </w:pPr>
      <w:r w:rsidRPr="009C5EB5">
        <w:rPr>
          <w:sz w:val="24"/>
          <w:szCs w:val="24"/>
          <w:lang w:eastAsia="zh-CN"/>
        </w:rPr>
        <w:t xml:space="preserve">Телефон: </w:t>
      </w:r>
    </w:p>
    <w:p w14:paraId="35E4112F" w14:textId="77777777" w:rsidR="00615D70" w:rsidRPr="009C5EB5" w:rsidRDefault="00615D70" w:rsidP="00615D70">
      <w:pPr>
        <w:widowControl w:val="0"/>
        <w:suppressAutoHyphens/>
        <w:autoSpaceDE w:val="0"/>
        <w:rPr>
          <w:sz w:val="24"/>
          <w:szCs w:val="24"/>
          <w:lang w:eastAsia="zh-CN"/>
        </w:rPr>
      </w:pPr>
    </w:p>
    <w:p w14:paraId="0973FDB0"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 xml:space="preserve">Прошу продлить разрешение (ордер) на право производства земляных работ на территории муниципального </w:t>
      </w:r>
      <w:r w:rsidR="00570778">
        <w:rPr>
          <w:sz w:val="24"/>
          <w:szCs w:val="24"/>
          <w:lang w:eastAsia="zh-CN"/>
        </w:rPr>
        <w:t>образования «________________»</w:t>
      </w:r>
      <w:r w:rsidRPr="009C5EB5">
        <w:rPr>
          <w:sz w:val="24"/>
          <w:szCs w:val="24"/>
          <w:lang w:eastAsia="zh-CN"/>
        </w:rPr>
        <w:t xml:space="preserve"> </w:t>
      </w:r>
      <w:proofErr w:type="gramStart"/>
      <w:r w:rsidRPr="009C5EB5">
        <w:rPr>
          <w:sz w:val="24"/>
          <w:szCs w:val="24"/>
          <w:lang w:eastAsia="zh-CN"/>
        </w:rPr>
        <w:t>от  "</w:t>
      </w:r>
      <w:proofErr w:type="gramEnd"/>
      <w:r w:rsidRPr="009C5EB5">
        <w:rPr>
          <w:sz w:val="24"/>
          <w:szCs w:val="24"/>
          <w:lang w:eastAsia="zh-CN"/>
        </w:rPr>
        <w:t>____"_______________ 20____ г. № ________.</w:t>
      </w:r>
    </w:p>
    <w:p w14:paraId="41D7F299" w14:textId="77777777" w:rsidR="00615D70" w:rsidRPr="009C5EB5" w:rsidRDefault="00615D70" w:rsidP="00615D70">
      <w:pPr>
        <w:widowControl w:val="0"/>
        <w:suppressAutoHyphens/>
        <w:autoSpaceDE w:val="0"/>
        <w:rPr>
          <w:sz w:val="24"/>
          <w:szCs w:val="24"/>
          <w:lang w:eastAsia="zh-CN"/>
        </w:rPr>
      </w:pPr>
    </w:p>
    <w:p w14:paraId="1482B120"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Срок производства земляных работ: _______________________________</w:t>
      </w:r>
    </w:p>
    <w:p w14:paraId="74D1CE6C"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                                                                                              (указать срок)</w:t>
      </w:r>
    </w:p>
    <w:p w14:paraId="2FE8EF1C"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Срок восстановления нарушенного благоустройства: __________________</w:t>
      </w:r>
    </w:p>
    <w:p w14:paraId="1629D1FA"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                                                                                                            (указать срок)</w:t>
      </w:r>
    </w:p>
    <w:p w14:paraId="5D691E43"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14:paraId="24BAE442"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______________________________________________________________________________________________________________________________</w:t>
      </w:r>
    </w:p>
    <w:p w14:paraId="30D36B61"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 xml:space="preserve">Подтверждаю согласие на обработку персональных данных в соответствии с требованиями Федерального </w:t>
      </w:r>
      <w:hyperlink r:id="rId19">
        <w:r w:rsidRPr="009C5EB5">
          <w:rPr>
            <w:sz w:val="24"/>
            <w:szCs w:val="24"/>
            <w:lang w:eastAsia="zh-CN"/>
          </w:rPr>
          <w:t>закона</w:t>
        </w:r>
      </w:hyperlink>
      <w:r w:rsidRPr="009C5EB5">
        <w:rPr>
          <w:sz w:val="24"/>
          <w:szCs w:val="24"/>
          <w:lang w:eastAsia="zh-CN"/>
        </w:rPr>
        <w:t xml:space="preserve"> от 27.07.2006 N 152-ФЗ "О персональных данных".</w:t>
      </w:r>
    </w:p>
    <w:p w14:paraId="39CB32F1" w14:textId="77777777" w:rsidR="00615D70" w:rsidRDefault="00615D70" w:rsidP="00615D70">
      <w:pPr>
        <w:widowControl w:val="0"/>
        <w:suppressAutoHyphens/>
        <w:autoSpaceDE w:val="0"/>
        <w:ind w:firstLine="708"/>
        <w:rPr>
          <w:sz w:val="24"/>
          <w:szCs w:val="24"/>
          <w:lang w:eastAsia="zh-CN"/>
        </w:rPr>
      </w:pPr>
      <w:r w:rsidRPr="009C5EB5">
        <w:rPr>
          <w:sz w:val="24"/>
          <w:szCs w:val="24"/>
          <w:lang w:eastAsia="zh-CN"/>
        </w:rPr>
        <w:t>Результат предоставления муниципальной услуги получу (нужное отметить):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70778" w:rsidRPr="00EA470E" w14:paraId="08715CA4" w14:textId="77777777" w:rsidTr="00BF792F">
        <w:tc>
          <w:tcPr>
            <w:tcW w:w="534" w:type="dxa"/>
            <w:tcBorders>
              <w:right w:val="single" w:sz="4" w:space="0" w:color="auto"/>
            </w:tcBorders>
            <w:shd w:val="clear" w:color="auto" w:fill="auto"/>
          </w:tcPr>
          <w:p w14:paraId="436E2510" w14:textId="77777777" w:rsidR="00570778" w:rsidRPr="00EA470E" w:rsidRDefault="00570778" w:rsidP="00BF792F">
            <w:pPr>
              <w:widowControl w:val="0"/>
              <w:suppressAutoHyphens/>
              <w:autoSpaceDE w:val="0"/>
              <w:rPr>
                <w:sz w:val="24"/>
                <w:szCs w:val="24"/>
                <w:lang w:eastAsia="zh-CN"/>
              </w:rPr>
            </w:pPr>
          </w:p>
          <w:p w14:paraId="7390A4A9" w14:textId="77777777" w:rsidR="00570778" w:rsidRPr="00EA470E"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0F09DD09" w14:textId="77777777" w:rsidR="00570778" w:rsidRPr="00EA470E" w:rsidRDefault="00570778" w:rsidP="00BF792F">
            <w:pPr>
              <w:widowControl w:val="0"/>
              <w:suppressAutoHyphens/>
              <w:autoSpaceDE w:val="0"/>
              <w:rPr>
                <w:sz w:val="24"/>
                <w:szCs w:val="24"/>
                <w:lang w:eastAsia="zh-CN"/>
              </w:rPr>
            </w:pPr>
            <w:r w:rsidRPr="00EA470E">
              <w:rPr>
                <w:sz w:val="24"/>
                <w:szCs w:val="24"/>
                <w:lang w:eastAsia="zh-CN"/>
              </w:rPr>
              <w:t>выдать на руки в Администрации</w:t>
            </w:r>
          </w:p>
        </w:tc>
      </w:tr>
      <w:tr w:rsidR="00570778" w:rsidRPr="00EA470E" w14:paraId="7F8B6E85" w14:textId="77777777" w:rsidTr="00BF792F">
        <w:tc>
          <w:tcPr>
            <w:tcW w:w="534" w:type="dxa"/>
            <w:tcBorders>
              <w:right w:val="single" w:sz="4" w:space="0" w:color="auto"/>
            </w:tcBorders>
            <w:shd w:val="clear" w:color="auto" w:fill="auto"/>
          </w:tcPr>
          <w:p w14:paraId="7FFBC628" w14:textId="77777777" w:rsidR="00570778" w:rsidRPr="00EA470E" w:rsidRDefault="00570778" w:rsidP="00BF792F">
            <w:pPr>
              <w:widowControl w:val="0"/>
              <w:suppressAutoHyphens/>
              <w:autoSpaceDE w:val="0"/>
              <w:rPr>
                <w:sz w:val="24"/>
                <w:szCs w:val="24"/>
                <w:lang w:eastAsia="zh-CN"/>
              </w:rPr>
            </w:pPr>
          </w:p>
          <w:p w14:paraId="78EDF0C7" w14:textId="77777777" w:rsidR="00570778" w:rsidRPr="00EA470E"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5B3AF30F" w14:textId="77777777" w:rsidR="00570778" w:rsidRPr="00EA470E" w:rsidRDefault="00570778" w:rsidP="00BF792F">
            <w:pPr>
              <w:widowControl w:val="0"/>
              <w:suppressAutoHyphens/>
              <w:autoSpaceDE w:val="0"/>
              <w:rPr>
                <w:sz w:val="24"/>
                <w:szCs w:val="24"/>
                <w:lang w:eastAsia="zh-CN"/>
              </w:rPr>
            </w:pPr>
            <w:r w:rsidRPr="00EA470E">
              <w:rPr>
                <w:sz w:val="24"/>
                <w:szCs w:val="24"/>
                <w:lang w:eastAsia="zh-CN"/>
              </w:rPr>
              <w:t>выдать на руки в МФЦ, расположенном по адресу:</w:t>
            </w:r>
          </w:p>
        </w:tc>
      </w:tr>
      <w:tr w:rsidR="00570778" w:rsidRPr="00EA470E" w14:paraId="5E7B8939" w14:textId="77777777" w:rsidTr="00BF792F">
        <w:tc>
          <w:tcPr>
            <w:tcW w:w="534" w:type="dxa"/>
            <w:tcBorders>
              <w:right w:val="single" w:sz="4" w:space="0" w:color="auto"/>
            </w:tcBorders>
            <w:shd w:val="clear" w:color="auto" w:fill="auto"/>
          </w:tcPr>
          <w:p w14:paraId="231BEFFC" w14:textId="77777777" w:rsidR="00570778" w:rsidRPr="00EA470E" w:rsidRDefault="00570778" w:rsidP="00BF792F">
            <w:pPr>
              <w:widowControl w:val="0"/>
              <w:suppressAutoHyphens/>
              <w:autoSpaceDE w:val="0"/>
              <w:rPr>
                <w:sz w:val="24"/>
                <w:szCs w:val="24"/>
                <w:lang w:eastAsia="zh-CN"/>
              </w:rPr>
            </w:pPr>
          </w:p>
          <w:p w14:paraId="01D26035" w14:textId="77777777" w:rsidR="00570778" w:rsidRPr="00EA470E"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7EC17391" w14:textId="77777777" w:rsidR="00570778" w:rsidRPr="00EA470E" w:rsidRDefault="00570778" w:rsidP="00BF792F">
            <w:pPr>
              <w:widowControl w:val="0"/>
              <w:suppressAutoHyphens/>
              <w:autoSpaceDE w:val="0"/>
              <w:rPr>
                <w:sz w:val="24"/>
                <w:szCs w:val="24"/>
                <w:lang w:eastAsia="zh-CN"/>
              </w:rPr>
            </w:pPr>
            <w:r w:rsidRPr="00EA470E">
              <w:rPr>
                <w:sz w:val="24"/>
                <w:szCs w:val="24"/>
                <w:lang w:eastAsia="zh-CN"/>
              </w:rPr>
              <w:t>направить по электронной почте</w:t>
            </w:r>
          </w:p>
        </w:tc>
      </w:tr>
      <w:tr w:rsidR="00570778" w:rsidRPr="00EA470E" w14:paraId="37217ECD" w14:textId="77777777" w:rsidTr="00BF792F">
        <w:trPr>
          <w:trHeight w:val="461"/>
        </w:trPr>
        <w:tc>
          <w:tcPr>
            <w:tcW w:w="534" w:type="dxa"/>
            <w:tcBorders>
              <w:right w:val="single" w:sz="4" w:space="0" w:color="auto"/>
            </w:tcBorders>
            <w:shd w:val="clear" w:color="auto" w:fill="auto"/>
          </w:tcPr>
          <w:p w14:paraId="444C30BD" w14:textId="77777777" w:rsidR="00570778" w:rsidRPr="00EA470E" w:rsidRDefault="00570778" w:rsidP="00BF792F">
            <w:pPr>
              <w:widowControl w:val="0"/>
              <w:suppressAutoHyphens/>
              <w:autoSpaceDE w:val="0"/>
              <w:rPr>
                <w:sz w:val="24"/>
                <w:szCs w:val="24"/>
                <w:lang w:eastAsia="zh-CN"/>
              </w:rPr>
            </w:pPr>
          </w:p>
          <w:p w14:paraId="39F6A51E" w14:textId="77777777" w:rsidR="00570778" w:rsidRPr="00EA470E"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46293D4D" w14:textId="77777777" w:rsidR="00570778" w:rsidRPr="00EA470E" w:rsidRDefault="00570778" w:rsidP="00BF792F">
            <w:pPr>
              <w:widowControl w:val="0"/>
              <w:suppressAutoHyphens/>
              <w:autoSpaceDE w:val="0"/>
              <w:rPr>
                <w:sz w:val="24"/>
                <w:szCs w:val="24"/>
                <w:lang w:eastAsia="zh-CN"/>
              </w:rPr>
            </w:pPr>
            <w:r w:rsidRPr="00EA470E">
              <w:rPr>
                <w:sz w:val="24"/>
                <w:szCs w:val="24"/>
                <w:lang w:eastAsia="zh-CN"/>
              </w:rPr>
              <w:t>направить в электронной форме в личный кабинет на ПГУ ЛО/ЕПГУ</w:t>
            </w:r>
          </w:p>
        </w:tc>
      </w:tr>
    </w:tbl>
    <w:p w14:paraId="1B0A516C" w14:textId="77777777" w:rsidR="00570778" w:rsidRPr="009C5EB5" w:rsidRDefault="00570778" w:rsidP="00570778">
      <w:pPr>
        <w:widowControl w:val="0"/>
        <w:suppressAutoHyphens/>
        <w:autoSpaceDE w:val="0"/>
        <w:rPr>
          <w:sz w:val="24"/>
          <w:szCs w:val="24"/>
          <w:lang w:eastAsia="zh-CN"/>
        </w:rPr>
      </w:pPr>
    </w:p>
    <w:p w14:paraId="75E252A1"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Прилагаю:</w:t>
      </w:r>
    </w:p>
    <w:p w14:paraId="0688E5C0"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Оригинал разрешения (ордера) от "____" ___________ 20____ г. N _______.</w:t>
      </w:r>
    </w:p>
    <w:p w14:paraId="4CE2A295" w14:textId="77777777" w:rsidR="00615D70" w:rsidRPr="009C5EB5" w:rsidRDefault="00615D70" w:rsidP="00615D70">
      <w:pPr>
        <w:widowControl w:val="0"/>
        <w:suppressAutoHyphens/>
        <w:autoSpaceDE w:val="0"/>
        <w:rPr>
          <w:sz w:val="24"/>
          <w:szCs w:val="24"/>
          <w:lang w:eastAsia="zh-CN"/>
        </w:rPr>
      </w:pPr>
    </w:p>
    <w:p w14:paraId="2D8411EF"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 ___________ 20___ г.       __________________     ___________________</w:t>
      </w:r>
    </w:p>
    <w:p w14:paraId="3EB0D591"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 xml:space="preserve"> дата подачи заявления                    подпись заявителя       Ф.И.О. заявителя</w:t>
      </w:r>
    </w:p>
    <w:p w14:paraId="20FDEA0E" w14:textId="77777777" w:rsidR="00615D70" w:rsidRDefault="00615D70" w:rsidP="00615D70">
      <w:pPr>
        <w:ind w:right="-1"/>
        <w:rPr>
          <w:sz w:val="24"/>
          <w:szCs w:val="22"/>
        </w:rPr>
        <w:sectPr w:rsidR="00615D70" w:rsidSect="00796BD1">
          <w:pgSz w:w="11907" w:h="16840"/>
          <w:pgMar w:top="851" w:right="1134" w:bottom="992" w:left="1701" w:header="720" w:footer="720" w:gutter="0"/>
          <w:cols w:space="720"/>
        </w:sectPr>
      </w:pPr>
    </w:p>
    <w:p w14:paraId="4808CE69" w14:textId="77777777" w:rsidR="00615D70" w:rsidRPr="009C5EB5" w:rsidRDefault="00615D70" w:rsidP="00615D70">
      <w:pPr>
        <w:widowControl w:val="0"/>
        <w:suppressAutoHyphens/>
        <w:autoSpaceDE w:val="0"/>
        <w:ind w:left="4678"/>
        <w:outlineLvl w:val="1"/>
        <w:rPr>
          <w:sz w:val="24"/>
          <w:szCs w:val="24"/>
          <w:lang w:eastAsia="zh-CN"/>
        </w:rPr>
      </w:pPr>
      <w:r w:rsidRPr="009C5EB5">
        <w:rPr>
          <w:sz w:val="24"/>
          <w:szCs w:val="24"/>
          <w:lang w:eastAsia="zh-CN"/>
        </w:rPr>
        <w:lastRenderedPageBreak/>
        <w:t>Приложение № 3</w:t>
      </w:r>
    </w:p>
    <w:p w14:paraId="14E37C3F" w14:textId="77777777" w:rsidR="00DB7584" w:rsidRPr="009C5EB5" w:rsidRDefault="00DB7584" w:rsidP="00DB7584">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76223827" w14:textId="77777777" w:rsidR="00615D70" w:rsidRPr="009C5EB5" w:rsidRDefault="00615D70" w:rsidP="00615D70">
      <w:pPr>
        <w:widowControl w:val="0"/>
        <w:suppressAutoHyphens/>
        <w:autoSpaceDE w:val="0"/>
        <w:ind w:firstLine="720"/>
        <w:jc w:val="right"/>
        <w:rPr>
          <w:sz w:val="24"/>
          <w:szCs w:val="24"/>
          <w:lang w:eastAsia="zh-CN"/>
        </w:rPr>
      </w:pPr>
    </w:p>
    <w:p w14:paraId="19D12403" w14:textId="77777777" w:rsidR="00615D70" w:rsidRPr="009C5EB5" w:rsidRDefault="00615D70" w:rsidP="00615D70">
      <w:pPr>
        <w:widowControl w:val="0"/>
        <w:suppressAutoHyphens/>
        <w:autoSpaceDE w:val="0"/>
        <w:ind w:firstLine="720"/>
        <w:rPr>
          <w:sz w:val="24"/>
          <w:szCs w:val="24"/>
          <w:lang w:eastAsia="zh-CN"/>
        </w:rPr>
      </w:pPr>
    </w:p>
    <w:p w14:paraId="075F33AD" w14:textId="77777777" w:rsidR="00615D70" w:rsidRPr="009C5EB5" w:rsidRDefault="00615D70" w:rsidP="00615D70">
      <w:pPr>
        <w:widowControl w:val="0"/>
        <w:suppressAutoHyphens/>
        <w:autoSpaceDE w:val="0"/>
        <w:jc w:val="center"/>
        <w:rPr>
          <w:sz w:val="24"/>
          <w:szCs w:val="24"/>
          <w:lang w:eastAsia="zh-CN"/>
        </w:rPr>
      </w:pPr>
      <w:bookmarkStart w:id="3" w:name="P578"/>
      <w:bookmarkEnd w:id="3"/>
      <w:r w:rsidRPr="009C5EB5">
        <w:rPr>
          <w:b/>
          <w:sz w:val="24"/>
          <w:szCs w:val="24"/>
          <w:lang w:eastAsia="zh-CN"/>
        </w:rPr>
        <w:t>ЗАЯВЛЕНИЕ</w:t>
      </w:r>
    </w:p>
    <w:p w14:paraId="6A4E2A3E" w14:textId="77777777" w:rsidR="00570778" w:rsidRPr="00D578B6" w:rsidRDefault="00570778" w:rsidP="00570778">
      <w:pPr>
        <w:widowControl w:val="0"/>
        <w:suppressAutoHyphens/>
        <w:autoSpaceDE w:val="0"/>
        <w:jc w:val="center"/>
        <w:rPr>
          <w:sz w:val="24"/>
          <w:szCs w:val="24"/>
          <w:lang w:eastAsia="zh-CN"/>
        </w:rPr>
      </w:pPr>
      <w:r w:rsidRPr="00D578B6">
        <w:rPr>
          <w:b/>
          <w:sz w:val="24"/>
          <w:szCs w:val="24"/>
          <w:lang w:eastAsia="zh-CN"/>
        </w:rPr>
        <w:t xml:space="preserve">о закрытии (исполнении) разрешения (ордера) на право производства земляных работ на территории </w:t>
      </w:r>
      <w:r>
        <w:rPr>
          <w:b/>
          <w:sz w:val="24"/>
          <w:szCs w:val="24"/>
          <w:lang w:eastAsia="zh-CN"/>
        </w:rPr>
        <w:t>Тихвинского городского поселения</w:t>
      </w:r>
    </w:p>
    <w:p w14:paraId="53B787C8" w14:textId="77777777" w:rsidR="00570778" w:rsidRPr="00D578B6" w:rsidRDefault="00570778" w:rsidP="00570778">
      <w:pPr>
        <w:widowControl w:val="0"/>
        <w:suppressAutoHyphens/>
        <w:autoSpaceDE w:val="0"/>
        <w:jc w:val="center"/>
        <w:rPr>
          <w:sz w:val="24"/>
          <w:szCs w:val="24"/>
          <w:lang w:eastAsia="zh-CN"/>
        </w:rPr>
      </w:pPr>
      <w:r w:rsidRPr="00D578B6">
        <w:rPr>
          <w:i/>
          <w:sz w:val="24"/>
          <w:szCs w:val="24"/>
          <w:lang w:eastAsia="zh-CN"/>
        </w:rPr>
        <w:t>(для юридических, физических лиц и индивидуальных предпринимателей)</w:t>
      </w:r>
    </w:p>
    <w:p w14:paraId="42E0D5C7" w14:textId="77777777" w:rsidR="00570778" w:rsidRDefault="00570778" w:rsidP="00615D70">
      <w:pPr>
        <w:widowControl w:val="0"/>
        <w:suppressAutoHyphens/>
        <w:autoSpaceDE w:val="0"/>
        <w:ind w:left="4536"/>
        <w:rPr>
          <w:sz w:val="24"/>
          <w:szCs w:val="24"/>
          <w:lang w:eastAsia="zh-CN"/>
        </w:rPr>
      </w:pPr>
    </w:p>
    <w:p w14:paraId="46761021" w14:textId="77777777" w:rsidR="00570778" w:rsidRPr="00D578B6" w:rsidRDefault="00570778" w:rsidP="00570778">
      <w:pPr>
        <w:widowControl w:val="0"/>
        <w:suppressAutoHyphens/>
        <w:autoSpaceDE w:val="0"/>
        <w:ind w:left="4536"/>
        <w:rPr>
          <w:sz w:val="24"/>
          <w:szCs w:val="24"/>
          <w:lang w:eastAsia="zh-CN"/>
        </w:rPr>
      </w:pPr>
      <w:r w:rsidRPr="00D578B6">
        <w:rPr>
          <w:sz w:val="24"/>
          <w:szCs w:val="24"/>
          <w:lang w:eastAsia="zh-CN"/>
        </w:rPr>
        <w:t>В Администрацию муниципального образования "________________"</w:t>
      </w:r>
    </w:p>
    <w:p w14:paraId="3A559DDA" w14:textId="77777777" w:rsidR="00570778" w:rsidRPr="00D578B6" w:rsidRDefault="00570778" w:rsidP="00570778">
      <w:pPr>
        <w:widowControl w:val="0"/>
        <w:suppressAutoHyphens/>
        <w:autoSpaceDE w:val="0"/>
        <w:ind w:left="4536"/>
        <w:rPr>
          <w:sz w:val="24"/>
          <w:szCs w:val="24"/>
          <w:lang w:eastAsia="zh-CN"/>
        </w:rPr>
      </w:pPr>
      <w:r w:rsidRPr="00D578B6">
        <w:rPr>
          <w:sz w:val="24"/>
          <w:szCs w:val="24"/>
          <w:lang w:eastAsia="zh-CN"/>
        </w:rPr>
        <w:t>от_______________________________________________________________________</w:t>
      </w:r>
    </w:p>
    <w:p w14:paraId="01958233" w14:textId="77777777" w:rsidR="00570778" w:rsidRPr="00D578B6" w:rsidRDefault="00570778" w:rsidP="00570778">
      <w:pPr>
        <w:widowControl w:val="0"/>
        <w:suppressAutoHyphens/>
        <w:autoSpaceDE w:val="0"/>
        <w:ind w:left="4536"/>
        <w:rPr>
          <w:sz w:val="24"/>
          <w:szCs w:val="24"/>
          <w:lang w:eastAsia="zh-CN"/>
        </w:rPr>
      </w:pPr>
      <w:r w:rsidRPr="00D578B6">
        <w:rPr>
          <w:sz w:val="24"/>
          <w:szCs w:val="24"/>
          <w:lang w:eastAsia="zh-CN"/>
        </w:rPr>
        <w:t>(наименование организации, фамилия, имя, отчество физического лица)</w:t>
      </w:r>
    </w:p>
    <w:p w14:paraId="5FB09560" w14:textId="77777777" w:rsidR="00570778" w:rsidRPr="00D578B6" w:rsidRDefault="00570778" w:rsidP="00570778">
      <w:pPr>
        <w:widowControl w:val="0"/>
        <w:suppressAutoHyphens/>
        <w:autoSpaceDE w:val="0"/>
        <w:ind w:left="4536"/>
        <w:rPr>
          <w:sz w:val="24"/>
          <w:szCs w:val="24"/>
          <w:lang w:eastAsia="zh-CN"/>
        </w:rPr>
      </w:pPr>
      <w:r w:rsidRPr="00D578B6">
        <w:rPr>
          <w:sz w:val="24"/>
          <w:szCs w:val="24"/>
          <w:lang w:eastAsia="zh-CN"/>
        </w:rPr>
        <w:t xml:space="preserve">Адрес: </w:t>
      </w:r>
    </w:p>
    <w:p w14:paraId="145F5C38" w14:textId="77777777" w:rsidR="00570778" w:rsidRPr="00D578B6" w:rsidRDefault="00570778" w:rsidP="00570778">
      <w:pPr>
        <w:widowControl w:val="0"/>
        <w:suppressAutoHyphens/>
        <w:autoSpaceDE w:val="0"/>
        <w:ind w:left="4536"/>
        <w:rPr>
          <w:sz w:val="24"/>
          <w:szCs w:val="24"/>
          <w:lang w:eastAsia="zh-CN"/>
        </w:rPr>
      </w:pPr>
      <w:r w:rsidRPr="00D578B6">
        <w:rPr>
          <w:sz w:val="24"/>
          <w:szCs w:val="24"/>
          <w:lang w:eastAsia="zh-CN"/>
        </w:rPr>
        <w:t xml:space="preserve">Телефон: </w:t>
      </w:r>
    </w:p>
    <w:p w14:paraId="29619534" w14:textId="77777777" w:rsidR="00615D70" w:rsidRPr="009C5EB5" w:rsidRDefault="00615D70" w:rsidP="00615D70">
      <w:pPr>
        <w:widowControl w:val="0"/>
        <w:suppressAutoHyphens/>
        <w:autoSpaceDE w:val="0"/>
        <w:ind w:left="4536"/>
        <w:rPr>
          <w:sz w:val="24"/>
          <w:szCs w:val="24"/>
          <w:lang w:eastAsia="zh-CN"/>
        </w:rPr>
      </w:pPr>
    </w:p>
    <w:p w14:paraId="1FA5C2F6" w14:textId="77777777" w:rsidR="00615D70" w:rsidRPr="009C5EB5" w:rsidRDefault="00615D70" w:rsidP="00615D70">
      <w:pPr>
        <w:widowControl w:val="0"/>
        <w:suppressAutoHyphens/>
        <w:autoSpaceDE w:val="0"/>
        <w:rPr>
          <w:sz w:val="24"/>
          <w:szCs w:val="24"/>
          <w:lang w:eastAsia="zh-CN"/>
        </w:rPr>
      </w:pPr>
    </w:p>
    <w:p w14:paraId="35350D64" w14:textId="77777777" w:rsidR="00615D70" w:rsidRPr="009C5EB5" w:rsidRDefault="00570778" w:rsidP="00615D70">
      <w:pPr>
        <w:widowControl w:val="0"/>
        <w:suppressAutoHyphens/>
        <w:autoSpaceDE w:val="0"/>
        <w:ind w:firstLine="708"/>
        <w:rPr>
          <w:sz w:val="24"/>
          <w:szCs w:val="24"/>
          <w:lang w:eastAsia="zh-CN"/>
        </w:rPr>
      </w:pPr>
      <w:r w:rsidRPr="00D578B6">
        <w:rPr>
          <w:sz w:val="24"/>
          <w:szCs w:val="24"/>
          <w:lang w:eastAsia="zh-CN"/>
        </w:rPr>
        <w:t>Прошу закрыть разрешение (ордер) на право производства земляных работ</w:t>
      </w:r>
      <w:r>
        <w:rPr>
          <w:sz w:val="24"/>
          <w:szCs w:val="24"/>
          <w:lang w:eastAsia="zh-CN"/>
        </w:rPr>
        <w:t xml:space="preserve"> на территории муниципального</w:t>
      </w:r>
      <w:r w:rsidRPr="00D578B6">
        <w:rPr>
          <w:sz w:val="24"/>
          <w:szCs w:val="24"/>
          <w:lang w:eastAsia="zh-CN"/>
        </w:rPr>
        <w:t xml:space="preserve"> образования "______________" </w:t>
      </w:r>
      <w:r w:rsidR="00615D70" w:rsidRPr="009C5EB5">
        <w:rPr>
          <w:sz w:val="24"/>
          <w:szCs w:val="24"/>
          <w:lang w:eastAsia="zh-CN"/>
        </w:rPr>
        <w:t>от "____" __________ 20____ г. № ________.</w:t>
      </w:r>
    </w:p>
    <w:p w14:paraId="4F4F8DBE"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Благоустройство, нарушенное в процессе производства земляных работ, выполнено в полном объеме.</w:t>
      </w:r>
    </w:p>
    <w:p w14:paraId="39FD98C0" w14:textId="77777777" w:rsidR="00615D70" w:rsidRPr="009C5EB5" w:rsidRDefault="00615D70" w:rsidP="00615D70">
      <w:pPr>
        <w:widowControl w:val="0"/>
        <w:suppressAutoHyphens/>
        <w:autoSpaceDE w:val="0"/>
        <w:rPr>
          <w:sz w:val="24"/>
          <w:szCs w:val="24"/>
          <w:lang w:eastAsia="zh-CN"/>
        </w:rPr>
      </w:pPr>
    </w:p>
    <w:p w14:paraId="50D9D8B6"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Прилагаю:</w:t>
      </w:r>
    </w:p>
    <w:p w14:paraId="505BAB96" w14:textId="77777777" w:rsidR="00615D70" w:rsidRPr="009C5EB5" w:rsidRDefault="00615D70" w:rsidP="00615D70">
      <w:pPr>
        <w:widowControl w:val="0"/>
        <w:tabs>
          <w:tab w:val="left" w:pos="284"/>
        </w:tabs>
        <w:suppressAutoHyphens/>
        <w:autoSpaceDE w:val="0"/>
        <w:rPr>
          <w:sz w:val="24"/>
          <w:szCs w:val="24"/>
          <w:lang w:eastAsia="zh-CN"/>
        </w:rPr>
      </w:pPr>
      <w:r w:rsidRPr="009C5EB5">
        <w:rPr>
          <w:sz w:val="24"/>
          <w:szCs w:val="24"/>
          <w:lang w:eastAsia="zh-CN"/>
        </w:rPr>
        <w:t xml:space="preserve">1. </w:t>
      </w:r>
      <w:r>
        <w:rPr>
          <w:sz w:val="24"/>
          <w:szCs w:val="24"/>
          <w:lang w:eastAsia="zh-CN"/>
        </w:rPr>
        <w:t xml:space="preserve"> </w:t>
      </w:r>
      <w:r w:rsidRPr="009C5EB5">
        <w:rPr>
          <w:sz w:val="24"/>
          <w:szCs w:val="24"/>
          <w:lang w:eastAsia="zh-CN"/>
        </w:rPr>
        <w:t>Оригинал разрешения (ордера) от "____" ___________ 20____ г. № _______.</w:t>
      </w:r>
    </w:p>
    <w:p w14:paraId="67D281CA"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2.</w:t>
      </w:r>
      <w:r>
        <w:rPr>
          <w:sz w:val="24"/>
          <w:szCs w:val="24"/>
          <w:lang w:eastAsia="zh-CN"/>
        </w:rPr>
        <w:t xml:space="preserve"> </w:t>
      </w:r>
      <w:r w:rsidRPr="009C5EB5">
        <w:rPr>
          <w:sz w:val="24"/>
          <w:szCs w:val="24"/>
          <w:lang w:eastAsia="zh-CN"/>
        </w:rPr>
        <w:t>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11CA1C98"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"_________________" от "____" ___________ 20____ г. № _______.</w:t>
      </w:r>
    </w:p>
    <w:p w14:paraId="11B7B083" w14:textId="77777777" w:rsidR="00615D70" w:rsidRPr="009C5EB5" w:rsidRDefault="00615D70" w:rsidP="00615D70">
      <w:pPr>
        <w:widowControl w:val="0"/>
        <w:suppressAutoHyphens/>
        <w:autoSpaceDE w:val="0"/>
        <w:rPr>
          <w:sz w:val="24"/>
          <w:szCs w:val="24"/>
          <w:lang w:eastAsia="zh-CN"/>
        </w:rPr>
      </w:pPr>
    </w:p>
    <w:p w14:paraId="4EFB5B65"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 xml:space="preserve">Подтверждаю согласие на обработку персональных данных в соответствии с требованиями Федерального </w:t>
      </w:r>
      <w:hyperlink r:id="rId20">
        <w:r w:rsidRPr="009C5EB5">
          <w:rPr>
            <w:sz w:val="24"/>
            <w:szCs w:val="24"/>
            <w:lang w:eastAsia="zh-CN"/>
          </w:rPr>
          <w:t>закона</w:t>
        </w:r>
      </w:hyperlink>
      <w:r w:rsidRPr="009C5EB5">
        <w:rPr>
          <w:sz w:val="24"/>
          <w:szCs w:val="24"/>
          <w:lang w:eastAsia="zh-CN"/>
        </w:rPr>
        <w:t xml:space="preserve"> от 27.07.2006 № 152-ФЗ "О персональных данных".</w:t>
      </w:r>
    </w:p>
    <w:p w14:paraId="1BEE0850" w14:textId="77777777" w:rsidR="00615D70" w:rsidRPr="009C5EB5" w:rsidRDefault="00615D70" w:rsidP="00615D70">
      <w:pPr>
        <w:widowControl w:val="0"/>
        <w:suppressAutoHyphens/>
        <w:autoSpaceDE w:val="0"/>
        <w:ind w:firstLine="708"/>
        <w:rPr>
          <w:sz w:val="24"/>
          <w:szCs w:val="24"/>
          <w:lang w:eastAsia="zh-CN"/>
        </w:rPr>
      </w:pPr>
      <w:r w:rsidRPr="009C5EB5">
        <w:rPr>
          <w:sz w:val="24"/>
          <w:szCs w:val="24"/>
          <w:lang w:eastAsia="zh-CN"/>
        </w:rPr>
        <w:t>Результат предоставления муниципальной услуги получу (нужное отметить):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70778" w:rsidRPr="00D578B6" w14:paraId="0C4B43DE" w14:textId="77777777" w:rsidTr="00BF792F">
        <w:tc>
          <w:tcPr>
            <w:tcW w:w="534" w:type="dxa"/>
            <w:tcBorders>
              <w:right w:val="single" w:sz="4" w:space="0" w:color="auto"/>
            </w:tcBorders>
            <w:shd w:val="clear" w:color="auto" w:fill="auto"/>
          </w:tcPr>
          <w:p w14:paraId="15C197A4" w14:textId="77777777" w:rsidR="00570778" w:rsidRPr="00D578B6" w:rsidRDefault="00570778" w:rsidP="00BF792F">
            <w:pPr>
              <w:widowControl w:val="0"/>
              <w:suppressAutoHyphens/>
              <w:autoSpaceDE w:val="0"/>
              <w:rPr>
                <w:sz w:val="24"/>
                <w:szCs w:val="24"/>
                <w:lang w:eastAsia="zh-CN"/>
              </w:rPr>
            </w:pPr>
          </w:p>
          <w:p w14:paraId="3EE3395B" w14:textId="77777777" w:rsidR="00570778" w:rsidRPr="00D578B6"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2E1C3C8A" w14:textId="77777777" w:rsidR="00570778" w:rsidRPr="00D578B6" w:rsidRDefault="00570778" w:rsidP="00BF792F">
            <w:pPr>
              <w:widowControl w:val="0"/>
              <w:suppressAutoHyphens/>
              <w:autoSpaceDE w:val="0"/>
              <w:rPr>
                <w:sz w:val="24"/>
                <w:szCs w:val="24"/>
                <w:lang w:eastAsia="zh-CN"/>
              </w:rPr>
            </w:pPr>
            <w:r w:rsidRPr="00D578B6">
              <w:rPr>
                <w:sz w:val="24"/>
                <w:szCs w:val="24"/>
                <w:lang w:eastAsia="zh-CN"/>
              </w:rPr>
              <w:t>выдать на руки в Администрации</w:t>
            </w:r>
          </w:p>
        </w:tc>
      </w:tr>
      <w:tr w:rsidR="00570778" w:rsidRPr="00D578B6" w14:paraId="3B282BA7" w14:textId="77777777" w:rsidTr="00BF792F">
        <w:tc>
          <w:tcPr>
            <w:tcW w:w="534" w:type="dxa"/>
            <w:tcBorders>
              <w:right w:val="single" w:sz="4" w:space="0" w:color="auto"/>
            </w:tcBorders>
            <w:shd w:val="clear" w:color="auto" w:fill="auto"/>
          </w:tcPr>
          <w:p w14:paraId="3E7744EF" w14:textId="77777777" w:rsidR="00570778" w:rsidRPr="00D578B6" w:rsidRDefault="00570778" w:rsidP="00BF792F">
            <w:pPr>
              <w:widowControl w:val="0"/>
              <w:suppressAutoHyphens/>
              <w:autoSpaceDE w:val="0"/>
              <w:rPr>
                <w:sz w:val="24"/>
                <w:szCs w:val="24"/>
                <w:lang w:eastAsia="zh-CN"/>
              </w:rPr>
            </w:pPr>
          </w:p>
          <w:p w14:paraId="009C61E4" w14:textId="77777777" w:rsidR="00570778" w:rsidRPr="00D578B6"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0A640BDF" w14:textId="77777777" w:rsidR="00570778" w:rsidRPr="00D578B6" w:rsidRDefault="00570778" w:rsidP="00BF792F">
            <w:pPr>
              <w:widowControl w:val="0"/>
              <w:suppressAutoHyphens/>
              <w:autoSpaceDE w:val="0"/>
              <w:rPr>
                <w:sz w:val="24"/>
                <w:szCs w:val="24"/>
                <w:lang w:eastAsia="zh-CN"/>
              </w:rPr>
            </w:pPr>
            <w:r w:rsidRPr="00D578B6">
              <w:rPr>
                <w:sz w:val="24"/>
                <w:szCs w:val="24"/>
                <w:lang w:eastAsia="zh-CN"/>
              </w:rPr>
              <w:t>выдать на руки в МФЦ, расположенном по адресу:</w:t>
            </w:r>
          </w:p>
        </w:tc>
      </w:tr>
      <w:tr w:rsidR="00570778" w:rsidRPr="00D578B6" w14:paraId="0C35F990" w14:textId="77777777" w:rsidTr="00BF792F">
        <w:tc>
          <w:tcPr>
            <w:tcW w:w="534" w:type="dxa"/>
            <w:tcBorders>
              <w:right w:val="single" w:sz="4" w:space="0" w:color="auto"/>
            </w:tcBorders>
            <w:shd w:val="clear" w:color="auto" w:fill="auto"/>
          </w:tcPr>
          <w:p w14:paraId="0F1F6925" w14:textId="77777777" w:rsidR="00570778" w:rsidRPr="00D578B6" w:rsidRDefault="00570778" w:rsidP="00BF792F">
            <w:pPr>
              <w:widowControl w:val="0"/>
              <w:suppressAutoHyphens/>
              <w:autoSpaceDE w:val="0"/>
              <w:rPr>
                <w:sz w:val="24"/>
                <w:szCs w:val="24"/>
                <w:lang w:eastAsia="zh-CN"/>
              </w:rPr>
            </w:pPr>
          </w:p>
          <w:p w14:paraId="4311668A" w14:textId="77777777" w:rsidR="00570778" w:rsidRPr="00D578B6"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0D979B85" w14:textId="77777777" w:rsidR="00570778" w:rsidRPr="00D578B6" w:rsidRDefault="00570778" w:rsidP="00BF792F">
            <w:pPr>
              <w:widowControl w:val="0"/>
              <w:suppressAutoHyphens/>
              <w:autoSpaceDE w:val="0"/>
              <w:rPr>
                <w:sz w:val="24"/>
                <w:szCs w:val="24"/>
                <w:lang w:eastAsia="zh-CN"/>
              </w:rPr>
            </w:pPr>
            <w:r w:rsidRPr="00D578B6">
              <w:rPr>
                <w:sz w:val="24"/>
                <w:szCs w:val="24"/>
                <w:lang w:eastAsia="zh-CN"/>
              </w:rPr>
              <w:t>направить по электронной почте</w:t>
            </w:r>
          </w:p>
        </w:tc>
      </w:tr>
      <w:tr w:rsidR="00570778" w:rsidRPr="00D578B6" w14:paraId="5AA1FF99" w14:textId="77777777" w:rsidTr="00BF792F">
        <w:trPr>
          <w:trHeight w:val="461"/>
        </w:trPr>
        <w:tc>
          <w:tcPr>
            <w:tcW w:w="534" w:type="dxa"/>
            <w:tcBorders>
              <w:right w:val="single" w:sz="4" w:space="0" w:color="auto"/>
            </w:tcBorders>
            <w:shd w:val="clear" w:color="auto" w:fill="auto"/>
          </w:tcPr>
          <w:p w14:paraId="0DB3BE4A" w14:textId="77777777" w:rsidR="00570778" w:rsidRPr="00D578B6" w:rsidRDefault="00570778" w:rsidP="00BF792F">
            <w:pPr>
              <w:widowControl w:val="0"/>
              <w:suppressAutoHyphens/>
              <w:autoSpaceDE w:val="0"/>
              <w:rPr>
                <w:sz w:val="24"/>
                <w:szCs w:val="24"/>
                <w:lang w:eastAsia="zh-CN"/>
              </w:rPr>
            </w:pPr>
          </w:p>
          <w:p w14:paraId="4397E078" w14:textId="77777777" w:rsidR="00570778" w:rsidRPr="00D578B6" w:rsidRDefault="00570778" w:rsidP="00BF792F">
            <w:pPr>
              <w:widowControl w:val="0"/>
              <w:suppressAutoHyphens/>
              <w:autoSpaceDE w:val="0"/>
              <w:rPr>
                <w:sz w:val="24"/>
                <w:szCs w:val="24"/>
                <w:lang w:eastAsia="zh-CN"/>
              </w:rPr>
            </w:pPr>
          </w:p>
        </w:tc>
        <w:tc>
          <w:tcPr>
            <w:tcW w:w="9389" w:type="dxa"/>
            <w:tcBorders>
              <w:top w:val="nil"/>
              <w:left w:val="single" w:sz="4" w:space="0" w:color="auto"/>
              <w:bottom w:val="nil"/>
              <w:right w:val="nil"/>
            </w:tcBorders>
            <w:shd w:val="clear" w:color="auto" w:fill="auto"/>
            <w:vAlign w:val="center"/>
          </w:tcPr>
          <w:p w14:paraId="348B2F4A" w14:textId="77777777" w:rsidR="00570778" w:rsidRPr="00D578B6" w:rsidRDefault="00570778" w:rsidP="00BF792F">
            <w:pPr>
              <w:widowControl w:val="0"/>
              <w:suppressAutoHyphens/>
              <w:autoSpaceDE w:val="0"/>
              <w:rPr>
                <w:sz w:val="24"/>
                <w:szCs w:val="24"/>
                <w:lang w:eastAsia="zh-CN"/>
              </w:rPr>
            </w:pPr>
            <w:r w:rsidRPr="00D578B6">
              <w:rPr>
                <w:sz w:val="24"/>
                <w:szCs w:val="24"/>
                <w:lang w:eastAsia="zh-CN"/>
              </w:rPr>
              <w:t>направить в электронной форме в личный кабинет на ПГУ ЛО/ЕПГУ</w:t>
            </w:r>
          </w:p>
        </w:tc>
      </w:tr>
    </w:tbl>
    <w:p w14:paraId="13D788FF" w14:textId="77777777" w:rsidR="00570778" w:rsidRPr="009C5EB5" w:rsidRDefault="00570778" w:rsidP="00615D70">
      <w:pPr>
        <w:widowControl w:val="0"/>
        <w:suppressAutoHyphens/>
        <w:autoSpaceDE w:val="0"/>
        <w:rPr>
          <w:sz w:val="24"/>
          <w:szCs w:val="24"/>
          <w:lang w:eastAsia="zh-CN"/>
        </w:rPr>
      </w:pPr>
    </w:p>
    <w:p w14:paraId="4EAF4E24"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"___" ___________ 20___ г.     ___________________      ___________________</w:t>
      </w:r>
    </w:p>
    <w:p w14:paraId="36559B10" w14:textId="77777777" w:rsidR="00615D70" w:rsidRPr="009C5EB5" w:rsidRDefault="00615D70" w:rsidP="00615D70">
      <w:pPr>
        <w:widowControl w:val="0"/>
        <w:suppressAutoHyphens/>
        <w:autoSpaceDE w:val="0"/>
        <w:rPr>
          <w:sz w:val="24"/>
          <w:szCs w:val="24"/>
          <w:lang w:eastAsia="zh-CN"/>
        </w:rPr>
      </w:pPr>
      <w:r w:rsidRPr="009C5EB5">
        <w:rPr>
          <w:sz w:val="24"/>
          <w:szCs w:val="24"/>
          <w:lang w:eastAsia="zh-CN"/>
        </w:rPr>
        <w:t>дата подачи заявления                    подпись заявителя         Ф.И.О. заявителя</w:t>
      </w:r>
    </w:p>
    <w:p w14:paraId="0D2A8271" w14:textId="77777777" w:rsidR="00615D70" w:rsidRDefault="00615D70" w:rsidP="00615D70">
      <w:pPr>
        <w:ind w:right="-1"/>
        <w:rPr>
          <w:sz w:val="24"/>
          <w:szCs w:val="22"/>
        </w:rPr>
        <w:sectPr w:rsidR="00615D70" w:rsidSect="00796BD1">
          <w:pgSz w:w="11907" w:h="16840"/>
          <w:pgMar w:top="851" w:right="1134" w:bottom="992" w:left="1701" w:header="720" w:footer="720" w:gutter="0"/>
          <w:cols w:space="720"/>
        </w:sectPr>
      </w:pPr>
    </w:p>
    <w:p w14:paraId="32DAE36C" w14:textId="77777777" w:rsidR="00615D70" w:rsidRPr="009C5EB5" w:rsidRDefault="00615D70" w:rsidP="00615D70">
      <w:pPr>
        <w:widowControl w:val="0"/>
        <w:suppressAutoHyphens/>
        <w:autoSpaceDE w:val="0"/>
        <w:ind w:left="4536"/>
        <w:outlineLvl w:val="1"/>
        <w:rPr>
          <w:sz w:val="24"/>
          <w:szCs w:val="24"/>
          <w:lang w:eastAsia="zh-CN"/>
        </w:rPr>
      </w:pPr>
      <w:r w:rsidRPr="009C5EB5">
        <w:rPr>
          <w:sz w:val="24"/>
          <w:szCs w:val="24"/>
          <w:lang w:eastAsia="zh-CN"/>
        </w:rPr>
        <w:lastRenderedPageBreak/>
        <w:t>Приложение № 4</w:t>
      </w:r>
    </w:p>
    <w:p w14:paraId="12536CD2" w14:textId="77777777" w:rsidR="00DB7584" w:rsidRPr="009C5EB5" w:rsidRDefault="00DB7584" w:rsidP="00DB7584">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25826BD0" w14:textId="77777777" w:rsidR="00615D70" w:rsidRPr="009C5EB5" w:rsidRDefault="00615D70" w:rsidP="00615D70">
      <w:pPr>
        <w:widowControl w:val="0"/>
        <w:suppressAutoHyphens/>
        <w:autoSpaceDE w:val="0"/>
        <w:ind w:firstLine="720"/>
        <w:jc w:val="right"/>
        <w:rPr>
          <w:sz w:val="24"/>
          <w:szCs w:val="24"/>
          <w:lang w:eastAsia="zh-CN"/>
        </w:rPr>
      </w:pPr>
    </w:p>
    <w:p w14:paraId="176ED4E5" w14:textId="77777777" w:rsidR="00615D70" w:rsidRPr="009C5EB5" w:rsidRDefault="00615D70" w:rsidP="00615D70">
      <w:pPr>
        <w:widowControl w:val="0"/>
        <w:suppressAutoHyphens/>
        <w:autoSpaceDE w:val="0"/>
        <w:ind w:firstLine="720"/>
        <w:rPr>
          <w:sz w:val="24"/>
          <w:szCs w:val="24"/>
          <w:lang w:eastAsia="zh-CN"/>
        </w:rPr>
      </w:pPr>
    </w:p>
    <w:p w14:paraId="11EA0FDD" w14:textId="77777777" w:rsidR="00615D70" w:rsidRPr="009C5EB5" w:rsidRDefault="00615D70" w:rsidP="00615D70">
      <w:pPr>
        <w:autoSpaceDE w:val="0"/>
        <w:autoSpaceDN w:val="0"/>
        <w:adjustRightInd w:val="0"/>
        <w:jc w:val="center"/>
        <w:rPr>
          <w:b/>
          <w:bCs/>
          <w:color w:val="000000"/>
          <w:sz w:val="24"/>
          <w:szCs w:val="24"/>
        </w:rPr>
      </w:pPr>
      <w:bookmarkStart w:id="4" w:name="P818"/>
      <w:bookmarkEnd w:id="4"/>
      <w:r w:rsidRPr="009C5EB5">
        <w:rPr>
          <w:b/>
          <w:bCs/>
          <w:color w:val="000000"/>
          <w:sz w:val="24"/>
          <w:szCs w:val="24"/>
        </w:rPr>
        <w:t>Форма разрешения (ордера) на осуществление земляных работ</w:t>
      </w:r>
    </w:p>
    <w:p w14:paraId="5B6F4D60" w14:textId="77777777" w:rsidR="00615D70" w:rsidRPr="009C5EB5" w:rsidRDefault="00615D70" w:rsidP="00615D70">
      <w:pPr>
        <w:autoSpaceDE w:val="0"/>
        <w:autoSpaceDN w:val="0"/>
        <w:adjustRightInd w:val="0"/>
        <w:jc w:val="left"/>
        <w:rPr>
          <w:b/>
          <w:bCs/>
          <w:color w:val="000000"/>
          <w:sz w:val="24"/>
          <w:szCs w:val="24"/>
        </w:rPr>
      </w:pPr>
    </w:p>
    <w:p w14:paraId="57F84FA3" w14:textId="77777777" w:rsidR="00615D70" w:rsidRPr="009C5EB5" w:rsidRDefault="00615D70" w:rsidP="00615D70">
      <w:pPr>
        <w:autoSpaceDE w:val="0"/>
        <w:autoSpaceDN w:val="0"/>
        <w:adjustRightInd w:val="0"/>
        <w:jc w:val="left"/>
        <w:rPr>
          <w:b/>
          <w:bCs/>
          <w:color w:val="000000"/>
          <w:sz w:val="24"/>
          <w:szCs w:val="24"/>
        </w:rPr>
      </w:pPr>
    </w:p>
    <w:p w14:paraId="6C141267" w14:textId="77777777" w:rsidR="00615D70" w:rsidRPr="009C5EB5" w:rsidRDefault="00615D70" w:rsidP="00615D70">
      <w:pPr>
        <w:autoSpaceDE w:val="0"/>
        <w:autoSpaceDN w:val="0"/>
        <w:adjustRightInd w:val="0"/>
        <w:jc w:val="center"/>
        <w:rPr>
          <w:color w:val="000000"/>
          <w:sz w:val="24"/>
          <w:szCs w:val="24"/>
        </w:rPr>
      </w:pPr>
      <w:r w:rsidRPr="009C5EB5">
        <w:rPr>
          <w:color w:val="000000"/>
          <w:sz w:val="24"/>
          <w:szCs w:val="24"/>
        </w:rPr>
        <w:t>РАЗРЕШЕНИЕ (ОРДЕР)</w:t>
      </w:r>
    </w:p>
    <w:p w14:paraId="5912F2BA" w14:textId="77777777" w:rsidR="00615D70" w:rsidRPr="009C5EB5" w:rsidRDefault="00615D70" w:rsidP="00615D70">
      <w:pPr>
        <w:autoSpaceDE w:val="0"/>
        <w:autoSpaceDN w:val="0"/>
        <w:adjustRightInd w:val="0"/>
        <w:jc w:val="center"/>
        <w:rPr>
          <w:color w:val="000000"/>
          <w:sz w:val="24"/>
          <w:szCs w:val="24"/>
        </w:rPr>
      </w:pPr>
    </w:p>
    <w:p w14:paraId="46F6A668" w14:textId="77777777" w:rsidR="00615D70" w:rsidRPr="009C5EB5" w:rsidRDefault="00615D70" w:rsidP="00615D70">
      <w:pPr>
        <w:autoSpaceDE w:val="0"/>
        <w:autoSpaceDN w:val="0"/>
        <w:adjustRightInd w:val="0"/>
        <w:jc w:val="center"/>
        <w:rPr>
          <w:color w:val="000000"/>
          <w:sz w:val="24"/>
          <w:szCs w:val="24"/>
        </w:rPr>
      </w:pPr>
      <w:r w:rsidRPr="009C5EB5">
        <w:rPr>
          <w:color w:val="000000"/>
          <w:sz w:val="24"/>
          <w:szCs w:val="24"/>
        </w:rPr>
        <w:t>№ ___________ Дата __________</w:t>
      </w:r>
    </w:p>
    <w:p w14:paraId="7F5ABFA4" w14:textId="77777777" w:rsidR="00615D70" w:rsidRPr="009C5EB5" w:rsidRDefault="00615D70" w:rsidP="00615D70">
      <w:pPr>
        <w:autoSpaceDE w:val="0"/>
        <w:autoSpaceDN w:val="0"/>
        <w:adjustRightInd w:val="0"/>
        <w:jc w:val="center"/>
        <w:rPr>
          <w:color w:val="000000"/>
          <w:sz w:val="24"/>
          <w:szCs w:val="24"/>
        </w:rPr>
      </w:pPr>
    </w:p>
    <w:p w14:paraId="5776EAF1" w14:textId="77777777" w:rsidR="00570778" w:rsidRPr="00D578B6" w:rsidRDefault="00570778" w:rsidP="00570778">
      <w:pPr>
        <w:autoSpaceDE w:val="0"/>
        <w:autoSpaceDN w:val="0"/>
        <w:adjustRightInd w:val="0"/>
        <w:jc w:val="center"/>
        <w:rPr>
          <w:color w:val="000000"/>
          <w:sz w:val="24"/>
          <w:szCs w:val="24"/>
        </w:rPr>
      </w:pPr>
      <w:r w:rsidRPr="00D578B6">
        <w:rPr>
          <w:color w:val="000000"/>
          <w:sz w:val="24"/>
          <w:szCs w:val="24"/>
        </w:rPr>
        <w:t>_______________________________________________________________</w:t>
      </w:r>
    </w:p>
    <w:p w14:paraId="081FFCD7" w14:textId="77777777" w:rsidR="00570778" w:rsidRPr="00D578B6" w:rsidRDefault="00570778" w:rsidP="00570778">
      <w:pPr>
        <w:autoSpaceDE w:val="0"/>
        <w:autoSpaceDN w:val="0"/>
        <w:adjustRightInd w:val="0"/>
        <w:jc w:val="center"/>
        <w:rPr>
          <w:sz w:val="24"/>
          <w:szCs w:val="24"/>
        </w:rPr>
      </w:pPr>
      <w:r w:rsidRPr="00D578B6">
        <w:rPr>
          <w:sz w:val="24"/>
          <w:szCs w:val="24"/>
        </w:rPr>
        <w:t>(наименование уполномоченного органа местного самоуправления)</w:t>
      </w:r>
    </w:p>
    <w:p w14:paraId="4E337D0D" w14:textId="77777777" w:rsidR="00615D70" w:rsidRPr="009C5EB5" w:rsidRDefault="00615D70" w:rsidP="00615D70">
      <w:pPr>
        <w:autoSpaceDE w:val="0"/>
        <w:autoSpaceDN w:val="0"/>
        <w:adjustRightInd w:val="0"/>
        <w:jc w:val="left"/>
        <w:rPr>
          <w:sz w:val="24"/>
          <w:szCs w:val="24"/>
        </w:rPr>
      </w:pPr>
    </w:p>
    <w:p w14:paraId="2851375D" w14:textId="77777777" w:rsidR="00615D70" w:rsidRPr="009C5EB5" w:rsidRDefault="00615D70" w:rsidP="00615D70">
      <w:pPr>
        <w:autoSpaceDE w:val="0"/>
        <w:autoSpaceDN w:val="0"/>
        <w:adjustRightInd w:val="0"/>
        <w:jc w:val="left"/>
        <w:rPr>
          <w:sz w:val="24"/>
          <w:szCs w:val="24"/>
        </w:rPr>
      </w:pPr>
      <w:r w:rsidRPr="009C5EB5">
        <w:rPr>
          <w:sz w:val="24"/>
          <w:szCs w:val="24"/>
        </w:rPr>
        <w:t xml:space="preserve">Наименование заявителя (заказчика): _________________________________________. </w:t>
      </w:r>
    </w:p>
    <w:p w14:paraId="4EC5A3E1" w14:textId="77777777" w:rsidR="00615D70" w:rsidRPr="009C5EB5" w:rsidRDefault="00615D70" w:rsidP="00615D70">
      <w:pPr>
        <w:autoSpaceDE w:val="0"/>
        <w:autoSpaceDN w:val="0"/>
        <w:adjustRightInd w:val="0"/>
        <w:jc w:val="left"/>
        <w:rPr>
          <w:sz w:val="24"/>
          <w:szCs w:val="24"/>
        </w:rPr>
      </w:pPr>
    </w:p>
    <w:p w14:paraId="0F2CD851" w14:textId="77777777" w:rsidR="00615D70" w:rsidRPr="009C5EB5" w:rsidRDefault="00615D70" w:rsidP="00615D70">
      <w:pPr>
        <w:autoSpaceDE w:val="0"/>
        <w:autoSpaceDN w:val="0"/>
        <w:adjustRightInd w:val="0"/>
        <w:jc w:val="left"/>
        <w:rPr>
          <w:sz w:val="24"/>
          <w:szCs w:val="24"/>
        </w:rPr>
      </w:pPr>
      <w:r w:rsidRPr="009C5EB5">
        <w:rPr>
          <w:sz w:val="24"/>
          <w:szCs w:val="24"/>
        </w:rPr>
        <w:t>Адрес производства земляных работ: _______________________</w:t>
      </w:r>
      <w:r w:rsidR="00570778">
        <w:rPr>
          <w:sz w:val="24"/>
          <w:szCs w:val="24"/>
        </w:rPr>
        <w:t>__________________</w:t>
      </w:r>
      <w:r w:rsidRPr="009C5EB5">
        <w:rPr>
          <w:sz w:val="24"/>
          <w:szCs w:val="24"/>
        </w:rPr>
        <w:t xml:space="preserve">. </w:t>
      </w:r>
    </w:p>
    <w:p w14:paraId="46734C47" w14:textId="77777777" w:rsidR="00615D70" w:rsidRPr="009C5EB5" w:rsidRDefault="00615D70" w:rsidP="00615D70">
      <w:pPr>
        <w:autoSpaceDE w:val="0"/>
        <w:autoSpaceDN w:val="0"/>
        <w:adjustRightInd w:val="0"/>
        <w:jc w:val="left"/>
        <w:rPr>
          <w:sz w:val="24"/>
          <w:szCs w:val="24"/>
        </w:rPr>
      </w:pPr>
    </w:p>
    <w:p w14:paraId="50422A1E" w14:textId="77777777" w:rsidR="00615D70" w:rsidRPr="009C5EB5" w:rsidRDefault="00615D70" w:rsidP="00615D70">
      <w:pPr>
        <w:autoSpaceDE w:val="0"/>
        <w:autoSpaceDN w:val="0"/>
        <w:adjustRightInd w:val="0"/>
        <w:jc w:val="left"/>
        <w:rPr>
          <w:sz w:val="24"/>
          <w:szCs w:val="24"/>
        </w:rPr>
      </w:pPr>
      <w:r w:rsidRPr="009C5EB5">
        <w:rPr>
          <w:sz w:val="24"/>
          <w:szCs w:val="24"/>
        </w:rPr>
        <w:t>Наименование работ: ___________________________________________________</w:t>
      </w:r>
      <w:r w:rsidR="00570778">
        <w:rPr>
          <w:sz w:val="24"/>
          <w:szCs w:val="24"/>
        </w:rPr>
        <w:t>____</w:t>
      </w:r>
      <w:r w:rsidRPr="009C5EB5">
        <w:rPr>
          <w:sz w:val="24"/>
          <w:szCs w:val="24"/>
        </w:rPr>
        <w:t xml:space="preserve">. </w:t>
      </w:r>
    </w:p>
    <w:p w14:paraId="15569113" w14:textId="77777777" w:rsidR="00615D70" w:rsidRPr="009C5EB5" w:rsidRDefault="00615D70" w:rsidP="00615D70">
      <w:pPr>
        <w:autoSpaceDE w:val="0"/>
        <w:autoSpaceDN w:val="0"/>
        <w:adjustRightInd w:val="0"/>
        <w:jc w:val="left"/>
        <w:rPr>
          <w:sz w:val="24"/>
          <w:szCs w:val="24"/>
        </w:rPr>
      </w:pPr>
    </w:p>
    <w:p w14:paraId="35084704" w14:textId="77777777" w:rsidR="00615D70" w:rsidRPr="009C5EB5" w:rsidRDefault="00615D70" w:rsidP="00615D70">
      <w:pPr>
        <w:autoSpaceDE w:val="0"/>
        <w:autoSpaceDN w:val="0"/>
        <w:adjustRightInd w:val="0"/>
        <w:jc w:val="left"/>
        <w:rPr>
          <w:sz w:val="24"/>
          <w:szCs w:val="24"/>
        </w:rPr>
      </w:pPr>
      <w:r w:rsidRPr="009C5EB5">
        <w:rPr>
          <w:sz w:val="24"/>
          <w:szCs w:val="24"/>
        </w:rPr>
        <w:t>Вид и объем вскрываемого покрытия (вид/объем в м3 или кв. м): ______________________________________________________________________</w:t>
      </w:r>
      <w:r w:rsidR="00570778">
        <w:rPr>
          <w:sz w:val="24"/>
          <w:szCs w:val="24"/>
        </w:rPr>
        <w:t>____</w:t>
      </w:r>
      <w:r w:rsidRPr="009C5EB5">
        <w:rPr>
          <w:sz w:val="24"/>
          <w:szCs w:val="24"/>
        </w:rPr>
        <w:t xml:space="preserve"> </w:t>
      </w:r>
    </w:p>
    <w:p w14:paraId="19993860" w14:textId="77777777" w:rsidR="00615D70" w:rsidRPr="009C5EB5" w:rsidRDefault="00615D70" w:rsidP="00615D70">
      <w:pPr>
        <w:autoSpaceDE w:val="0"/>
        <w:autoSpaceDN w:val="0"/>
        <w:adjustRightInd w:val="0"/>
        <w:jc w:val="left"/>
        <w:rPr>
          <w:sz w:val="24"/>
          <w:szCs w:val="24"/>
        </w:rPr>
      </w:pPr>
    </w:p>
    <w:p w14:paraId="26147F23" w14:textId="77777777" w:rsidR="00615D70" w:rsidRPr="009C5EB5" w:rsidRDefault="00615D70" w:rsidP="00615D70">
      <w:pPr>
        <w:autoSpaceDE w:val="0"/>
        <w:autoSpaceDN w:val="0"/>
        <w:adjustRightInd w:val="0"/>
        <w:jc w:val="left"/>
        <w:rPr>
          <w:sz w:val="24"/>
          <w:szCs w:val="24"/>
        </w:rPr>
      </w:pPr>
      <w:r w:rsidRPr="009C5EB5">
        <w:rPr>
          <w:sz w:val="24"/>
          <w:szCs w:val="24"/>
        </w:rPr>
        <w:t xml:space="preserve">Период производства земляных работ: с ___________ по ___________. </w:t>
      </w:r>
    </w:p>
    <w:p w14:paraId="7B5E2765" w14:textId="77777777" w:rsidR="00615D70" w:rsidRPr="009C5EB5" w:rsidRDefault="00615D70" w:rsidP="00615D70">
      <w:pPr>
        <w:autoSpaceDE w:val="0"/>
        <w:autoSpaceDN w:val="0"/>
        <w:adjustRightInd w:val="0"/>
        <w:jc w:val="left"/>
        <w:rPr>
          <w:sz w:val="24"/>
          <w:szCs w:val="24"/>
        </w:rPr>
      </w:pPr>
    </w:p>
    <w:p w14:paraId="661A4B0B" w14:textId="77777777" w:rsidR="00615D70" w:rsidRPr="009C5EB5" w:rsidRDefault="00615D70" w:rsidP="00615D70">
      <w:pPr>
        <w:autoSpaceDE w:val="0"/>
        <w:autoSpaceDN w:val="0"/>
        <w:adjustRightInd w:val="0"/>
        <w:jc w:val="left"/>
        <w:rPr>
          <w:sz w:val="24"/>
          <w:szCs w:val="24"/>
        </w:rPr>
      </w:pPr>
      <w:r w:rsidRPr="009C5EB5">
        <w:rPr>
          <w:sz w:val="24"/>
          <w:szCs w:val="24"/>
        </w:rPr>
        <w:t>Требования к производству земляных работ: _______________________</w:t>
      </w:r>
      <w:r w:rsidR="00570778">
        <w:rPr>
          <w:sz w:val="24"/>
          <w:szCs w:val="24"/>
        </w:rPr>
        <w:t>____________</w:t>
      </w:r>
      <w:r w:rsidRPr="009C5EB5">
        <w:rPr>
          <w:sz w:val="24"/>
          <w:szCs w:val="24"/>
        </w:rPr>
        <w:t>_</w:t>
      </w:r>
    </w:p>
    <w:p w14:paraId="19BDE0DB" w14:textId="77777777" w:rsidR="00615D70" w:rsidRPr="009C5EB5" w:rsidRDefault="00615D70" w:rsidP="00615D70">
      <w:pPr>
        <w:autoSpaceDE w:val="0"/>
        <w:autoSpaceDN w:val="0"/>
        <w:adjustRightInd w:val="0"/>
        <w:jc w:val="left"/>
        <w:rPr>
          <w:sz w:val="24"/>
          <w:szCs w:val="24"/>
        </w:rPr>
      </w:pPr>
      <w:r w:rsidRPr="009C5EB5">
        <w:rPr>
          <w:sz w:val="24"/>
          <w:szCs w:val="24"/>
        </w:rPr>
        <w:t>_______________________________________________________________</w:t>
      </w:r>
      <w:r w:rsidR="00570778">
        <w:rPr>
          <w:sz w:val="24"/>
          <w:szCs w:val="24"/>
        </w:rPr>
        <w:t>___________</w:t>
      </w:r>
    </w:p>
    <w:p w14:paraId="2467EEB4" w14:textId="77777777" w:rsidR="00615D70" w:rsidRPr="009C5EB5" w:rsidRDefault="002009E3" w:rsidP="002009E3">
      <w:pPr>
        <w:widowControl w:val="0"/>
        <w:suppressAutoHyphens/>
        <w:autoSpaceDE w:val="0"/>
        <w:rPr>
          <w:sz w:val="24"/>
          <w:szCs w:val="24"/>
        </w:rPr>
      </w:pPr>
      <w:r>
        <w:rPr>
          <w:sz w:val="24"/>
          <w:szCs w:val="24"/>
        </w:rPr>
        <w:t>__________________________________________________________________________</w:t>
      </w:r>
    </w:p>
    <w:p w14:paraId="423D2B42" w14:textId="77777777" w:rsidR="00615D70" w:rsidRPr="009C5EB5" w:rsidRDefault="00615D70" w:rsidP="00615D70">
      <w:pPr>
        <w:widowControl w:val="0"/>
        <w:suppressAutoHyphens/>
        <w:autoSpaceDE w:val="0"/>
        <w:jc w:val="left"/>
        <w:rPr>
          <w:sz w:val="24"/>
          <w:szCs w:val="24"/>
        </w:rPr>
      </w:pPr>
      <w:r w:rsidRPr="009C5EB5">
        <w:rPr>
          <w:sz w:val="24"/>
          <w:szCs w:val="24"/>
        </w:rPr>
        <w:t>Наименование подрядной организации, осуществляющей земляные работы: _______________________________________________________</w:t>
      </w:r>
      <w:r w:rsidR="002009E3">
        <w:rPr>
          <w:sz w:val="24"/>
          <w:szCs w:val="24"/>
        </w:rPr>
        <w:t>___________________</w:t>
      </w:r>
    </w:p>
    <w:p w14:paraId="3FB161D6" w14:textId="77777777" w:rsidR="00615D70" w:rsidRPr="009C5EB5" w:rsidRDefault="00615D70" w:rsidP="00615D70">
      <w:pPr>
        <w:autoSpaceDE w:val="0"/>
        <w:autoSpaceDN w:val="0"/>
        <w:adjustRightInd w:val="0"/>
        <w:jc w:val="left"/>
        <w:rPr>
          <w:color w:val="000000"/>
          <w:sz w:val="24"/>
          <w:szCs w:val="24"/>
        </w:rPr>
      </w:pPr>
      <w:r w:rsidRPr="009C5EB5">
        <w:rPr>
          <w:color w:val="000000"/>
          <w:sz w:val="24"/>
          <w:szCs w:val="24"/>
        </w:rPr>
        <w:t>______________________________________________________________</w:t>
      </w:r>
      <w:r w:rsidR="002009E3">
        <w:rPr>
          <w:color w:val="000000"/>
          <w:sz w:val="24"/>
          <w:szCs w:val="24"/>
        </w:rPr>
        <w:t>____________</w:t>
      </w:r>
    </w:p>
    <w:p w14:paraId="130326F0" w14:textId="77777777" w:rsidR="00615D70" w:rsidRPr="009C5EB5" w:rsidRDefault="00615D70" w:rsidP="00615D70">
      <w:pPr>
        <w:autoSpaceDE w:val="0"/>
        <w:autoSpaceDN w:val="0"/>
        <w:adjustRightInd w:val="0"/>
        <w:jc w:val="left"/>
        <w:rPr>
          <w:sz w:val="24"/>
          <w:szCs w:val="24"/>
        </w:rPr>
      </w:pPr>
    </w:p>
    <w:p w14:paraId="7AF970A5" w14:textId="77777777" w:rsidR="00615D70" w:rsidRPr="009C5EB5" w:rsidRDefault="00615D70" w:rsidP="00615D70">
      <w:pPr>
        <w:autoSpaceDE w:val="0"/>
        <w:autoSpaceDN w:val="0"/>
        <w:adjustRightInd w:val="0"/>
        <w:jc w:val="left"/>
        <w:rPr>
          <w:sz w:val="24"/>
          <w:szCs w:val="24"/>
        </w:rPr>
      </w:pPr>
      <w:r w:rsidRPr="009C5EB5">
        <w:rPr>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r w:rsidR="002009E3">
        <w:rPr>
          <w:sz w:val="24"/>
          <w:szCs w:val="24"/>
        </w:rPr>
        <w:t>_______________________</w:t>
      </w:r>
    </w:p>
    <w:p w14:paraId="4E635144" w14:textId="77777777" w:rsidR="00615D70" w:rsidRPr="009C5EB5" w:rsidRDefault="00615D70" w:rsidP="00615D70">
      <w:pPr>
        <w:autoSpaceDE w:val="0"/>
        <w:autoSpaceDN w:val="0"/>
        <w:adjustRightInd w:val="0"/>
        <w:jc w:val="left"/>
        <w:rPr>
          <w:sz w:val="24"/>
          <w:szCs w:val="24"/>
        </w:rPr>
      </w:pPr>
    </w:p>
    <w:p w14:paraId="53318A20" w14:textId="77777777" w:rsidR="00615D70" w:rsidRPr="009C5EB5" w:rsidRDefault="00615D70" w:rsidP="00615D70">
      <w:pPr>
        <w:autoSpaceDE w:val="0"/>
        <w:autoSpaceDN w:val="0"/>
        <w:adjustRightInd w:val="0"/>
        <w:jc w:val="left"/>
        <w:rPr>
          <w:sz w:val="24"/>
          <w:szCs w:val="24"/>
        </w:rPr>
      </w:pPr>
      <w:r w:rsidRPr="009C5EB5">
        <w:rPr>
          <w:sz w:val="24"/>
          <w:szCs w:val="24"/>
        </w:rPr>
        <w:t xml:space="preserve">Наименование подрядной организации, выполняющей работы по восстановлению благоустройства: </w:t>
      </w:r>
    </w:p>
    <w:p w14:paraId="2E8CC119" w14:textId="77777777" w:rsidR="00615D70" w:rsidRPr="009C5EB5" w:rsidRDefault="00615D70" w:rsidP="00615D70">
      <w:pPr>
        <w:autoSpaceDE w:val="0"/>
        <w:autoSpaceDN w:val="0"/>
        <w:adjustRightInd w:val="0"/>
        <w:jc w:val="left"/>
        <w:rPr>
          <w:sz w:val="24"/>
          <w:szCs w:val="24"/>
        </w:rPr>
      </w:pPr>
      <w:r w:rsidRPr="009C5EB5">
        <w:rPr>
          <w:sz w:val="24"/>
          <w:szCs w:val="24"/>
        </w:rPr>
        <w:t>_______________________________________________________________</w:t>
      </w:r>
      <w:r w:rsidR="002009E3">
        <w:rPr>
          <w:sz w:val="24"/>
          <w:szCs w:val="24"/>
        </w:rPr>
        <w:t>___________</w:t>
      </w:r>
    </w:p>
    <w:p w14:paraId="68D89CE5" w14:textId="77777777" w:rsidR="00615D70" w:rsidRPr="009C5EB5" w:rsidRDefault="00615D70" w:rsidP="00615D70">
      <w:pPr>
        <w:autoSpaceDE w:val="0"/>
        <w:autoSpaceDN w:val="0"/>
        <w:adjustRightInd w:val="0"/>
        <w:jc w:val="left"/>
        <w:rPr>
          <w:sz w:val="24"/>
          <w:szCs w:val="24"/>
        </w:rPr>
      </w:pPr>
    </w:p>
    <w:p w14:paraId="5907DB9A" w14:textId="77777777" w:rsidR="00615D70" w:rsidRPr="009C5EB5" w:rsidRDefault="00615D70" w:rsidP="00615D70">
      <w:pPr>
        <w:autoSpaceDE w:val="0"/>
        <w:autoSpaceDN w:val="0"/>
        <w:adjustRightInd w:val="0"/>
        <w:jc w:val="left"/>
        <w:rPr>
          <w:sz w:val="24"/>
          <w:szCs w:val="24"/>
        </w:rPr>
      </w:pPr>
      <w:r w:rsidRPr="009C5EB5">
        <w:rPr>
          <w:sz w:val="24"/>
          <w:szCs w:val="24"/>
        </w:rPr>
        <w:t>Отметка о продлении / срок продления______________________________</w:t>
      </w:r>
    </w:p>
    <w:p w14:paraId="1D8077B1" w14:textId="77777777" w:rsidR="00615D70" w:rsidRPr="009C5EB5" w:rsidRDefault="00615D70" w:rsidP="00615D70">
      <w:pPr>
        <w:widowControl w:val="0"/>
        <w:suppressAutoHyphens/>
        <w:autoSpaceDE w:val="0"/>
        <w:jc w:val="left"/>
        <w:rPr>
          <w:sz w:val="24"/>
          <w:szCs w:val="24"/>
          <w:lang w:eastAsia="zh-CN"/>
        </w:rPr>
      </w:pPr>
      <w:r w:rsidRPr="009C5EB5">
        <w:rPr>
          <w:sz w:val="24"/>
          <w:szCs w:val="24"/>
          <w:lang w:eastAsia="zh-CN"/>
        </w:rPr>
        <w:t>Особые отметки ____________________________</w:t>
      </w:r>
      <w:r w:rsidR="002009E3">
        <w:rPr>
          <w:sz w:val="24"/>
          <w:szCs w:val="24"/>
          <w:lang w:eastAsia="zh-CN"/>
        </w:rPr>
        <w:t>_______________________________</w:t>
      </w:r>
      <w:r w:rsidRPr="009C5EB5">
        <w:rPr>
          <w:sz w:val="24"/>
          <w:szCs w:val="24"/>
          <w:lang w:eastAsia="zh-CN"/>
        </w:rPr>
        <w:t>.</w:t>
      </w:r>
    </w:p>
    <w:p w14:paraId="647C857C" w14:textId="77777777" w:rsidR="00615D70" w:rsidRPr="009C5EB5" w:rsidRDefault="00615D70" w:rsidP="00615D70">
      <w:pPr>
        <w:widowControl w:val="0"/>
        <w:suppressAutoHyphens/>
        <w:autoSpaceDE w:val="0"/>
        <w:jc w:val="left"/>
        <w:rPr>
          <w:sz w:val="24"/>
          <w:szCs w:val="24"/>
          <w:lang w:eastAsia="zh-CN"/>
        </w:rPr>
      </w:pPr>
    </w:p>
    <w:p w14:paraId="1819CB21" w14:textId="77777777" w:rsidR="00615D70" w:rsidRPr="009C5EB5" w:rsidRDefault="00615D70" w:rsidP="00615D70">
      <w:pPr>
        <w:autoSpaceDE w:val="0"/>
        <w:autoSpaceDN w:val="0"/>
        <w:adjustRightInd w:val="0"/>
        <w:jc w:val="left"/>
        <w:rPr>
          <w:sz w:val="24"/>
          <w:szCs w:val="24"/>
        </w:rPr>
      </w:pPr>
      <w:r w:rsidRPr="009C5EB5">
        <w:rPr>
          <w:color w:val="000000"/>
          <w:sz w:val="24"/>
          <w:szCs w:val="24"/>
        </w:rPr>
        <w:t xml:space="preserve">Ф.И.О. должность уполномоченного сотрудника      </w:t>
      </w:r>
      <w:r w:rsidRPr="009C5EB5">
        <w:rPr>
          <w:sz w:val="24"/>
          <w:szCs w:val="24"/>
        </w:rPr>
        <w:t>Сведения о сертификате электронной подписи</w:t>
      </w:r>
    </w:p>
    <w:p w14:paraId="309265BD" w14:textId="77777777" w:rsidR="00615D70" w:rsidRDefault="00615D70" w:rsidP="00615D70">
      <w:pPr>
        <w:ind w:right="-1"/>
        <w:rPr>
          <w:sz w:val="24"/>
          <w:szCs w:val="22"/>
        </w:rPr>
        <w:sectPr w:rsidR="00615D70" w:rsidSect="00796BD1">
          <w:pgSz w:w="11907" w:h="16840"/>
          <w:pgMar w:top="851" w:right="1134" w:bottom="992" w:left="1701" w:header="720" w:footer="720" w:gutter="0"/>
          <w:cols w:space="720"/>
        </w:sectPr>
      </w:pPr>
    </w:p>
    <w:p w14:paraId="7B55D8B3" w14:textId="77777777" w:rsidR="00615D70" w:rsidRPr="009C5EB5" w:rsidRDefault="00615D70" w:rsidP="00615D70">
      <w:pPr>
        <w:widowControl w:val="0"/>
        <w:suppressAutoHyphens/>
        <w:autoSpaceDE w:val="0"/>
        <w:ind w:left="4536"/>
        <w:outlineLvl w:val="1"/>
        <w:rPr>
          <w:sz w:val="24"/>
          <w:szCs w:val="24"/>
          <w:lang w:eastAsia="zh-CN"/>
        </w:rPr>
      </w:pPr>
      <w:r w:rsidRPr="009C5EB5">
        <w:rPr>
          <w:sz w:val="24"/>
          <w:szCs w:val="24"/>
          <w:lang w:eastAsia="zh-CN"/>
        </w:rPr>
        <w:lastRenderedPageBreak/>
        <w:t>Приложение № 5</w:t>
      </w:r>
    </w:p>
    <w:p w14:paraId="27675173" w14:textId="77777777" w:rsidR="00DB7584" w:rsidRPr="009C5EB5" w:rsidRDefault="00DB7584" w:rsidP="00DB7584">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41AC7D85" w14:textId="77777777" w:rsidR="00615D70" w:rsidRPr="009C5EB5" w:rsidRDefault="00615D70" w:rsidP="00615D70">
      <w:pPr>
        <w:widowControl w:val="0"/>
        <w:suppressAutoHyphens/>
        <w:autoSpaceDE w:val="0"/>
        <w:ind w:firstLine="720"/>
        <w:jc w:val="right"/>
        <w:outlineLvl w:val="1"/>
        <w:rPr>
          <w:sz w:val="24"/>
          <w:szCs w:val="24"/>
          <w:lang w:eastAsia="zh-CN"/>
        </w:rPr>
      </w:pPr>
    </w:p>
    <w:p w14:paraId="115841DE" w14:textId="77777777" w:rsidR="002009E3" w:rsidRPr="00D578B6" w:rsidRDefault="002009E3" w:rsidP="002009E3">
      <w:pPr>
        <w:widowControl w:val="0"/>
        <w:suppressAutoHyphens/>
        <w:autoSpaceDE w:val="0"/>
        <w:ind w:firstLine="720"/>
        <w:jc w:val="center"/>
        <w:rPr>
          <w:b/>
          <w:bCs/>
          <w:sz w:val="24"/>
          <w:szCs w:val="24"/>
          <w:lang w:eastAsia="zh-CN"/>
        </w:rPr>
      </w:pPr>
      <w:bookmarkStart w:id="5" w:name="P857"/>
      <w:bookmarkEnd w:id="5"/>
      <w:r w:rsidRPr="00D578B6">
        <w:rPr>
          <w:b/>
          <w:bCs/>
          <w:sz w:val="24"/>
          <w:szCs w:val="24"/>
          <w:lang w:eastAsia="zh-CN"/>
        </w:rPr>
        <w:t>Форма акта о завершении (исполнении) земляных работ и выполнении восстановительных работ по благоустройству</w:t>
      </w:r>
    </w:p>
    <w:p w14:paraId="01E3A05E" w14:textId="77777777" w:rsidR="002009E3" w:rsidRPr="00D578B6" w:rsidRDefault="002009E3" w:rsidP="002009E3">
      <w:pPr>
        <w:widowControl w:val="0"/>
        <w:suppressAutoHyphens/>
        <w:autoSpaceDE w:val="0"/>
        <w:ind w:firstLine="720"/>
        <w:jc w:val="center"/>
        <w:rPr>
          <w:b/>
          <w:bCs/>
          <w:sz w:val="24"/>
          <w:szCs w:val="24"/>
          <w:lang w:eastAsia="zh-CN"/>
        </w:rPr>
      </w:pPr>
    </w:p>
    <w:p w14:paraId="148BEAE7" w14:textId="77777777" w:rsidR="002009E3" w:rsidRPr="00D578B6" w:rsidRDefault="002009E3" w:rsidP="002009E3">
      <w:pPr>
        <w:widowControl w:val="0"/>
        <w:suppressAutoHyphens/>
        <w:autoSpaceDE w:val="0"/>
        <w:ind w:firstLine="720"/>
        <w:jc w:val="center"/>
        <w:rPr>
          <w:b/>
          <w:bCs/>
          <w:sz w:val="24"/>
          <w:szCs w:val="24"/>
          <w:lang w:eastAsia="zh-CN"/>
        </w:rPr>
      </w:pPr>
      <w:r w:rsidRPr="00D578B6">
        <w:rPr>
          <w:b/>
          <w:bCs/>
          <w:sz w:val="24"/>
          <w:szCs w:val="24"/>
          <w:lang w:eastAsia="zh-CN"/>
        </w:rPr>
        <w:t>АКТ</w:t>
      </w:r>
    </w:p>
    <w:p w14:paraId="56BF4E99" w14:textId="77777777" w:rsidR="002009E3" w:rsidRPr="00D578B6" w:rsidRDefault="002009E3" w:rsidP="002009E3">
      <w:pPr>
        <w:widowControl w:val="0"/>
        <w:suppressAutoHyphens/>
        <w:autoSpaceDE w:val="0"/>
        <w:ind w:firstLine="720"/>
        <w:jc w:val="center"/>
        <w:rPr>
          <w:sz w:val="24"/>
          <w:szCs w:val="24"/>
          <w:lang w:eastAsia="zh-CN"/>
        </w:rPr>
      </w:pPr>
      <w:r w:rsidRPr="00D578B6">
        <w:rPr>
          <w:b/>
          <w:bCs/>
          <w:sz w:val="24"/>
          <w:szCs w:val="24"/>
          <w:lang w:eastAsia="zh-CN"/>
        </w:rPr>
        <w:t>о завершении (исполнении) земляных работ и выполнении восстановительных работ по благоустройству</w:t>
      </w:r>
    </w:p>
    <w:p w14:paraId="04373AA6" w14:textId="77777777" w:rsidR="00615D70" w:rsidRPr="00DB7584" w:rsidRDefault="00615D70" w:rsidP="00615D70">
      <w:pPr>
        <w:autoSpaceDE w:val="0"/>
        <w:autoSpaceDN w:val="0"/>
        <w:adjustRightInd w:val="0"/>
        <w:rPr>
          <w:color w:val="000000"/>
          <w:sz w:val="10"/>
          <w:szCs w:val="24"/>
        </w:rPr>
      </w:pPr>
      <w:r w:rsidRPr="009C5EB5">
        <w:rPr>
          <w:sz w:val="24"/>
          <w:szCs w:val="24"/>
        </w:rPr>
        <w:t>_______________________________________________________________</w:t>
      </w:r>
      <w:r w:rsidR="002009E3">
        <w:rPr>
          <w:sz w:val="24"/>
          <w:szCs w:val="24"/>
        </w:rPr>
        <w:t>____________</w:t>
      </w:r>
    </w:p>
    <w:p w14:paraId="55D19778" w14:textId="77777777" w:rsidR="00615D70" w:rsidRPr="009C5EB5" w:rsidRDefault="00615D70" w:rsidP="00615D70">
      <w:pPr>
        <w:autoSpaceDE w:val="0"/>
        <w:autoSpaceDN w:val="0"/>
        <w:adjustRightInd w:val="0"/>
        <w:rPr>
          <w:color w:val="000000"/>
          <w:sz w:val="24"/>
          <w:szCs w:val="24"/>
        </w:rPr>
      </w:pPr>
      <w:r>
        <w:rPr>
          <w:color w:val="000000"/>
          <w:sz w:val="24"/>
          <w:szCs w:val="24"/>
        </w:rPr>
        <w:t xml:space="preserve">                </w:t>
      </w:r>
      <w:r w:rsidR="002009E3">
        <w:rPr>
          <w:color w:val="000000"/>
          <w:sz w:val="24"/>
          <w:szCs w:val="24"/>
        </w:rPr>
        <w:t xml:space="preserve">        </w:t>
      </w:r>
      <w:r w:rsidRPr="009C5EB5">
        <w:rPr>
          <w:color w:val="000000"/>
          <w:sz w:val="24"/>
          <w:szCs w:val="24"/>
        </w:rPr>
        <w:t xml:space="preserve">(организация, предприятие/ФИО, производитель работ) </w:t>
      </w:r>
    </w:p>
    <w:p w14:paraId="64ACB407"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_______________________________________________________</w:t>
      </w:r>
      <w:r w:rsidR="002009E3">
        <w:rPr>
          <w:color w:val="000000"/>
          <w:sz w:val="24"/>
          <w:szCs w:val="24"/>
        </w:rPr>
        <w:t>____________</w:t>
      </w:r>
      <w:r w:rsidRPr="009C5EB5">
        <w:rPr>
          <w:color w:val="000000"/>
          <w:sz w:val="24"/>
          <w:szCs w:val="24"/>
        </w:rPr>
        <w:t>________</w:t>
      </w:r>
    </w:p>
    <w:p w14:paraId="50835DCA"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 xml:space="preserve">                                                         (адрес)</w:t>
      </w:r>
    </w:p>
    <w:p w14:paraId="5AB1E1C7"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 xml:space="preserve">Земляные работы производились по </w:t>
      </w:r>
      <w:proofErr w:type="gramStart"/>
      <w:r w:rsidRPr="009C5EB5">
        <w:rPr>
          <w:color w:val="000000"/>
          <w:sz w:val="24"/>
          <w:szCs w:val="24"/>
        </w:rPr>
        <w:t>адресу:_</w:t>
      </w:r>
      <w:proofErr w:type="gramEnd"/>
      <w:r w:rsidRPr="009C5EB5">
        <w:rPr>
          <w:color w:val="000000"/>
          <w:sz w:val="24"/>
          <w:szCs w:val="24"/>
        </w:rPr>
        <w:t>__________________________________</w:t>
      </w:r>
      <w:r w:rsidR="002009E3">
        <w:rPr>
          <w:color w:val="000000"/>
          <w:sz w:val="24"/>
          <w:szCs w:val="24"/>
        </w:rPr>
        <w:t>__</w:t>
      </w:r>
    </w:p>
    <w:p w14:paraId="752F6F7F" w14:textId="77777777" w:rsidR="00615D70" w:rsidRPr="009C5EB5" w:rsidRDefault="00615D70" w:rsidP="00615D70">
      <w:pPr>
        <w:autoSpaceDE w:val="0"/>
        <w:autoSpaceDN w:val="0"/>
        <w:adjustRightInd w:val="0"/>
        <w:rPr>
          <w:color w:val="000000"/>
          <w:sz w:val="24"/>
          <w:szCs w:val="24"/>
        </w:rPr>
      </w:pPr>
    </w:p>
    <w:p w14:paraId="37D56408"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 xml:space="preserve">Разрешение на производство земляных работ №________ от «_____» ____________г. </w:t>
      </w:r>
    </w:p>
    <w:p w14:paraId="106B5B5B" w14:textId="77777777" w:rsidR="00615D70" w:rsidRPr="009C5EB5" w:rsidRDefault="00615D70" w:rsidP="00615D70">
      <w:pPr>
        <w:autoSpaceDE w:val="0"/>
        <w:autoSpaceDN w:val="0"/>
        <w:adjustRightInd w:val="0"/>
        <w:rPr>
          <w:color w:val="000000"/>
          <w:sz w:val="24"/>
          <w:szCs w:val="24"/>
        </w:rPr>
      </w:pPr>
    </w:p>
    <w:p w14:paraId="019C5A60"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Комиссия в составе:</w:t>
      </w:r>
    </w:p>
    <w:p w14:paraId="6643BDB5"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 xml:space="preserve">представителя организации, производящей земляные работы (подрядчика) </w:t>
      </w:r>
    </w:p>
    <w:p w14:paraId="4FD1C8BB" w14:textId="77777777" w:rsidR="00615D70" w:rsidRPr="009C5EB5" w:rsidRDefault="00615D70" w:rsidP="00615D70">
      <w:pPr>
        <w:autoSpaceDE w:val="0"/>
        <w:autoSpaceDN w:val="0"/>
        <w:adjustRightInd w:val="0"/>
        <w:rPr>
          <w:sz w:val="24"/>
          <w:szCs w:val="24"/>
        </w:rPr>
      </w:pPr>
      <w:r w:rsidRPr="009C5EB5">
        <w:rPr>
          <w:sz w:val="24"/>
          <w:szCs w:val="24"/>
        </w:rPr>
        <w:t>_____________________________________________________________</w:t>
      </w:r>
      <w:r w:rsidR="002009E3">
        <w:rPr>
          <w:sz w:val="24"/>
          <w:szCs w:val="24"/>
        </w:rPr>
        <w:t>_____________</w:t>
      </w:r>
      <w:r w:rsidRPr="009C5EB5">
        <w:rPr>
          <w:sz w:val="24"/>
          <w:szCs w:val="24"/>
        </w:rPr>
        <w:t>_</w:t>
      </w:r>
      <w:r w:rsidR="002009E3">
        <w:rPr>
          <w:sz w:val="24"/>
          <w:szCs w:val="24"/>
        </w:rPr>
        <w:t>__________________________________________________________________________</w:t>
      </w:r>
    </w:p>
    <w:p w14:paraId="3E0E9C87" w14:textId="77777777" w:rsidR="00615D70" w:rsidRPr="009C5EB5" w:rsidRDefault="00615D70" w:rsidP="00615D70">
      <w:pPr>
        <w:autoSpaceDE w:val="0"/>
        <w:autoSpaceDN w:val="0"/>
        <w:adjustRightInd w:val="0"/>
        <w:rPr>
          <w:sz w:val="24"/>
          <w:szCs w:val="24"/>
        </w:rPr>
      </w:pPr>
      <w:r w:rsidRPr="009C5EB5">
        <w:rPr>
          <w:sz w:val="24"/>
          <w:szCs w:val="24"/>
        </w:rPr>
        <w:t xml:space="preserve">                           </w:t>
      </w:r>
      <w:r w:rsidR="003A34C8">
        <w:rPr>
          <w:sz w:val="24"/>
          <w:szCs w:val="24"/>
        </w:rPr>
        <w:t xml:space="preserve">                            </w:t>
      </w:r>
      <w:r w:rsidRPr="009C5EB5">
        <w:rPr>
          <w:sz w:val="24"/>
          <w:szCs w:val="24"/>
        </w:rPr>
        <w:t>(Ф.И.О., должность)</w:t>
      </w:r>
    </w:p>
    <w:p w14:paraId="5197C4C7" w14:textId="77777777" w:rsidR="00615D70" w:rsidRPr="009C5EB5" w:rsidRDefault="00615D70" w:rsidP="00615D70">
      <w:pPr>
        <w:autoSpaceDE w:val="0"/>
        <w:autoSpaceDN w:val="0"/>
        <w:adjustRightInd w:val="0"/>
        <w:rPr>
          <w:sz w:val="24"/>
          <w:szCs w:val="24"/>
        </w:rPr>
      </w:pPr>
      <w:r w:rsidRPr="009C5EB5">
        <w:rPr>
          <w:sz w:val="24"/>
          <w:szCs w:val="24"/>
        </w:rPr>
        <w:t xml:space="preserve"> представителя организации, выполнившей благоустройство __________</w:t>
      </w:r>
      <w:r w:rsidR="002009E3">
        <w:rPr>
          <w:sz w:val="24"/>
          <w:szCs w:val="24"/>
        </w:rPr>
        <w:t>___________</w:t>
      </w:r>
    </w:p>
    <w:p w14:paraId="4664E90C" w14:textId="77777777" w:rsidR="00615D70" w:rsidRPr="009C5EB5" w:rsidRDefault="00615D70" w:rsidP="00615D70">
      <w:pPr>
        <w:autoSpaceDE w:val="0"/>
        <w:autoSpaceDN w:val="0"/>
        <w:adjustRightInd w:val="0"/>
        <w:rPr>
          <w:sz w:val="24"/>
          <w:szCs w:val="24"/>
        </w:rPr>
      </w:pPr>
      <w:r w:rsidRPr="009C5EB5">
        <w:rPr>
          <w:sz w:val="24"/>
          <w:szCs w:val="24"/>
        </w:rPr>
        <w:t>_______________________________________________________________</w:t>
      </w:r>
      <w:r w:rsidR="002009E3">
        <w:rPr>
          <w:sz w:val="24"/>
          <w:szCs w:val="24"/>
        </w:rPr>
        <w:t>__________</w:t>
      </w:r>
      <w:r w:rsidRPr="009C5EB5">
        <w:rPr>
          <w:sz w:val="24"/>
          <w:szCs w:val="24"/>
        </w:rPr>
        <w:t xml:space="preserve"> </w:t>
      </w:r>
    </w:p>
    <w:p w14:paraId="284D5AA3" w14:textId="77777777" w:rsidR="00615D70" w:rsidRPr="009C5EB5" w:rsidRDefault="00615D70" w:rsidP="00DB7584">
      <w:pPr>
        <w:autoSpaceDE w:val="0"/>
        <w:autoSpaceDN w:val="0"/>
        <w:adjustRightInd w:val="0"/>
        <w:rPr>
          <w:sz w:val="24"/>
          <w:szCs w:val="24"/>
        </w:rPr>
      </w:pPr>
      <w:r w:rsidRPr="009C5EB5">
        <w:rPr>
          <w:sz w:val="24"/>
          <w:szCs w:val="24"/>
        </w:rPr>
        <w:t xml:space="preserve">                                             </w:t>
      </w:r>
      <w:r w:rsidR="003A34C8">
        <w:rPr>
          <w:sz w:val="24"/>
          <w:szCs w:val="24"/>
        </w:rPr>
        <w:t xml:space="preserve">         </w:t>
      </w:r>
      <w:r w:rsidR="00DB7584">
        <w:rPr>
          <w:sz w:val="24"/>
          <w:szCs w:val="24"/>
        </w:rPr>
        <w:t>(Ф.И.О., должность</w:t>
      </w:r>
    </w:p>
    <w:p w14:paraId="3A9ADA8F" w14:textId="77777777" w:rsidR="00615D70" w:rsidRPr="009C5EB5" w:rsidRDefault="00615D70" w:rsidP="00615D70">
      <w:pPr>
        <w:widowControl w:val="0"/>
        <w:suppressAutoHyphens/>
        <w:autoSpaceDE w:val="0"/>
        <w:rPr>
          <w:sz w:val="24"/>
          <w:szCs w:val="24"/>
        </w:rPr>
      </w:pPr>
      <w:r w:rsidRPr="009C5EB5">
        <w:rPr>
          <w:sz w:val="24"/>
          <w:szCs w:val="24"/>
        </w:rPr>
        <w:t>представителя управляющей организации или жилищно-эксплуатационной организации _____________________________________________________________</w:t>
      </w:r>
    </w:p>
    <w:p w14:paraId="61BF7464" w14:textId="77777777" w:rsidR="00615D70" w:rsidRPr="009C5EB5" w:rsidRDefault="00615D70" w:rsidP="00615D70">
      <w:pPr>
        <w:widowControl w:val="0"/>
        <w:suppressAutoHyphens/>
        <w:autoSpaceDE w:val="0"/>
        <w:rPr>
          <w:sz w:val="24"/>
          <w:szCs w:val="24"/>
        </w:rPr>
      </w:pPr>
      <w:r w:rsidRPr="009C5EB5">
        <w:rPr>
          <w:sz w:val="24"/>
          <w:szCs w:val="24"/>
        </w:rPr>
        <w:t xml:space="preserve">                                                                               (Ф.И.О., должность)</w:t>
      </w:r>
    </w:p>
    <w:p w14:paraId="08E1155F" w14:textId="77777777" w:rsidR="00615D70" w:rsidRPr="009C5EB5" w:rsidRDefault="00615D70" w:rsidP="00615D70">
      <w:pPr>
        <w:widowControl w:val="0"/>
        <w:suppressAutoHyphens/>
        <w:autoSpaceDE w:val="0"/>
        <w:rPr>
          <w:sz w:val="24"/>
          <w:szCs w:val="24"/>
        </w:rPr>
      </w:pPr>
      <w:r w:rsidRPr="009C5EB5">
        <w:rPr>
          <w:sz w:val="24"/>
          <w:szCs w:val="24"/>
        </w:rPr>
        <w:t>Представитель муниципального образования администрации Тихвинского муниципального района Ленинградской области ________________________________________________________________</w:t>
      </w:r>
    </w:p>
    <w:p w14:paraId="3DFD8659" w14:textId="77777777" w:rsidR="00615D70" w:rsidRPr="009C5EB5" w:rsidRDefault="00615D70" w:rsidP="00615D70">
      <w:pPr>
        <w:widowControl w:val="0"/>
        <w:suppressAutoHyphens/>
        <w:autoSpaceDE w:val="0"/>
        <w:rPr>
          <w:sz w:val="24"/>
          <w:szCs w:val="24"/>
        </w:rPr>
      </w:pPr>
      <w:r w:rsidRPr="009C5EB5">
        <w:rPr>
          <w:sz w:val="24"/>
          <w:szCs w:val="24"/>
        </w:rPr>
        <w:t>произвела освидетельствование территории, на которой производились земляные работы и работы по благоустройству, на " ____ "20 _________ г. и составила настоящий акт на предмет выполнения работ по благоустройству в полном объеме</w:t>
      </w:r>
    </w:p>
    <w:p w14:paraId="4217DDF2" w14:textId="77777777" w:rsidR="00615D70" w:rsidRPr="009C5EB5" w:rsidRDefault="00615D70" w:rsidP="00615D70">
      <w:pPr>
        <w:widowControl w:val="0"/>
        <w:suppressAutoHyphens/>
        <w:autoSpaceDE w:val="0"/>
        <w:rPr>
          <w:sz w:val="24"/>
          <w:szCs w:val="24"/>
        </w:rPr>
      </w:pPr>
    </w:p>
    <w:p w14:paraId="28AA700C"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Представитель организации, производившей земляные работы (подрядчик),</w:t>
      </w:r>
    </w:p>
    <w:p w14:paraId="2D993BC0" w14:textId="77777777" w:rsidR="00615D70" w:rsidRPr="009C5EB5" w:rsidRDefault="00615D70" w:rsidP="00615D70">
      <w:pPr>
        <w:autoSpaceDE w:val="0"/>
        <w:autoSpaceDN w:val="0"/>
        <w:adjustRightInd w:val="0"/>
        <w:rPr>
          <w:color w:val="000000"/>
          <w:sz w:val="24"/>
          <w:szCs w:val="24"/>
        </w:rPr>
      </w:pPr>
    </w:p>
    <w:p w14:paraId="6A9601D9" w14:textId="77777777" w:rsidR="00615D70" w:rsidRPr="009C5EB5" w:rsidRDefault="00615D70" w:rsidP="00615D70">
      <w:pPr>
        <w:autoSpaceDE w:val="0"/>
        <w:autoSpaceDN w:val="0"/>
        <w:adjustRightInd w:val="0"/>
        <w:rPr>
          <w:color w:val="000000"/>
          <w:sz w:val="24"/>
          <w:szCs w:val="24"/>
        </w:rPr>
      </w:pPr>
      <w:r w:rsidRPr="009C5EB5">
        <w:rPr>
          <w:color w:val="000000"/>
          <w:sz w:val="24"/>
          <w:szCs w:val="24"/>
        </w:rPr>
        <w:t xml:space="preserve">(подпись) </w:t>
      </w:r>
    </w:p>
    <w:p w14:paraId="17D1DE84" w14:textId="77777777" w:rsidR="00615D70" w:rsidRPr="009C5EB5" w:rsidRDefault="00615D70" w:rsidP="00615D70">
      <w:pPr>
        <w:widowControl w:val="0"/>
        <w:suppressAutoHyphens/>
        <w:autoSpaceDE w:val="0"/>
        <w:ind w:firstLine="720"/>
        <w:rPr>
          <w:sz w:val="24"/>
          <w:szCs w:val="24"/>
        </w:rPr>
      </w:pPr>
    </w:p>
    <w:p w14:paraId="69522B04" w14:textId="77777777" w:rsidR="00615D70" w:rsidRPr="009C5EB5" w:rsidRDefault="00615D70" w:rsidP="00615D70">
      <w:pPr>
        <w:widowControl w:val="0"/>
        <w:suppressAutoHyphens/>
        <w:autoSpaceDE w:val="0"/>
        <w:rPr>
          <w:sz w:val="24"/>
          <w:szCs w:val="24"/>
        </w:rPr>
      </w:pPr>
      <w:r w:rsidRPr="009C5EB5">
        <w:rPr>
          <w:sz w:val="24"/>
          <w:szCs w:val="24"/>
        </w:rPr>
        <w:t xml:space="preserve">Представитель организации, выполнившей благоустройство, </w:t>
      </w:r>
    </w:p>
    <w:p w14:paraId="10493A15" w14:textId="77777777" w:rsidR="00615D70" w:rsidRPr="009C5EB5" w:rsidRDefault="00615D70" w:rsidP="00615D70">
      <w:pPr>
        <w:widowControl w:val="0"/>
        <w:suppressAutoHyphens/>
        <w:autoSpaceDE w:val="0"/>
        <w:rPr>
          <w:sz w:val="24"/>
          <w:szCs w:val="24"/>
        </w:rPr>
      </w:pPr>
    </w:p>
    <w:p w14:paraId="6445F43E" w14:textId="77777777" w:rsidR="00615D70" w:rsidRPr="009C5EB5" w:rsidRDefault="00615D70" w:rsidP="00615D70">
      <w:pPr>
        <w:widowControl w:val="0"/>
        <w:suppressAutoHyphens/>
        <w:autoSpaceDE w:val="0"/>
        <w:rPr>
          <w:sz w:val="24"/>
          <w:szCs w:val="24"/>
        </w:rPr>
      </w:pPr>
      <w:r w:rsidRPr="009C5EB5">
        <w:rPr>
          <w:sz w:val="24"/>
          <w:szCs w:val="24"/>
        </w:rPr>
        <w:t xml:space="preserve">(подпись) </w:t>
      </w:r>
    </w:p>
    <w:p w14:paraId="6AB7ECB3" w14:textId="77777777" w:rsidR="00615D70" w:rsidRPr="009C5EB5" w:rsidRDefault="00615D70" w:rsidP="00615D70">
      <w:pPr>
        <w:widowControl w:val="0"/>
        <w:suppressAutoHyphens/>
        <w:autoSpaceDE w:val="0"/>
        <w:rPr>
          <w:sz w:val="24"/>
          <w:szCs w:val="24"/>
        </w:rPr>
      </w:pPr>
    </w:p>
    <w:p w14:paraId="2D008ABC" w14:textId="77777777" w:rsidR="00615D70" w:rsidRPr="009C5EB5" w:rsidRDefault="00615D70" w:rsidP="00615D70">
      <w:pPr>
        <w:widowControl w:val="0"/>
        <w:suppressAutoHyphens/>
        <w:autoSpaceDE w:val="0"/>
        <w:rPr>
          <w:sz w:val="24"/>
          <w:szCs w:val="24"/>
        </w:rPr>
      </w:pPr>
      <w:r w:rsidRPr="009C5EB5">
        <w:rPr>
          <w:sz w:val="24"/>
          <w:szCs w:val="24"/>
        </w:rPr>
        <w:t xml:space="preserve">Представитель владельца объекта благоустройства, управляющей организации или жилищно-эксплуатационной организации </w:t>
      </w:r>
    </w:p>
    <w:p w14:paraId="08D723DE" w14:textId="77777777" w:rsidR="00615D70" w:rsidRPr="009C5EB5" w:rsidRDefault="00615D70" w:rsidP="00615D70">
      <w:pPr>
        <w:widowControl w:val="0"/>
        <w:suppressAutoHyphens/>
        <w:autoSpaceDE w:val="0"/>
        <w:rPr>
          <w:sz w:val="24"/>
          <w:szCs w:val="24"/>
        </w:rPr>
      </w:pPr>
    </w:p>
    <w:p w14:paraId="4087BFC2" w14:textId="77777777" w:rsidR="00615D70" w:rsidRPr="009C5EB5" w:rsidRDefault="00615D70" w:rsidP="00615D70">
      <w:pPr>
        <w:widowControl w:val="0"/>
        <w:suppressAutoHyphens/>
        <w:autoSpaceDE w:val="0"/>
        <w:rPr>
          <w:sz w:val="24"/>
          <w:szCs w:val="24"/>
        </w:rPr>
      </w:pPr>
      <w:r w:rsidRPr="009C5EB5">
        <w:rPr>
          <w:sz w:val="24"/>
          <w:szCs w:val="24"/>
        </w:rPr>
        <w:t xml:space="preserve">(подпись) </w:t>
      </w:r>
    </w:p>
    <w:p w14:paraId="32D45396" w14:textId="77777777" w:rsidR="003A34C8" w:rsidRDefault="003A34C8" w:rsidP="00615D70">
      <w:pPr>
        <w:ind w:right="-1"/>
        <w:rPr>
          <w:sz w:val="24"/>
          <w:szCs w:val="22"/>
        </w:rPr>
        <w:sectPr w:rsidR="003A34C8" w:rsidSect="00DB7584">
          <w:pgSz w:w="11907" w:h="16840"/>
          <w:pgMar w:top="851" w:right="1134" w:bottom="709" w:left="1701" w:header="720" w:footer="720" w:gutter="0"/>
          <w:cols w:space="720"/>
        </w:sectPr>
      </w:pPr>
    </w:p>
    <w:p w14:paraId="169780BB" w14:textId="77777777" w:rsidR="003A34C8" w:rsidRPr="009C5EB5" w:rsidRDefault="003A34C8" w:rsidP="003A34C8">
      <w:pPr>
        <w:widowControl w:val="0"/>
        <w:suppressAutoHyphens/>
        <w:autoSpaceDE w:val="0"/>
        <w:ind w:left="4536"/>
        <w:outlineLvl w:val="1"/>
        <w:rPr>
          <w:sz w:val="24"/>
          <w:szCs w:val="24"/>
          <w:lang w:eastAsia="zh-CN"/>
        </w:rPr>
      </w:pPr>
      <w:r w:rsidRPr="009C5EB5">
        <w:rPr>
          <w:sz w:val="24"/>
          <w:szCs w:val="24"/>
          <w:lang w:eastAsia="zh-CN"/>
        </w:rPr>
        <w:lastRenderedPageBreak/>
        <w:t>Приложение № 6</w:t>
      </w:r>
    </w:p>
    <w:p w14:paraId="4D32343D" w14:textId="77777777" w:rsidR="00DB7584" w:rsidRPr="009C5EB5" w:rsidRDefault="00DB7584" w:rsidP="00DB7584">
      <w:pPr>
        <w:ind w:left="4536"/>
        <w:rPr>
          <w:rFonts w:eastAsia="Calibri"/>
          <w:sz w:val="24"/>
          <w:szCs w:val="24"/>
          <w:lang w:eastAsia="en-US"/>
        </w:rPr>
      </w:pPr>
      <w:bookmarkStart w:id="6" w:name="P890"/>
      <w:bookmarkEnd w:id="6"/>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1A0AEBBE" w14:textId="77777777" w:rsidR="00DB7584" w:rsidRDefault="00DB7584" w:rsidP="002009E3">
      <w:pPr>
        <w:widowControl w:val="0"/>
        <w:suppressAutoHyphens/>
        <w:autoSpaceDE w:val="0"/>
        <w:ind w:firstLine="720"/>
        <w:jc w:val="center"/>
        <w:rPr>
          <w:b/>
          <w:bCs/>
          <w:sz w:val="24"/>
          <w:szCs w:val="24"/>
          <w:lang w:eastAsia="zh-CN"/>
        </w:rPr>
      </w:pPr>
    </w:p>
    <w:p w14:paraId="30029ADC" w14:textId="77777777" w:rsidR="002009E3" w:rsidRPr="00D578B6" w:rsidRDefault="002009E3" w:rsidP="002009E3">
      <w:pPr>
        <w:widowControl w:val="0"/>
        <w:suppressAutoHyphens/>
        <w:autoSpaceDE w:val="0"/>
        <w:ind w:firstLine="720"/>
        <w:jc w:val="center"/>
        <w:rPr>
          <w:b/>
          <w:bCs/>
          <w:sz w:val="24"/>
          <w:szCs w:val="24"/>
          <w:lang w:eastAsia="zh-CN"/>
        </w:rPr>
      </w:pPr>
      <w:r w:rsidRPr="00D578B6">
        <w:rPr>
          <w:b/>
          <w:bCs/>
          <w:sz w:val="24"/>
          <w:szCs w:val="24"/>
          <w:lang w:eastAsia="zh-CN"/>
        </w:rPr>
        <w:t xml:space="preserve">Форма </w:t>
      </w:r>
    </w:p>
    <w:p w14:paraId="6EFBC4A8" w14:textId="77777777" w:rsidR="002009E3" w:rsidRPr="00D578B6" w:rsidRDefault="002009E3" w:rsidP="002009E3">
      <w:pPr>
        <w:widowControl w:val="0"/>
        <w:suppressAutoHyphens/>
        <w:autoSpaceDE w:val="0"/>
        <w:ind w:firstLine="720"/>
        <w:jc w:val="center"/>
        <w:rPr>
          <w:sz w:val="24"/>
          <w:szCs w:val="24"/>
          <w:lang w:eastAsia="zh-CN"/>
        </w:rPr>
      </w:pPr>
      <w:r w:rsidRPr="00D578B6">
        <w:rPr>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BB45FF6" w14:textId="77777777" w:rsidR="002009E3" w:rsidRPr="00D578B6" w:rsidRDefault="002009E3" w:rsidP="002009E3">
      <w:pPr>
        <w:autoSpaceDE w:val="0"/>
        <w:autoSpaceDN w:val="0"/>
        <w:adjustRightInd w:val="0"/>
        <w:jc w:val="center"/>
        <w:rPr>
          <w:color w:val="000000"/>
          <w:sz w:val="24"/>
          <w:szCs w:val="24"/>
        </w:rPr>
      </w:pPr>
      <w:r w:rsidRPr="00D578B6">
        <w:rPr>
          <w:color w:val="000000"/>
          <w:sz w:val="24"/>
          <w:szCs w:val="24"/>
        </w:rPr>
        <w:t>___________________________________________________________</w:t>
      </w:r>
    </w:p>
    <w:p w14:paraId="61D22ED1" w14:textId="77777777" w:rsidR="002009E3" w:rsidRPr="00D578B6" w:rsidRDefault="002009E3" w:rsidP="002009E3">
      <w:pPr>
        <w:autoSpaceDE w:val="0"/>
        <w:autoSpaceDN w:val="0"/>
        <w:adjustRightInd w:val="0"/>
        <w:jc w:val="center"/>
        <w:rPr>
          <w:sz w:val="24"/>
          <w:szCs w:val="24"/>
        </w:rPr>
      </w:pPr>
      <w:r w:rsidRPr="00D578B6">
        <w:rPr>
          <w:sz w:val="24"/>
          <w:szCs w:val="24"/>
        </w:rPr>
        <w:t>наименование уполномоченного на предоставление услуги</w:t>
      </w:r>
    </w:p>
    <w:p w14:paraId="575AE895" w14:textId="77777777" w:rsidR="002009E3" w:rsidRPr="00DB7584" w:rsidRDefault="002009E3" w:rsidP="002009E3">
      <w:pPr>
        <w:autoSpaceDE w:val="0"/>
        <w:autoSpaceDN w:val="0"/>
        <w:adjustRightInd w:val="0"/>
        <w:rPr>
          <w:sz w:val="8"/>
          <w:szCs w:val="24"/>
        </w:rPr>
      </w:pPr>
    </w:p>
    <w:p w14:paraId="5599821B" w14:textId="77777777" w:rsidR="002009E3" w:rsidRPr="00D578B6" w:rsidRDefault="002009E3" w:rsidP="002009E3">
      <w:pPr>
        <w:autoSpaceDE w:val="0"/>
        <w:autoSpaceDN w:val="0"/>
        <w:adjustRightInd w:val="0"/>
        <w:jc w:val="right"/>
        <w:rPr>
          <w:sz w:val="24"/>
          <w:szCs w:val="24"/>
        </w:rPr>
      </w:pPr>
      <w:r w:rsidRPr="00D578B6">
        <w:rPr>
          <w:sz w:val="24"/>
          <w:szCs w:val="24"/>
        </w:rPr>
        <w:t xml:space="preserve">Кому: ________________________________ </w:t>
      </w:r>
    </w:p>
    <w:p w14:paraId="7D2127D0"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(фамилия, имя, отчество (последнее – при </w:t>
      </w:r>
    </w:p>
    <w:p w14:paraId="7C0146E0" w14:textId="77777777" w:rsidR="002009E3" w:rsidRPr="00D578B6" w:rsidRDefault="002009E3" w:rsidP="002009E3">
      <w:pPr>
        <w:autoSpaceDE w:val="0"/>
        <w:autoSpaceDN w:val="0"/>
        <w:adjustRightInd w:val="0"/>
        <w:jc w:val="right"/>
        <w:rPr>
          <w:i/>
          <w:iCs/>
          <w:sz w:val="24"/>
          <w:szCs w:val="24"/>
        </w:rPr>
      </w:pPr>
      <w:r w:rsidRPr="00D578B6">
        <w:rPr>
          <w:i/>
          <w:iCs/>
          <w:sz w:val="24"/>
          <w:szCs w:val="24"/>
        </w:rPr>
        <w:t>наличии), наименование и данные документа,</w:t>
      </w:r>
    </w:p>
    <w:p w14:paraId="58090A5E"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 удостоверяющего личность – для физического </w:t>
      </w:r>
    </w:p>
    <w:p w14:paraId="6DDF8FE3" w14:textId="77777777" w:rsidR="002009E3" w:rsidRPr="00D578B6" w:rsidRDefault="002009E3" w:rsidP="002009E3">
      <w:pPr>
        <w:autoSpaceDE w:val="0"/>
        <w:autoSpaceDN w:val="0"/>
        <w:adjustRightInd w:val="0"/>
        <w:jc w:val="right"/>
        <w:rPr>
          <w:i/>
          <w:iCs/>
          <w:sz w:val="24"/>
          <w:szCs w:val="24"/>
        </w:rPr>
      </w:pPr>
      <w:proofErr w:type="spellStart"/>
      <w:proofErr w:type="gramStart"/>
      <w:r w:rsidRPr="00D578B6">
        <w:rPr>
          <w:i/>
          <w:iCs/>
          <w:sz w:val="24"/>
          <w:szCs w:val="24"/>
        </w:rPr>
        <w:t>лица;наименование</w:t>
      </w:r>
      <w:proofErr w:type="spellEnd"/>
      <w:proofErr w:type="gramEnd"/>
      <w:r w:rsidRPr="00D578B6">
        <w:rPr>
          <w:i/>
          <w:iCs/>
          <w:sz w:val="24"/>
          <w:szCs w:val="24"/>
        </w:rPr>
        <w:t xml:space="preserve"> индивидуального </w:t>
      </w:r>
    </w:p>
    <w:p w14:paraId="349FEC34"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предпринимателя, ИНН, ОГРНИП – для </w:t>
      </w:r>
    </w:p>
    <w:p w14:paraId="763560BA"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физического лица, зарегистрированного в </w:t>
      </w:r>
    </w:p>
    <w:p w14:paraId="78CCB79A" w14:textId="77777777" w:rsidR="002009E3" w:rsidRPr="00D578B6" w:rsidRDefault="002009E3" w:rsidP="002009E3">
      <w:pPr>
        <w:autoSpaceDE w:val="0"/>
        <w:autoSpaceDN w:val="0"/>
        <w:adjustRightInd w:val="0"/>
        <w:jc w:val="right"/>
        <w:rPr>
          <w:i/>
          <w:iCs/>
          <w:sz w:val="24"/>
          <w:szCs w:val="24"/>
        </w:rPr>
      </w:pPr>
      <w:r w:rsidRPr="00D578B6">
        <w:rPr>
          <w:i/>
          <w:iCs/>
          <w:sz w:val="24"/>
          <w:szCs w:val="24"/>
        </w:rPr>
        <w:t>качестве индивидуального предпринимателя</w:t>
      </w:r>
      <w:proofErr w:type="gramStart"/>
      <w:r w:rsidRPr="00D578B6">
        <w:rPr>
          <w:i/>
          <w:iCs/>
          <w:sz w:val="24"/>
          <w:szCs w:val="24"/>
        </w:rPr>
        <w:t>);полное</w:t>
      </w:r>
      <w:proofErr w:type="gramEnd"/>
      <w:r w:rsidRPr="00D578B6">
        <w:rPr>
          <w:i/>
          <w:iCs/>
          <w:sz w:val="24"/>
          <w:szCs w:val="24"/>
        </w:rPr>
        <w:t xml:space="preserve"> наименование </w:t>
      </w:r>
    </w:p>
    <w:p w14:paraId="60AC8ED9"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юридического лица, ИНН, ОГРН, </w:t>
      </w:r>
    </w:p>
    <w:p w14:paraId="56F0F711"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юридический адрес – для юридического лица) </w:t>
      </w:r>
    </w:p>
    <w:p w14:paraId="75433804" w14:textId="77777777" w:rsidR="002009E3" w:rsidRPr="00D578B6" w:rsidRDefault="002009E3" w:rsidP="002009E3">
      <w:pPr>
        <w:autoSpaceDE w:val="0"/>
        <w:autoSpaceDN w:val="0"/>
        <w:adjustRightInd w:val="0"/>
        <w:jc w:val="right"/>
        <w:rPr>
          <w:sz w:val="24"/>
          <w:szCs w:val="24"/>
        </w:rPr>
      </w:pPr>
    </w:p>
    <w:p w14:paraId="2EC8E06C" w14:textId="77777777" w:rsidR="002009E3" w:rsidRPr="00D578B6" w:rsidRDefault="002009E3" w:rsidP="002009E3">
      <w:pPr>
        <w:autoSpaceDE w:val="0"/>
        <w:autoSpaceDN w:val="0"/>
        <w:adjustRightInd w:val="0"/>
        <w:jc w:val="right"/>
        <w:rPr>
          <w:sz w:val="24"/>
          <w:szCs w:val="24"/>
        </w:rPr>
      </w:pPr>
      <w:r w:rsidRPr="00D578B6">
        <w:rPr>
          <w:sz w:val="24"/>
          <w:szCs w:val="24"/>
        </w:rPr>
        <w:t xml:space="preserve">Контактные данные: _______________________ </w:t>
      </w:r>
    </w:p>
    <w:p w14:paraId="6B566985"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(почтовый индекс и адрес – для физического </w:t>
      </w:r>
    </w:p>
    <w:p w14:paraId="6D1B0ECC"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лица, в т.ч. зарегистрированного в качестве </w:t>
      </w:r>
    </w:p>
    <w:p w14:paraId="42138F23"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индивидуального предпринимателя, телефон, </w:t>
      </w:r>
    </w:p>
    <w:p w14:paraId="03670244" w14:textId="77777777" w:rsidR="002009E3" w:rsidRPr="00D578B6" w:rsidRDefault="002009E3" w:rsidP="002009E3">
      <w:pPr>
        <w:autoSpaceDE w:val="0"/>
        <w:autoSpaceDN w:val="0"/>
        <w:adjustRightInd w:val="0"/>
        <w:jc w:val="right"/>
        <w:rPr>
          <w:sz w:val="24"/>
          <w:szCs w:val="24"/>
        </w:rPr>
      </w:pPr>
      <w:r w:rsidRPr="00D578B6">
        <w:rPr>
          <w:i/>
          <w:iCs/>
          <w:sz w:val="24"/>
          <w:szCs w:val="24"/>
        </w:rPr>
        <w:t xml:space="preserve">адрес электронной почты) </w:t>
      </w:r>
    </w:p>
    <w:p w14:paraId="21CEA84C" w14:textId="77777777" w:rsidR="002009E3" w:rsidRPr="00D578B6" w:rsidRDefault="002009E3" w:rsidP="002009E3">
      <w:pPr>
        <w:widowControl w:val="0"/>
        <w:suppressAutoHyphens/>
        <w:autoSpaceDE w:val="0"/>
        <w:ind w:firstLine="720"/>
        <w:jc w:val="center"/>
        <w:rPr>
          <w:sz w:val="24"/>
          <w:szCs w:val="24"/>
          <w:lang w:eastAsia="zh-CN"/>
        </w:rPr>
      </w:pPr>
      <w:r w:rsidRPr="00D578B6">
        <w:rPr>
          <w:b/>
          <w:bCs/>
          <w:sz w:val="24"/>
          <w:szCs w:val="24"/>
          <w:lang w:eastAsia="zh-CN"/>
        </w:rPr>
        <w:t>РЕШЕНИЕ</w:t>
      </w:r>
    </w:p>
    <w:p w14:paraId="101B2AED" w14:textId="77777777" w:rsidR="002009E3" w:rsidRPr="00D578B6" w:rsidRDefault="00DB7584" w:rsidP="002009E3">
      <w:pPr>
        <w:autoSpaceDE w:val="0"/>
        <w:autoSpaceDN w:val="0"/>
        <w:adjustRightInd w:val="0"/>
        <w:jc w:val="center"/>
        <w:rPr>
          <w:color w:val="000000"/>
          <w:sz w:val="24"/>
          <w:szCs w:val="24"/>
        </w:rPr>
      </w:pPr>
      <w:r>
        <w:rPr>
          <w:color w:val="000000"/>
          <w:sz w:val="24"/>
          <w:szCs w:val="24"/>
        </w:rPr>
        <w:t>_______________________________________________</w:t>
      </w:r>
    </w:p>
    <w:p w14:paraId="7D4A8C3A" w14:textId="77777777" w:rsidR="002009E3" w:rsidRPr="00D578B6" w:rsidRDefault="002009E3" w:rsidP="002009E3">
      <w:pPr>
        <w:autoSpaceDE w:val="0"/>
        <w:autoSpaceDN w:val="0"/>
        <w:adjustRightInd w:val="0"/>
        <w:jc w:val="center"/>
        <w:rPr>
          <w:sz w:val="24"/>
          <w:szCs w:val="24"/>
        </w:rPr>
      </w:pPr>
      <w:r w:rsidRPr="00D578B6">
        <w:rPr>
          <w:sz w:val="24"/>
          <w:szCs w:val="24"/>
        </w:rPr>
        <w:t>№ _______________ от _________________.</w:t>
      </w:r>
    </w:p>
    <w:p w14:paraId="2FF28DE0" w14:textId="77777777" w:rsidR="002009E3" w:rsidRPr="00D578B6" w:rsidRDefault="002009E3" w:rsidP="002009E3">
      <w:pPr>
        <w:autoSpaceDE w:val="0"/>
        <w:autoSpaceDN w:val="0"/>
        <w:adjustRightInd w:val="0"/>
        <w:jc w:val="center"/>
        <w:rPr>
          <w:i/>
          <w:iCs/>
          <w:sz w:val="24"/>
          <w:szCs w:val="24"/>
        </w:rPr>
      </w:pPr>
      <w:r w:rsidRPr="00D578B6">
        <w:rPr>
          <w:i/>
          <w:iCs/>
          <w:sz w:val="24"/>
          <w:szCs w:val="24"/>
        </w:rPr>
        <w:t>(номер и дата решения)</w:t>
      </w:r>
    </w:p>
    <w:p w14:paraId="07398725" w14:textId="77777777" w:rsidR="002009E3" w:rsidRPr="00D578B6" w:rsidRDefault="002009E3" w:rsidP="002009E3">
      <w:pPr>
        <w:autoSpaceDE w:val="0"/>
        <w:autoSpaceDN w:val="0"/>
        <w:adjustRightInd w:val="0"/>
        <w:ind w:left="-567" w:firstLine="708"/>
        <w:rPr>
          <w:color w:val="000000"/>
          <w:sz w:val="24"/>
          <w:szCs w:val="24"/>
        </w:rPr>
      </w:pPr>
      <w:r w:rsidRPr="00D578B6">
        <w:rPr>
          <w:sz w:val="24"/>
          <w:szCs w:val="24"/>
        </w:rPr>
        <w:t xml:space="preserve">По результатам рассмотрения заявления по услуге «Предоставление </w:t>
      </w:r>
      <w:r w:rsidRPr="00D578B6">
        <w:rPr>
          <w:spacing w:val="-4"/>
          <w:sz w:val="24"/>
          <w:szCs w:val="24"/>
          <w:lang w:eastAsia="zh-CN"/>
        </w:rPr>
        <w:t xml:space="preserve">разрешения (ордера) на </w:t>
      </w:r>
      <w:r w:rsidRPr="00D578B6">
        <w:rPr>
          <w:strike/>
          <w:spacing w:val="-4"/>
          <w:sz w:val="24"/>
          <w:szCs w:val="24"/>
          <w:lang w:eastAsia="zh-CN"/>
        </w:rPr>
        <w:t>осуществление</w:t>
      </w:r>
      <w:r w:rsidRPr="00D578B6">
        <w:rPr>
          <w:spacing w:val="-4"/>
          <w:sz w:val="24"/>
          <w:szCs w:val="24"/>
          <w:lang w:eastAsia="zh-CN"/>
        </w:rPr>
        <w:t xml:space="preserve"> </w:t>
      </w:r>
      <w:r w:rsidRPr="00D578B6">
        <w:rPr>
          <w:sz w:val="24"/>
          <w:szCs w:val="24"/>
        </w:rPr>
        <w:t>производство</w:t>
      </w:r>
      <w:r w:rsidRPr="00D578B6">
        <w:rPr>
          <w:sz w:val="24"/>
          <w:szCs w:val="24"/>
          <w:shd w:val="clear" w:color="auto" w:fill="FBFCFD"/>
          <w:lang w:eastAsia="zh-CN"/>
        </w:rPr>
        <w:t xml:space="preserve"> </w:t>
      </w:r>
      <w:r w:rsidRPr="00D578B6">
        <w:rPr>
          <w:spacing w:val="-4"/>
          <w:sz w:val="24"/>
          <w:szCs w:val="24"/>
          <w:lang w:eastAsia="zh-CN"/>
        </w:rPr>
        <w:t>земляных работ</w:t>
      </w:r>
      <w:r w:rsidRPr="00D578B6">
        <w:rPr>
          <w:sz w:val="24"/>
          <w:szCs w:val="24"/>
        </w:rPr>
        <w:t>» от ____________ № ____________ и приложенных к нему документов, ____________ принято решение ___________________, по следующим основаниям:</w:t>
      </w:r>
    </w:p>
    <w:p w14:paraId="450255D5" w14:textId="77777777" w:rsidR="002009E3" w:rsidRPr="00D578B6" w:rsidRDefault="002009E3" w:rsidP="002009E3">
      <w:pPr>
        <w:autoSpaceDE w:val="0"/>
        <w:autoSpaceDN w:val="0"/>
        <w:adjustRightInd w:val="0"/>
        <w:ind w:left="-567"/>
        <w:rPr>
          <w:color w:val="000000"/>
          <w:sz w:val="24"/>
          <w:szCs w:val="24"/>
        </w:rPr>
      </w:pPr>
      <w:r w:rsidRPr="00D578B6">
        <w:rPr>
          <w:color w:val="000000"/>
          <w:sz w:val="24"/>
          <w:szCs w:val="24"/>
        </w:rPr>
        <w:t xml:space="preserve">_______________________________________________________________. </w:t>
      </w:r>
    </w:p>
    <w:p w14:paraId="05A3997C" w14:textId="77777777" w:rsidR="002009E3" w:rsidRPr="00D578B6" w:rsidRDefault="002009E3" w:rsidP="002009E3">
      <w:pPr>
        <w:widowControl w:val="0"/>
        <w:suppressAutoHyphens/>
        <w:autoSpaceDE w:val="0"/>
        <w:ind w:left="-567" w:firstLine="708"/>
        <w:rPr>
          <w:sz w:val="24"/>
          <w:szCs w:val="24"/>
          <w:lang w:eastAsia="zh-CN"/>
        </w:rPr>
      </w:pPr>
    </w:p>
    <w:p w14:paraId="7043DA00" w14:textId="77777777" w:rsidR="002009E3" w:rsidRPr="00D578B6" w:rsidRDefault="002009E3" w:rsidP="002009E3">
      <w:pPr>
        <w:widowControl w:val="0"/>
        <w:suppressAutoHyphens/>
        <w:autoSpaceDE w:val="0"/>
        <w:ind w:left="-567" w:firstLine="720"/>
        <w:jc w:val="center"/>
        <w:rPr>
          <w:sz w:val="24"/>
          <w:szCs w:val="24"/>
          <w:lang w:eastAsia="zh-CN"/>
        </w:rPr>
      </w:pPr>
    </w:p>
    <w:p w14:paraId="760F156D" w14:textId="77777777" w:rsidR="002009E3" w:rsidRPr="00D578B6" w:rsidRDefault="002009E3" w:rsidP="002009E3">
      <w:pPr>
        <w:widowControl w:val="0"/>
        <w:suppressAutoHyphens/>
        <w:autoSpaceDE w:val="0"/>
        <w:ind w:left="-567"/>
        <w:rPr>
          <w:sz w:val="24"/>
          <w:szCs w:val="24"/>
          <w:lang w:eastAsia="zh-CN"/>
        </w:rPr>
      </w:pPr>
      <w:r w:rsidRPr="00D578B6">
        <w:rPr>
          <w:sz w:val="24"/>
          <w:szCs w:val="24"/>
          <w:lang w:eastAsia="zh-CN"/>
        </w:rPr>
        <w:t>Для получения муниципальной услуги заявителю необходимо представить следующие документы:</w:t>
      </w:r>
    </w:p>
    <w:p w14:paraId="3BB5F84D" w14:textId="77777777" w:rsidR="002009E3" w:rsidRPr="00D578B6" w:rsidRDefault="002009E3" w:rsidP="002009E3">
      <w:pPr>
        <w:widowControl w:val="0"/>
        <w:suppressAutoHyphens/>
        <w:autoSpaceDE w:val="0"/>
        <w:ind w:left="-567"/>
        <w:rPr>
          <w:sz w:val="24"/>
          <w:szCs w:val="24"/>
          <w:lang w:eastAsia="zh-CN"/>
        </w:rPr>
      </w:pPr>
      <w:r w:rsidRPr="00D578B6">
        <w:rPr>
          <w:sz w:val="24"/>
          <w:szCs w:val="24"/>
          <w:lang w:eastAsia="zh-CN"/>
        </w:rPr>
        <w:t>_______________________________________________________________</w:t>
      </w:r>
    </w:p>
    <w:p w14:paraId="4F0365A2" w14:textId="77777777" w:rsidR="002009E3" w:rsidRPr="00D578B6" w:rsidRDefault="002009E3" w:rsidP="002009E3">
      <w:pPr>
        <w:widowControl w:val="0"/>
        <w:suppressAutoHyphens/>
        <w:autoSpaceDE w:val="0"/>
        <w:ind w:left="-567"/>
        <w:rPr>
          <w:sz w:val="24"/>
          <w:szCs w:val="24"/>
          <w:lang w:eastAsia="zh-CN"/>
        </w:rPr>
      </w:pPr>
      <w:r w:rsidRPr="00D578B6">
        <w:rPr>
          <w:sz w:val="24"/>
          <w:szCs w:val="24"/>
          <w:lang w:eastAsia="zh-CN"/>
        </w:rPr>
        <w:t>______________________________________________________________________________________________________________________________</w:t>
      </w:r>
    </w:p>
    <w:p w14:paraId="505ED284" w14:textId="77777777" w:rsidR="002009E3" w:rsidRPr="00D578B6" w:rsidRDefault="002009E3" w:rsidP="002009E3">
      <w:pPr>
        <w:widowControl w:val="0"/>
        <w:suppressAutoHyphens/>
        <w:autoSpaceDE w:val="0"/>
        <w:ind w:left="-567"/>
        <w:jc w:val="center"/>
        <w:rPr>
          <w:sz w:val="24"/>
          <w:szCs w:val="24"/>
          <w:lang w:eastAsia="zh-CN"/>
        </w:rPr>
      </w:pPr>
      <w:r w:rsidRPr="00D578B6">
        <w:rPr>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60BEE38C" w14:textId="77777777" w:rsidR="002009E3" w:rsidRPr="00D578B6" w:rsidRDefault="002009E3" w:rsidP="00DB7584">
      <w:pPr>
        <w:widowControl w:val="0"/>
        <w:suppressAutoHyphens/>
        <w:autoSpaceDE w:val="0"/>
        <w:rPr>
          <w:sz w:val="24"/>
          <w:szCs w:val="24"/>
          <w:lang w:eastAsia="zh-CN"/>
        </w:rPr>
      </w:pPr>
    </w:p>
    <w:p w14:paraId="162C6AA6" w14:textId="77777777" w:rsidR="002009E3" w:rsidRPr="00D578B6" w:rsidRDefault="002009E3" w:rsidP="002009E3">
      <w:pPr>
        <w:widowControl w:val="0"/>
        <w:suppressAutoHyphens/>
        <w:autoSpaceDE w:val="0"/>
        <w:ind w:left="-567"/>
        <w:rPr>
          <w:sz w:val="24"/>
          <w:szCs w:val="24"/>
          <w:lang w:eastAsia="zh-CN"/>
        </w:rPr>
      </w:pPr>
      <w:r w:rsidRPr="00D578B6">
        <w:rPr>
          <w:sz w:val="24"/>
          <w:szCs w:val="24"/>
          <w:lang w:eastAsia="zh-CN"/>
        </w:rPr>
        <w:t>Ф.И.О. должность уполномоченного сотрудника, подпись, дата</w:t>
      </w:r>
      <w:r w:rsidRPr="00D578B6">
        <w:rPr>
          <w:sz w:val="24"/>
          <w:szCs w:val="24"/>
          <w:lang w:eastAsia="zh-CN"/>
        </w:rPr>
        <w:tab/>
      </w:r>
    </w:p>
    <w:p w14:paraId="41040E4A" w14:textId="77777777" w:rsidR="002009E3" w:rsidRPr="00D578B6" w:rsidRDefault="002009E3" w:rsidP="002009E3">
      <w:pPr>
        <w:widowControl w:val="0"/>
        <w:suppressAutoHyphens/>
        <w:autoSpaceDE w:val="0"/>
        <w:ind w:left="-567"/>
        <w:rPr>
          <w:sz w:val="24"/>
          <w:szCs w:val="24"/>
          <w:lang w:eastAsia="zh-CN"/>
        </w:rPr>
      </w:pPr>
    </w:p>
    <w:p w14:paraId="53A4F843" w14:textId="77777777" w:rsidR="002009E3" w:rsidRPr="00D578B6" w:rsidRDefault="002009E3" w:rsidP="002009E3">
      <w:pPr>
        <w:widowControl w:val="0"/>
        <w:suppressAutoHyphens/>
        <w:autoSpaceDE w:val="0"/>
        <w:ind w:left="-567"/>
        <w:rPr>
          <w:sz w:val="24"/>
          <w:szCs w:val="24"/>
          <w:lang w:eastAsia="zh-CN"/>
        </w:rPr>
      </w:pPr>
      <w:r w:rsidRPr="00D578B6">
        <w:rPr>
          <w:sz w:val="24"/>
          <w:szCs w:val="24"/>
          <w:lang w:eastAsia="zh-CN"/>
        </w:rPr>
        <w:t>Сведения о сертификате электронной подписи</w:t>
      </w:r>
    </w:p>
    <w:p w14:paraId="7AD4F1D6" w14:textId="77777777" w:rsidR="003A34C8" w:rsidRDefault="003A34C8" w:rsidP="00615D70">
      <w:pPr>
        <w:ind w:right="-1"/>
        <w:rPr>
          <w:sz w:val="24"/>
          <w:szCs w:val="22"/>
        </w:rPr>
        <w:sectPr w:rsidR="003A34C8" w:rsidSect="00796BD1">
          <w:pgSz w:w="11907" w:h="16840"/>
          <w:pgMar w:top="851" w:right="1134" w:bottom="992" w:left="1701" w:header="720" w:footer="720" w:gutter="0"/>
          <w:cols w:space="720"/>
        </w:sectPr>
      </w:pPr>
    </w:p>
    <w:p w14:paraId="564E943B" w14:textId="77777777" w:rsidR="003A34C8" w:rsidRPr="009C5EB5" w:rsidRDefault="003A34C8" w:rsidP="003A34C8">
      <w:pPr>
        <w:widowControl w:val="0"/>
        <w:suppressAutoHyphens/>
        <w:autoSpaceDE w:val="0"/>
        <w:ind w:left="4536"/>
        <w:outlineLvl w:val="1"/>
        <w:rPr>
          <w:sz w:val="24"/>
          <w:szCs w:val="24"/>
          <w:lang w:eastAsia="zh-CN"/>
        </w:rPr>
      </w:pPr>
      <w:r>
        <w:rPr>
          <w:sz w:val="24"/>
          <w:szCs w:val="24"/>
          <w:lang w:eastAsia="zh-CN"/>
        </w:rPr>
        <w:lastRenderedPageBreak/>
        <w:t>П</w:t>
      </w:r>
      <w:r w:rsidRPr="009C5EB5">
        <w:rPr>
          <w:sz w:val="24"/>
          <w:szCs w:val="24"/>
          <w:lang w:eastAsia="zh-CN"/>
        </w:rPr>
        <w:t>риложение № 7</w:t>
      </w:r>
    </w:p>
    <w:p w14:paraId="1F996E15" w14:textId="77777777" w:rsidR="003A34C8" w:rsidRPr="00DB7584" w:rsidRDefault="00DB7584" w:rsidP="00DB7584">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5C20DC84" w14:textId="77777777" w:rsidR="003A34C8" w:rsidRPr="009C5EB5" w:rsidRDefault="003A34C8" w:rsidP="003A34C8">
      <w:pPr>
        <w:widowControl w:val="0"/>
        <w:suppressAutoHyphens/>
        <w:autoSpaceDE w:val="0"/>
        <w:rPr>
          <w:b/>
          <w:bCs/>
          <w:sz w:val="24"/>
          <w:szCs w:val="24"/>
          <w:lang w:eastAsia="zh-CN"/>
        </w:rPr>
      </w:pPr>
    </w:p>
    <w:p w14:paraId="73B89954" w14:textId="77777777" w:rsidR="003A34C8" w:rsidRPr="009C5EB5" w:rsidRDefault="003A34C8" w:rsidP="003A34C8">
      <w:pPr>
        <w:widowControl w:val="0"/>
        <w:suppressAutoHyphens/>
        <w:autoSpaceDE w:val="0"/>
        <w:ind w:firstLine="720"/>
        <w:jc w:val="center"/>
        <w:rPr>
          <w:b/>
          <w:bCs/>
          <w:sz w:val="24"/>
          <w:szCs w:val="24"/>
          <w:lang w:eastAsia="zh-CN"/>
        </w:rPr>
      </w:pPr>
    </w:p>
    <w:p w14:paraId="0BDF2281" w14:textId="77777777" w:rsidR="002009E3" w:rsidRPr="00D578B6" w:rsidRDefault="002009E3" w:rsidP="002009E3">
      <w:pPr>
        <w:widowControl w:val="0"/>
        <w:suppressAutoHyphens/>
        <w:autoSpaceDE w:val="0"/>
        <w:ind w:firstLine="720"/>
        <w:jc w:val="center"/>
        <w:rPr>
          <w:b/>
          <w:bCs/>
          <w:sz w:val="24"/>
          <w:szCs w:val="24"/>
          <w:lang w:eastAsia="zh-CN"/>
        </w:rPr>
      </w:pPr>
      <w:r w:rsidRPr="00D578B6">
        <w:rPr>
          <w:b/>
          <w:bCs/>
          <w:sz w:val="24"/>
          <w:szCs w:val="24"/>
          <w:lang w:eastAsia="zh-CN"/>
        </w:rPr>
        <w:t xml:space="preserve">Форма </w:t>
      </w:r>
    </w:p>
    <w:p w14:paraId="0A3B736D" w14:textId="77777777" w:rsidR="002009E3" w:rsidRPr="00D578B6" w:rsidRDefault="002009E3" w:rsidP="002009E3">
      <w:pPr>
        <w:widowControl w:val="0"/>
        <w:suppressAutoHyphens/>
        <w:autoSpaceDE w:val="0"/>
        <w:ind w:firstLine="720"/>
        <w:jc w:val="center"/>
        <w:rPr>
          <w:b/>
          <w:bCs/>
          <w:sz w:val="24"/>
          <w:szCs w:val="24"/>
          <w:lang w:eastAsia="zh-CN"/>
        </w:rPr>
      </w:pPr>
      <w:r w:rsidRPr="00D578B6">
        <w:rPr>
          <w:b/>
          <w:bCs/>
          <w:sz w:val="24"/>
          <w:szCs w:val="24"/>
          <w:lang w:eastAsia="zh-CN"/>
        </w:rPr>
        <w:t xml:space="preserve">решения о закрытии (исполнении) разрешения на </w:t>
      </w:r>
      <w:r w:rsidRPr="00D578B6">
        <w:rPr>
          <w:b/>
          <w:bCs/>
          <w:sz w:val="24"/>
          <w:szCs w:val="24"/>
        </w:rPr>
        <w:t>производство</w:t>
      </w:r>
      <w:r w:rsidRPr="00D578B6">
        <w:rPr>
          <w:sz w:val="24"/>
          <w:szCs w:val="24"/>
          <w:shd w:val="clear" w:color="auto" w:fill="FBFCFD"/>
          <w:lang w:eastAsia="zh-CN"/>
        </w:rPr>
        <w:t xml:space="preserve"> </w:t>
      </w:r>
      <w:r w:rsidRPr="00D578B6">
        <w:rPr>
          <w:b/>
          <w:bCs/>
          <w:sz w:val="24"/>
          <w:szCs w:val="24"/>
          <w:lang w:eastAsia="zh-CN"/>
        </w:rPr>
        <w:t>земляных работ</w:t>
      </w:r>
    </w:p>
    <w:p w14:paraId="25C7D7CB" w14:textId="77777777" w:rsidR="002009E3" w:rsidRPr="00D578B6" w:rsidRDefault="002009E3" w:rsidP="002009E3">
      <w:pPr>
        <w:widowControl w:val="0"/>
        <w:suppressAutoHyphens/>
        <w:autoSpaceDE w:val="0"/>
        <w:ind w:firstLine="720"/>
        <w:jc w:val="center"/>
        <w:rPr>
          <w:b/>
          <w:bCs/>
          <w:sz w:val="24"/>
          <w:szCs w:val="24"/>
          <w:lang w:eastAsia="zh-CN"/>
        </w:rPr>
      </w:pPr>
    </w:p>
    <w:p w14:paraId="7EAE4D40" w14:textId="77777777" w:rsidR="002009E3" w:rsidRPr="00D578B6" w:rsidRDefault="002009E3" w:rsidP="002009E3">
      <w:pPr>
        <w:autoSpaceDE w:val="0"/>
        <w:autoSpaceDN w:val="0"/>
        <w:adjustRightInd w:val="0"/>
        <w:jc w:val="center"/>
        <w:rPr>
          <w:sz w:val="24"/>
          <w:szCs w:val="24"/>
        </w:rPr>
      </w:pPr>
      <w:r w:rsidRPr="00D578B6">
        <w:rPr>
          <w:sz w:val="24"/>
          <w:szCs w:val="24"/>
        </w:rPr>
        <w:t>___________________________________________________________</w:t>
      </w:r>
    </w:p>
    <w:p w14:paraId="7FD68D87" w14:textId="77777777" w:rsidR="002009E3" w:rsidRPr="00D578B6" w:rsidRDefault="002009E3" w:rsidP="002009E3">
      <w:pPr>
        <w:autoSpaceDE w:val="0"/>
        <w:autoSpaceDN w:val="0"/>
        <w:adjustRightInd w:val="0"/>
        <w:jc w:val="center"/>
        <w:rPr>
          <w:sz w:val="24"/>
          <w:szCs w:val="24"/>
        </w:rPr>
      </w:pPr>
      <w:r w:rsidRPr="00D578B6">
        <w:rPr>
          <w:sz w:val="24"/>
          <w:szCs w:val="24"/>
        </w:rPr>
        <w:t>наименование уполномоченного на предоставление услуги</w:t>
      </w:r>
    </w:p>
    <w:p w14:paraId="650068DB" w14:textId="77777777" w:rsidR="002009E3" w:rsidRPr="00D578B6" w:rsidRDefault="002009E3" w:rsidP="002009E3">
      <w:pPr>
        <w:autoSpaceDE w:val="0"/>
        <w:autoSpaceDN w:val="0"/>
        <w:adjustRightInd w:val="0"/>
        <w:rPr>
          <w:sz w:val="24"/>
          <w:szCs w:val="24"/>
        </w:rPr>
      </w:pPr>
    </w:p>
    <w:p w14:paraId="5BC37A4A" w14:textId="77777777" w:rsidR="002009E3" w:rsidRPr="00D578B6" w:rsidRDefault="002009E3" w:rsidP="002009E3">
      <w:pPr>
        <w:autoSpaceDE w:val="0"/>
        <w:autoSpaceDN w:val="0"/>
        <w:adjustRightInd w:val="0"/>
        <w:jc w:val="right"/>
        <w:rPr>
          <w:sz w:val="24"/>
          <w:szCs w:val="24"/>
        </w:rPr>
      </w:pPr>
      <w:r w:rsidRPr="00D578B6">
        <w:rPr>
          <w:sz w:val="24"/>
          <w:szCs w:val="24"/>
        </w:rPr>
        <w:t xml:space="preserve">Кому: ________________________________ </w:t>
      </w:r>
    </w:p>
    <w:p w14:paraId="753755D3"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(фамилия, имя, отчество (последнее – при </w:t>
      </w:r>
    </w:p>
    <w:p w14:paraId="66E483E6" w14:textId="77777777" w:rsidR="002009E3" w:rsidRPr="00D578B6" w:rsidRDefault="002009E3" w:rsidP="002009E3">
      <w:pPr>
        <w:autoSpaceDE w:val="0"/>
        <w:autoSpaceDN w:val="0"/>
        <w:adjustRightInd w:val="0"/>
        <w:jc w:val="right"/>
        <w:rPr>
          <w:i/>
          <w:iCs/>
          <w:sz w:val="24"/>
          <w:szCs w:val="24"/>
        </w:rPr>
      </w:pPr>
      <w:r w:rsidRPr="00D578B6">
        <w:rPr>
          <w:i/>
          <w:iCs/>
          <w:sz w:val="24"/>
          <w:szCs w:val="24"/>
        </w:rPr>
        <w:t>наличии), наименование и данные документа,</w:t>
      </w:r>
    </w:p>
    <w:p w14:paraId="67A4FF52"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 удостоверяющего личность – для физического </w:t>
      </w:r>
    </w:p>
    <w:p w14:paraId="3FE3D4CA" w14:textId="77777777" w:rsidR="002009E3" w:rsidRPr="00D578B6" w:rsidRDefault="002009E3" w:rsidP="002009E3">
      <w:pPr>
        <w:autoSpaceDE w:val="0"/>
        <w:autoSpaceDN w:val="0"/>
        <w:adjustRightInd w:val="0"/>
        <w:jc w:val="right"/>
        <w:rPr>
          <w:i/>
          <w:iCs/>
          <w:sz w:val="24"/>
          <w:szCs w:val="24"/>
        </w:rPr>
      </w:pPr>
      <w:proofErr w:type="spellStart"/>
      <w:proofErr w:type="gramStart"/>
      <w:r w:rsidRPr="00D578B6">
        <w:rPr>
          <w:i/>
          <w:iCs/>
          <w:sz w:val="24"/>
          <w:szCs w:val="24"/>
        </w:rPr>
        <w:t>лица;наименование</w:t>
      </w:r>
      <w:proofErr w:type="spellEnd"/>
      <w:proofErr w:type="gramEnd"/>
      <w:r w:rsidRPr="00D578B6">
        <w:rPr>
          <w:i/>
          <w:iCs/>
          <w:sz w:val="24"/>
          <w:szCs w:val="24"/>
        </w:rPr>
        <w:t xml:space="preserve"> индивидуального </w:t>
      </w:r>
    </w:p>
    <w:p w14:paraId="226727B8"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предпринимателя, ИНН, ОГРНИП – для </w:t>
      </w:r>
    </w:p>
    <w:p w14:paraId="6A6B8B9E"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физического лица, зарегистрированного в </w:t>
      </w:r>
    </w:p>
    <w:p w14:paraId="3AD81B11" w14:textId="77777777" w:rsidR="002009E3" w:rsidRPr="00D578B6" w:rsidRDefault="002009E3" w:rsidP="002009E3">
      <w:pPr>
        <w:autoSpaceDE w:val="0"/>
        <w:autoSpaceDN w:val="0"/>
        <w:adjustRightInd w:val="0"/>
        <w:jc w:val="right"/>
        <w:rPr>
          <w:i/>
          <w:iCs/>
          <w:sz w:val="24"/>
          <w:szCs w:val="24"/>
        </w:rPr>
      </w:pPr>
      <w:r w:rsidRPr="00D578B6">
        <w:rPr>
          <w:i/>
          <w:iCs/>
          <w:sz w:val="24"/>
          <w:szCs w:val="24"/>
        </w:rPr>
        <w:t>качестве индивидуального предпринимателя</w:t>
      </w:r>
      <w:proofErr w:type="gramStart"/>
      <w:r w:rsidRPr="00D578B6">
        <w:rPr>
          <w:i/>
          <w:iCs/>
          <w:sz w:val="24"/>
          <w:szCs w:val="24"/>
        </w:rPr>
        <w:t>);полное</w:t>
      </w:r>
      <w:proofErr w:type="gramEnd"/>
      <w:r w:rsidRPr="00D578B6">
        <w:rPr>
          <w:i/>
          <w:iCs/>
          <w:sz w:val="24"/>
          <w:szCs w:val="24"/>
        </w:rPr>
        <w:t xml:space="preserve"> наименование </w:t>
      </w:r>
    </w:p>
    <w:p w14:paraId="0F933FE2"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юридического лица, ИНН, ОГРН, </w:t>
      </w:r>
    </w:p>
    <w:p w14:paraId="1F067960"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юридический адрес – для юридического лица) </w:t>
      </w:r>
    </w:p>
    <w:p w14:paraId="566B1B29" w14:textId="77777777" w:rsidR="002009E3" w:rsidRPr="00D578B6" w:rsidRDefault="002009E3" w:rsidP="002009E3">
      <w:pPr>
        <w:autoSpaceDE w:val="0"/>
        <w:autoSpaceDN w:val="0"/>
        <w:adjustRightInd w:val="0"/>
        <w:jc w:val="right"/>
        <w:rPr>
          <w:sz w:val="24"/>
          <w:szCs w:val="24"/>
        </w:rPr>
      </w:pPr>
    </w:p>
    <w:p w14:paraId="65FDD214" w14:textId="77777777" w:rsidR="002009E3" w:rsidRPr="00D578B6" w:rsidRDefault="002009E3" w:rsidP="002009E3">
      <w:pPr>
        <w:autoSpaceDE w:val="0"/>
        <w:autoSpaceDN w:val="0"/>
        <w:adjustRightInd w:val="0"/>
        <w:jc w:val="right"/>
        <w:rPr>
          <w:sz w:val="24"/>
          <w:szCs w:val="24"/>
        </w:rPr>
      </w:pPr>
      <w:r w:rsidRPr="00D578B6">
        <w:rPr>
          <w:sz w:val="24"/>
          <w:szCs w:val="24"/>
        </w:rPr>
        <w:t xml:space="preserve">Контактные данные: _______________________ </w:t>
      </w:r>
    </w:p>
    <w:p w14:paraId="55712F78"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(почтовый индекс и адрес – для физического </w:t>
      </w:r>
    </w:p>
    <w:p w14:paraId="7236DF24"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лица, в т.ч. зарегистрированного в качестве </w:t>
      </w:r>
    </w:p>
    <w:p w14:paraId="3E1B4C08" w14:textId="77777777" w:rsidR="002009E3" w:rsidRPr="00D578B6" w:rsidRDefault="002009E3" w:rsidP="002009E3">
      <w:pPr>
        <w:autoSpaceDE w:val="0"/>
        <w:autoSpaceDN w:val="0"/>
        <w:adjustRightInd w:val="0"/>
        <w:jc w:val="right"/>
        <w:rPr>
          <w:i/>
          <w:iCs/>
          <w:sz w:val="24"/>
          <w:szCs w:val="24"/>
        </w:rPr>
      </w:pPr>
      <w:r w:rsidRPr="00D578B6">
        <w:rPr>
          <w:i/>
          <w:iCs/>
          <w:sz w:val="24"/>
          <w:szCs w:val="24"/>
        </w:rPr>
        <w:t xml:space="preserve">индивидуального предпринимателя, телефон, </w:t>
      </w:r>
    </w:p>
    <w:p w14:paraId="3840B4BC" w14:textId="77777777" w:rsidR="002009E3" w:rsidRPr="00D578B6" w:rsidRDefault="002009E3" w:rsidP="002009E3">
      <w:pPr>
        <w:autoSpaceDE w:val="0"/>
        <w:autoSpaceDN w:val="0"/>
        <w:adjustRightInd w:val="0"/>
        <w:jc w:val="right"/>
        <w:rPr>
          <w:sz w:val="24"/>
          <w:szCs w:val="24"/>
        </w:rPr>
      </w:pPr>
      <w:r w:rsidRPr="00D578B6">
        <w:rPr>
          <w:i/>
          <w:iCs/>
          <w:sz w:val="24"/>
          <w:szCs w:val="24"/>
        </w:rPr>
        <w:t xml:space="preserve">адрес электронной почты) </w:t>
      </w:r>
    </w:p>
    <w:p w14:paraId="2562645E" w14:textId="77777777" w:rsidR="003A34C8" w:rsidRPr="009C5EB5" w:rsidRDefault="003A34C8" w:rsidP="003A34C8">
      <w:pPr>
        <w:autoSpaceDE w:val="0"/>
        <w:autoSpaceDN w:val="0"/>
        <w:adjustRightInd w:val="0"/>
        <w:jc w:val="right"/>
        <w:rPr>
          <w:sz w:val="24"/>
          <w:szCs w:val="24"/>
        </w:rPr>
      </w:pPr>
    </w:p>
    <w:p w14:paraId="4AB13C58" w14:textId="77777777" w:rsidR="003A34C8" w:rsidRPr="009C5EB5" w:rsidRDefault="003A34C8" w:rsidP="003A34C8">
      <w:pPr>
        <w:widowControl w:val="0"/>
        <w:suppressAutoHyphens/>
        <w:autoSpaceDE w:val="0"/>
        <w:ind w:firstLine="720"/>
        <w:jc w:val="center"/>
        <w:rPr>
          <w:b/>
          <w:bCs/>
          <w:sz w:val="24"/>
          <w:szCs w:val="24"/>
          <w:lang w:eastAsia="zh-CN"/>
        </w:rPr>
      </w:pPr>
    </w:p>
    <w:p w14:paraId="0C64DFC7" w14:textId="77777777" w:rsidR="003A34C8" w:rsidRPr="009C5EB5" w:rsidRDefault="003A34C8" w:rsidP="003A34C8">
      <w:pPr>
        <w:autoSpaceDE w:val="0"/>
        <w:autoSpaceDN w:val="0"/>
        <w:adjustRightInd w:val="0"/>
        <w:jc w:val="center"/>
        <w:rPr>
          <w:b/>
          <w:sz w:val="24"/>
          <w:szCs w:val="24"/>
        </w:rPr>
      </w:pPr>
      <w:r w:rsidRPr="009C5EB5">
        <w:rPr>
          <w:b/>
          <w:sz w:val="24"/>
          <w:szCs w:val="24"/>
        </w:rPr>
        <w:t>РЕШЕНИЕ</w:t>
      </w:r>
    </w:p>
    <w:p w14:paraId="14E986AC" w14:textId="77777777" w:rsidR="002009E3" w:rsidRPr="00D578B6" w:rsidRDefault="002009E3" w:rsidP="002009E3">
      <w:pPr>
        <w:autoSpaceDE w:val="0"/>
        <w:autoSpaceDN w:val="0"/>
        <w:adjustRightInd w:val="0"/>
        <w:jc w:val="center"/>
        <w:rPr>
          <w:sz w:val="24"/>
          <w:szCs w:val="24"/>
        </w:rPr>
      </w:pPr>
      <w:r w:rsidRPr="00D578B6">
        <w:rPr>
          <w:sz w:val="24"/>
          <w:szCs w:val="24"/>
        </w:rPr>
        <w:t xml:space="preserve">о закрытии (исполнении) разрешения на </w:t>
      </w:r>
      <w:r w:rsidRPr="00D578B6">
        <w:rPr>
          <w:b/>
          <w:sz w:val="24"/>
          <w:szCs w:val="24"/>
        </w:rPr>
        <w:t xml:space="preserve">производство </w:t>
      </w:r>
      <w:r w:rsidRPr="00D578B6">
        <w:rPr>
          <w:sz w:val="24"/>
          <w:szCs w:val="24"/>
        </w:rPr>
        <w:t xml:space="preserve">земляных работ </w:t>
      </w:r>
    </w:p>
    <w:p w14:paraId="5DE042DC" w14:textId="77777777" w:rsidR="002009E3" w:rsidRPr="00D578B6" w:rsidRDefault="002009E3" w:rsidP="002009E3">
      <w:pPr>
        <w:autoSpaceDE w:val="0"/>
        <w:autoSpaceDN w:val="0"/>
        <w:adjustRightInd w:val="0"/>
        <w:jc w:val="center"/>
        <w:rPr>
          <w:sz w:val="24"/>
          <w:szCs w:val="24"/>
        </w:rPr>
      </w:pPr>
      <w:r w:rsidRPr="00D578B6">
        <w:rPr>
          <w:sz w:val="24"/>
          <w:szCs w:val="24"/>
        </w:rPr>
        <w:t>_____________________________</w:t>
      </w:r>
    </w:p>
    <w:p w14:paraId="7F71CB9C" w14:textId="77777777" w:rsidR="002009E3" w:rsidRPr="00D578B6" w:rsidRDefault="002009E3" w:rsidP="002009E3">
      <w:pPr>
        <w:autoSpaceDE w:val="0"/>
        <w:autoSpaceDN w:val="0"/>
        <w:adjustRightInd w:val="0"/>
        <w:jc w:val="center"/>
        <w:rPr>
          <w:sz w:val="24"/>
          <w:szCs w:val="24"/>
        </w:rPr>
      </w:pPr>
      <w:r w:rsidRPr="00D578B6">
        <w:rPr>
          <w:sz w:val="24"/>
          <w:szCs w:val="24"/>
        </w:rPr>
        <w:t>№______________ Дата ________________</w:t>
      </w:r>
    </w:p>
    <w:p w14:paraId="4B9D09C5" w14:textId="77777777" w:rsidR="002009E3" w:rsidRPr="00D578B6" w:rsidRDefault="002009E3" w:rsidP="002009E3">
      <w:pPr>
        <w:autoSpaceDE w:val="0"/>
        <w:autoSpaceDN w:val="0"/>
        <w:adjustRightInd w:val="0"/>
        <w:jc w:val="center"/>
        <w:rPr>
          <w:sz w:val="24"/>
          <w:szCs w:val="24"/>
        </w:rPr>
      </w:pPr>
    </w:p>
    <w:p w14:paraId="628CAC32" w14:textId="77777777" w:rsidR="002009E3" w:rsidRPr="00D578B6" w:rsidRDefault="002009E3" w:rsidP="002009E3">
      <w:pPr>
        <w:autoSpaceDE w:val="0"/>
        <w:autoSpaceDN w:val="0"/>
        <w:adjustRightInd w:val="0"/>
        <w:rPr>
          <w:sz w:val="24"/>
          <w:szCs w:val="24"/>
        </w:rPr>
      </w:pPr>
      <w:r w:rsidRPr="00D578B6">
        <w:rPr>
          <w:i/>
          <w:iCs/>
          <w:sz w:val="24"/>
          <w:szCs w:val="24"/>
        </w:rPr>
        <w:t xml:space="preserve">______________________ </w:t>
      </w:r>
      <w:r w:rsidRPr="00D578B6">
        <w:rPr>
          <w:sz w:val="24"/>
          <w:szCs w:val="24"/>
        </w:rPr>
        <w:t xml:space="preserve">уведомляет Вас о закрытии (исполнении) разрешения на производство земляных </w:t>
      </w:r>
    </w:p>
    <w:p w14:paraId="49B6EE01" w14:textId="77777777" w:rsidR="002009E3" w:rsidRPr="00D578B6" w:rsidRDefault="002009E3" w:rsidP="002009E3">
      <w:pPr>
        <w:autoSpaceDE w:val="0"/>
        <w:autoSpaceDN w:val="0"/>
        <w:adjustRightInd w:val="0"/>
        <w:rPr>
          <w:sz w:val="24"/>
          <w:szCs w:val="24"/>
        </w:rPr>
      </w:pPr>
      <w:r w:rsidRPr="00D578B6">
        <w:rPr>
          <w:sz w:val="24"/>
          <w:szCs w:val="24"/>
        </w:rPr>
        <w:t>работ № ________________ на выполнение работ _____________</w:t>
      </w:r>
      <w:proofErr w:type="gramStart"/>
      <w:r w:rsidRPr="00D578B6">
        <w:rPr>
          <w:sz w:val="24"/>
          <w:szCs w:val="24"/>
        </w:rPr>
        <w:t>_ ,</w:t>
      </w:r>
      <w:proofErr w:type="gramEnd"/>
      <w:r w:rsidRPr="00D578B6">
        <w:rPr>
          <w:sz w:val="24"/>
          <w:szCs w:val="24"/>
        </w:rPr>
        <w:t xml:space="preserve"> проведенных по </w:t>
      </w:r>
    </w:p>
    <w:p w14:paraId="09D56F2A" w14:textId="77777777" w:rsidR="002009E3" w:rsidRPr="00D578B6" w:rsidRDefault="002009E3" w:rsidP="00A428D5">
      <w:pPr>
        <w:autoSpaceDE w:val="0"/>
        <w:autoSpaceDN w:val="0"/>
        <w:adjustRightInd w:val="0"/>
        <w:rPr>
          <w:sz w:val="24"/>
          <w:szCs w:val="24"/>
        </w:rPr>
      </w:pPr>
      <w:r w:rsidRPr="00D578B6">
        <w:rPr>
          <w:sz w:val="24"/>
          <w:szCs w:val="24"/>
        </w:rPr>
        <w:t>адресу _________________________________</w:t>
      </w:r>
      <w:r w:rsidR="00A428D5">
        <w:rPr>
          <w:sz w:val="24"/>
          <w:szCs w:val="24"/>
        </w:rPr>
        <w:t>______________________________ _____</w:t>
      </w:r>
    </w:p>
    <w:p w14:paraId="5C1646B8" w14:textId="77777777" w:rsidR="002009E3" w:rsidRPr="00D578B6" w:rsidRDefault="002009E3" w:rsidP="002009E3">
      <w:pPr>
        <w:widowControl w:val="0"/>
        <w:suppressAutoHyphens/>
        <w:autoSpaceDE w:val="0"/>
        <w:rPr>
          <w:b/>
          <w:bCs/>
          <w:sz w:val="24"/>
          <w:szCs w:val="24"/>
          <w:lang w:eastAsia="zh-CN"/>
        </w:rPr>
      </w:pPr>
      <w:r w:rsidRPr="00D578B6">
        <w:rPr>
          <w:sz w:val="24"/>
          <w:szCs w:val="24"/>
        </w:rPr>
        <w:t>Особые отметки ________________________________________________________ _______________________________________________________________</w:t>
      </w:r>
      <w:r w:rsidR="00A428D5">
        <w:rPr>
          <w:sz w:val="24"/>
          <w:szCs w:val="24"/>
        </w:rPr>
        <w:t>____________</w:t>
      </w:r>
      <w:r w:rsidRPr="00D578B6">
        <w:rPr>
          <w:sz w:val="24"/>
          <w:szCs w:val="24"/>
        </w:rPr>
        <w:t>.</w:t>
      </w:r>
    </w:p>
    <w:p w14:paraId="5DA3DDFA" w14:textId="77777777" w:rsidR="002009E3" w:rsidRPr="00D578B6" w:rsidRDefault="002009E3" w:rsidP="002009E3">
      <w:pPr>
        <w:widowControl w:val="0"/>
        <w:suppressAutoHyphens/>
        <w:autoSpaceDE w:val="0"/>
        <w:ind w:firstLine="720"/>
        <w:rPr>
          <w:b/>
          <w:bCs/>
          <w:sz w:val="24"/>
          <w:szCs w:val="24"/>
          <w:lang w:eastAsia="zh-CN"/>
        </w:rPr>
      </w:pPr>
    </w:p>
    <w:p w14:paraId="7287B78E" w14:textId="77777777" w:rsidR="002009E3" w:rsidRPr="00D578B6" w:rsidRDefault="002009E3" w:rsidP="002009E3">
      <w:pPr>
        <w:widowControl w:val="0"/>
        <w:suppressAutoHyphens/>
        <w:autoSpaceDE w:val="0"/>
        <w:rPr>
          <w:sz w:val="24"/>
          <w:szCs w:val="24"/>
          <w:lang w:eastAsia="zh-CN"/>
        </w:rPr>
      </w:pPr>
      <w:r w:rsidRPr="00D578B6">
        <w:rPr>
          <w:sz w:val="24"/>
          <w:szCs w:val="24"/>
          <w:lang w:eastAsia="zh-CN"/>
        </w:rPr>
        <w:t>Ф.И.О. должность уполномоченного сотрудника</w:t>
      </w:r>
      <w:r w:rsidRPr="00D578B6">
        <w:rPr>
          <w:sz w:val="24"/>
          <w:szCs w:val="24"/>
          <w:lang w:eastAsia="zh-CN"/>
        </w:rPr>
        <w:tab/>
      </w:r>
    </w:p>
    <w:p w14:paraId="5B99A677" w14:textId="77777777" w:rsidR="002009E3" w:rsidRPr="00D578B6" w:rsidRDefault="002009E3" w:rsidP="002009E3">
      <w:pPr>
        <w:widowControl w:val="0"/>
        <w:suppressAutoHyphens/>
        <w:autoSpaceDE w:val="0"/>
        <w:rPr>
          <w:sz w:val="24"/>
          <w:szCs w:val="24"/>
          <w:lang w:eastAsia="zh-CN"/>
        </w:rPr>
      </w:pPr>
    </w:p>
    <w:p w14:paraId="30940204" w14:textId="77777777" w:rsidR="002009E3" w:rsidRPr="00D578B6" w:rsidRDefault="002009E3" w:rsidP="002009E3">
      <w:pPr>
        <w:widowControl w:val="0"/>
        <w:suppressAutoHyphens/>
        <w:autoSpaceDE w:val="0"/>
        <w:rPr>
          <w:sz w:val="24"/>
          <w:szCs w:val="24"/>
          <w:lang w:eastAsia="zh-CN"/>
        </w:rPr>
      </w:pPr>
      <w:r w:rsidRPr="00D578B6">
        <w:rPr>
          <w:sz w:val="24"/>
          <w:szCs w:val="24"/>
          <w:lang w:eastAsia="zh-CN"/>
        </w:rPr>
        <w:t>Сведения о сертификате электронной подписи</w:t>
      </w:r>
    </w:p>
    <w:p w14:paraId="391E24AD" w14:textId="77777777" w:rsidR="003A34C8" w:rsidRDefault="003A34C8" w:rsidP="00615D70">
      <w:pPr>
        <w:ind w:right="-1"/>
        <w:rPr>
          <w:sz w:val="24"/>
          <w:szCs w:val="22"/>
        </w:rPr>
        <w:sectPr w:rsidR="003A34C8" w:rsidSect="00796BD1">
          <w:pgSz w:w="11907" w:h="16840"/>
          <w:pgMar w:top="851" w:right="1134" w:bottom="992" w:left="1701" w:header="720" w:footer="720" w:gutter="0"/>
          <w:cols w:space="720"/>
        </w:sectPr>
      </w:pPr>
    </w:p>
    <w:p w14:paraId="5471D6CA" w14:textId="77777777" w:rsidR="003A34C8" w:rsidRPr="009C5EB5" w:rsidRDefault="003A34C8" w:rsidP="003A34C8">
      <w:pPr>
        <w:widowControl w:val="0"/>
        <w:suppressAutoHyphens/>
        <w:autoSpaceDE w:val="0"/>
        <w:ind w:left="4536"/>
        <w:outlineLvl w:val="1"/>
        <w:rPr>
          <w:sz w:val="24"/>
          <w:szCs w:val="24"/>
          <w:lang w:eastAsia="zh-CN"/>
        </w:rPr>
      </w:pPr>
      <w:r w:rsidRPr="009C5EB5">
        <w:rPr>
          <w:sz w:val="24"/>
          <w:szCs w:val="24"/>
          <w:lang w:eastAsia="zh-CN"/>
        </w:rPr>
        <w:lastRenderedPageBreak/>
        <w:t>Приложение № 8</w:t>
      </w:r>
    </w:p>
    <w:p w14:paraId="2E49EA56" w14:textId="77777777" w:rsidR="00DB7584" w:rsidRPr="009C5EB5" w:rsidRDefault="00DB7584" w:rsidP="00DB7584">
      <w:pPr>
        <w:ind w:left="4536"/>
        <w:rPr>
          <w:rFonts w:eastAsia="Calibri"/>
          <w:sz w:val="24"/>
          <w:szCs w:val="24"/>
          <w:lang w:eastAsia="en-US"/>
        </w:rPr>
      </w:pPr>
      <w:r w:rsidRPr="009C5EB5">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sidRPr="009C5EB5">
        <w:rPr>
          <w:rFonts w:eastAsia="Calibri"/>
          <w:bCs/>
          <w:sz w:val="24"/>
          <w:szCs w:val="24"/>
          <w:lang w:eastAsia="ar-SA"/>
        </w:rPr>
        <w:t xml:space="preserve">по предоставлению </w:t>
      </w:r>
      <w:r w:rsidRPr="009C5EB5">
        <w:rPr>
          <w:rFonts w:eastAsia="Calibri"/>
          <w:sz w:val="24"/>
          <w:szCs w:val="24"/>
          <w:lang w:eastAsia="ar-SA"/>
        </w:rPr>
        <w:t>м</w:t>
      </w:r>
      <w:r w:rsidRPr="009C5EB5">
        <w:rPr>
          <w:rFonts w:eastAsia="Calibri"/>
          <w:bCs/>
          <w:sz w:val="24"/>
          <w:szCs w:val="24"/>
          <w:lang w:eastAsia="ar-SA"/>
        </w:rPr>
        <w:t>униципальной услуги «</w:t>
      </w:r>
      <w:r w:rsidRPr="009C5EB5">
        <w:rPr>
          <w:rFonts w:eastAsia="Calibri"/>
          <w:sz w:val="24"/>
          <w:szCs w:val="24"/>
          <w:lang w:eastAsia="ar-SA"/>
        </w:rPr>
        <w:t>Предоставление разрешения (ордера) на осуществление земляных работ</w:t>
      </w:r>
      <w:r w:rsidRPr="009C5EB5">
        <w:rPr>
          <w:rFonts w:eastAsia="Calibri"/>
          <w:bCs/>
          <w:sz w:val="24"/>
          <w:szCs w:val="24"/>
          <w:lang w:eastAsia="ar-SA"/>
        </w:rPr>
        <w:t xml:space="preserve">» </w:t>
      </w:r>
    </w:p>
    <w:p w14:paraId="64AFAEBF" w14:textId="77777777" w:rsidR="003A34C8" w:rsidRPr="009C5EB5" w:rsidRDefault="003A34C8" w:rsidP="003A34C8">
      <w:pPr>
        <w:spacing w:line="276" w:lineRule="auto"/>
        <w:ind w:left="4321"/>
        <w:rPr>
          <w:rFonts w:eastAsia="Calibri"/>
          <w:sz w:val="24"/>
          <w:szCs w:val="24"/>
          <w:lang w:eastAsia="en-US"/>
        </w:rPr>
      </w:pPr>
    </w:p>
    <w:p w14:paraId="42CFB67E" w14:textId="77777777" w:rsidR="00A428D5" w:rsidRPr="006B0682" w:rsidRDefault="00A428D5" w:rsidP="00A428D5">
      <w:pPr>
        <w:widowControl w:val="0"/>
        <w:suppressAutoHyphens/>
        <w:autoSpaceDE w:val="0"/>
        <w:ind w:firstLine="720"/>
        <w:jc w:val="center"/>
        <w:rPr>
          <w:szCs w:val="28"/>
          <w:lang w:eastAsia="zh-CN"/>
        </w:rPr>
      </w:pPr>
      <w:r w:rsidRPr="006B0682">
        <w:rPr>
          <w:b/>
          <w:szCs w:val="28"/>
          <w:lang w:eastAsia="zh-CN"/>
        </w:rPr>
        <w:t>ГРАФИК</w:t>
      </w:r>
    </w:p>
    <w:p w14:paraId="3598E933" w14:textId="77777777" w:rsidR="00A428D5" w:rsidRPr="006B0682" w:rsidRDefault="00A428D5" w:rsidP="00A428D5">
      <w:pPr>
        <w:widowControl w:val="0"/>
        <w:suppressAutoHyphens/>
        <w:autoSpaceDE w:val="0"/>
        <w:ind w:firstLine="720"/>
        <w:jc w:val="center"/>
        <w:rPr>
          <w:szCs w:val="28"/>
          <w:lang w:eastAsia="zh-CN"/>
        </w:rPr>
      </w:pPr>
      <w:r w:rsidRPr="006B0682">
        <w:rPr>
          <w:szCs w:val="28"/>
          <w:lang w:eastAsia="zh-CN"/>
        </w:rPr>
        <w:t xml:space="preserve"> ПРОИЗВОДСТВА ЗЕМЛЯНЫХ РАБОТ</w:t>
      </w:r>
    </w:p>
    <w:p w14:paraId="463712CF" w14:textId="77777777" w:rsidR="00A428D5" w:rsidRPr="00A428D5" w:rsidRDefault="00A428D5" w:rsidP="00A428D5">
      <w:pPr>
        <w:widowControl w:val="0"/>
        <w:suppressAutoHyphens/>
        <w:autoSpaceDE w:val="0"/>
        <w:ind w:firstLine="720"/>
        <w:rPr>
          <w:sz w:val="22"/>
          <w:szCs w:val="28"/>
          <w:lang w:eastAsia="zh-CN"/>
        </w:rPr>
      </w:pPr>
      <w:r w:rsidRPr="00A428D5">
        <w:rPr>
          <w:sz w:val="22"/>
          <w:szCs w:val="28"/>
          <w:lang w:eastAsia="zh-CN"/>
        </w:rPr>
        <w:t>Функциональное назначение объекта: _____________________________________________________________________</w:t>
      </w:r>
      <w:r>
        <w:rPr>
          <w:sz w:val="22"/>
          <w:szCs w:val="28"/>
          <w:lang w:eastAsia="zh-CN"/>
        </w:rPr>
        <w:t>_____________</w:t>
      </w:r>
    </w:p>
    <w:p w14:paraId="49D95B67" w14:textId="77777777" w:rsidR="00A428D5" w:rsidRPr="00A428D5" w:rsidRDefault="00A428D5" w:rsidP="00A428D5">
      <w:pPr>
        <w:widowControl w:val="0"/>
        <w:suppressAutoHyphens/>
        <w:autoSpaceDE w:val="0"/>
        <w:rPr>
          <w:sz w:val="22"/>
          <w:szCs w:val="28"/>
          <w:lang w:eastAsia="zh-CN"/>
        </w:rPr>
      </w:pPr>
      <w:r w:rsidRPr="00A428D5">
        <w:rPr>
          <w:sz w:val="22"/>
          <w:szCs w:val="28"/>
          <w:lang w:eastAsia="zh-CN"/>
        </w:rPr>
        <w:t>____________________________________________________________________</w:t>
      </w:r>
      <w:r>
        <w:rPr>
          <w:sz w:val="22"/>
          <w:szCs w:val="28"/>
          <w:lang w:eastAsia="zh-CN"/>
        </w:rPr>
        <w:t>_____________</w:t>
      </w:r>
      <w:r w:rsidRPr="00A428D5">
        <w:rPr>
          <w:sz w:val="22"/>
          <w:szCs w:val="28"/>
          <w:lang w:eastAsia="zh-CN"/>
        </w:rPr>
        <w:t>_</w:t>
      </w:r>
    </w:p>
    <w:p w14:paraId="32944DD8" w14:textId="77777777" w:rsidR="00A428D5" w:rsidRPr="00A428D5" w:rsidRDefault="00A428D5" w:rsidP="00A428D5">
      <w:pPr>
        <w:widowControl w:val="0"/>
        <w:suppressAutoHyphens/>
        <w:autoSpaceDE w:val="0"/>
        <w:ind w:firstLine="720"/>
        <w:rPr>
          <w:sz w:val="22"/>
          <w:szCs w:val="28"/>
          <w:lang w:eastAsia="zh-CN"/>
        </w:rPr>
      </w:pPr>
      <w:r w:rsidRPr="00A428D5">
        <w:rPr>
          <w:sz w:val="22"/>
          <w:szCs w:val="28"/>
          <w:lang w:eastAsia="zh-CN"/>
        </w:rPr>
        <w:t>Адрес объекта: ________________________________________________________</w:t>
      </w:r>
      <w:r>
        <w:rPr>
          <w:sz w:val="22"/>
          <w:szCs w:val="28"/>
          <w:lang w:eastAsia="zh-CN"/>
        </w:rPr>
        <w:t>______</w:t>
      </w:r>
    </w:p>
    <w:p w14:paraId="7E7B1F9F" w14:textId="77777777" w:rsidR="00A428D5" w:rsidRPr="00A428D5" w:rsidRDefault="00A428D5" w:rsidP="00A428D5">
      <w:pPr>
        <w:widowControl w:val="0"/>
        <w:suppressAutoHyphens/>
        <w:autoSpaceDE w:val="0"/>
        <w:ind w:firstLine="720"/>
        <w:jc w:val="center"/>
        <w:rPr>
          <w:sz w:val="22"/>
          <w:szCs w:val="28"/>
          <w:lang w:eastAsia="zh-CN"/>
        </w:rPr>
      </w:pPr>
      <w:r w:rsidRPr="00A428D5">
        <w:rPr>
          <w:sz w:val="22"/>
          <w:szCs w:val="28"/>
          <w:lang w:eastAsia="zh-CN"/>
        </w:rPr>
        <w:t>(адрес проведения земляных работ,</w:t>
      </w:r>
    </w:p>
    <w:p w14:paraId="547913E4" w14:textId="77777777" w:rsidR="00A428D5" w:rsidRPr="00A428D5" w:rsidRDefault="00A428D5" w:rsidP="00A428D5">
      <w:pPr>
        <w:widowControl w:val="0"/>
        <w:suppressAutoHyphens/>
        <w:autoSpaceDE w:val="0"/>
        <w:rPr>
          <w:sz w:val="22"/>
          <w:szCs w:val="28"/>
          <w:lang w:eastAsia="zh-CN"/>
        </w:rPr>
      </w:pPr>
      <w:r w:rsidRPr="00A428D5">
        <w:rPr>
          <w:sz w:val="22"/>
          <w:szCs w:val="28"/>
          <w:lang w:eastAsia="zh-CN"/>
        </w:rPr>
        <w:t>_____________________________________________________________________</w:t>
      </w:r>
      <w:r>
        <w:rPr>
          <w:sz w:val="22"/>
          <w:szCs w:val="28"/>
          <w:lang w:eastAsia="zh-CN"/>
        </w:rPr>
        <w:t>_____________</w:t>
      </w:r>
    </w:p>
    <w:p w14:paraId="43FCF8DB" w14:textId="77777777" w:rsidR="00615D70" w:rsidRDefault="00A428D5" w:rsidP="00A428D5">
      <w:pPr>
        <w:ind w:right="-1"/>
        <w:jc w:val="center"/>
        <w:rPr>
          <w:sz w:val="22"/>
          <w:szCs w:val="28"/>
          <w:lang w:eastAsia="zh-CN"/>
        </w:rPr>
      </w:pPr>
      <w:r w:rsidRPr="00A428D5">
        <w:rPr>
          <w:sz w:val="22"/>
          <w:szCs w:val="28"/>
          <w:lang w:eastAsia="zh-CN"/>
        </w:rPr>
        <w:t>кадастровый номер земельного участка)</w:t>
      </w:r>
    </w:p>
    <w:p w14:paraId="5AE3BA08" w14:textId="77777777" w:rsidR="00A428D5" w:rsidRDefault="00A428D5" w:rsidP="00A428D5">
      <w:pPr>
        <w:ind w:right="-1"/>
        <w:rPr>
          <w:sz w:val="22"/>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A428D5" w:rsidRPr="00A428D5" w14:paraId="211C1722" w14:textId="77777777" w:rsidTr="00DB7584">
        <w:tc>
          <w:tcPr>
            <w:tcW w:w="767" w:type="dxa"/>
          </w:tcPr>
          <w:p w14:paraId="6D64A1E4" w14:textId="77777777" w:rsidR="00A428D5" w:rsidRPr="00A428D5" w:rsidRDefault="00A428D5" w:rsidP="00BF792F">
            <w:pPr>
              <w:widowControl w:val="0"/>
              <w:suppressAutoHyphens/>
              <w:autoSpaceDE w:val="0"/>
              <w:ind w:firstLine="720"/>
              <w:jc w:val="center"/>
              <w:rPr>
                <w:sz w:val="24"/>
                <w:szCs w:val="28"/>
                <w:lang w:eastAsia="zh-CN"/>
              </w:rPr>
            </w:pPr>
            <w:r w:rsidRPr="00A428D5">
              <w:rPr>
                <w:sz w:val="24"/>
                <w:szCs w:val="28"/>
                <w:lang w:eastAsia="zh-CN"/>
              </w:rPr>
              <w:t>N п/п</w:t>
            </w:r>
          </w:p>
        </w:tc>
        <w:tc>
          <w:tcPr>
            <w:tcW w:w="3402" w:type="dxa"/>
          </w:tcPr>
          <w:p w14:paraId="48A391A0" w14:textId="77777777" w:rsidR="00A428D5" w:rsidRPr="00A428D5" w:rsidRDefault="00A428D5" w:rsidP="00A428D5">
            <w:pPr>
              <w:widowControl w:val="0"/>
              <w:suppressAutoHyphens/>
              <w:autoSpaceDE w:val="0"/>
              <w:ind w:hanging="54"/>
              <w:jc w:val="center"/>
              <w:rPr>
                <w:sz w:val="24"/>
                <w:szCs w:val="28"/>
                <w:lang w:eastAsia="zh-CN"/>
              </w:rPr>
            </w:pPr>
            <w:r w:rsidRPr="00A428D5">
              <w:rPr>
                <w:sz w:val="24"/>
                <w:szCs w:val="28"/>
                <w:lang w:eastAsia="zh-CN"/>
              </w:rPr>
              <w:t>Наименование работ</w:t>
            </w:r>
          </w:p>
        </w:tc>
        <w:tc>
          <w:tcPr>
            <w:tcW w:w="1974" w:type="dxa"/>
          </w:tcPr>
          <w:p w14:paraId="4616933F" w14:textId="77777777" w:rsidR="00A428D5" w:rsidRPr="00A428D5" w:rsidRDefault="00A428D5" w:rsidP="00A428D5">
            <w:pPr>
              <w:widowControl w:val="0"/>
              <w:suppressAutoHyphens/>
              <w:autoSpaceDE w:val="0"/>
              <w:jc w:val="center"/>
              <w:rPr>
                <w:sz w:val="24"/>
                <w:szCs w:val="28"/>
                <w:lang w:eastAsia="zh-CN"/>
              </w:rPr>
            </w:pPr>
            <w:r w:rsidRPr="00A428D5">
              <w:rPr>
                <w:sz w:val="24"/>
                <w:szCs w:val="28"/>
                <w:lang w:eastAsia="zh-CN"/>
              </w:rPr>
              <w:t>Дата начала работ (день/месяц/год)</w:t>
            </w:r>
          </w:p>
        </w:tc>
        <w:tc>
          <w:tcPr>
            <w:tcW w:w="3700" w:type="dxa"/>
          </w:tcPr>
          <w:p w14:paraId="6B1BB5D8" w14:textId="77777777" w:rsidR="00A428D5" w:rsidRPr="00A428D5" w:rsidRDefault="00A428D5" w:rsidP="00A428D5">
            <w:pPr>
              <w:widowControl w:val="0"/>
              <w:suppressAutoHyphens/>
              <w:autoSpaceDE w:val="0"/>
              <w:jc w:val="center"/>
              <w:rPr>
                <w:sz w:val="24"/>
                <w:szCs w:val="28"/>
                <w:lang w:eastAsia="zh-CN"/>
              </w:rPr>
            </w:pPr>
            <w:r w:rsidRPr="00A428D5">
              <w:rPr>
                <w:sz w:val="24"/>
                <w:szCs w:val="28"/>
                <w:lang w:eastAsia="zh-CN"/>
              </w:rPr>
              <w:t>Дата окончания работ (день/месяц/год)</w:t>
            </w:r>
          </w:p>
        </w:tc>
      </w:tr>
      <w:tr w:rsidR="00A428D5" w:rsidRPr="00A428D5" w14:paraId="27A98325" w14:textId="77777777" w:rsidTr="00DB7584">
        <w:tc>
          <w:tcPr>
            <w:tcW w:w="767" w:type="dxa"/>
          </w:tcPr>
          <w:p w14:paraId="4DB029F9" w14:textId="77777777" w:rsidR="00A428D5" w:rsidRPr="00A428D5" w:rsidRDefault="00A428D5" w:rsidP="00BF792F">
            <w:pPr>
              <w:widowControl w:val="0"/>
              <w:suppressAutoHyphens/>
              <w:autoSpaceDE w:val="0"/>
              <w:ind w:firstLine="720"/>
              <w:rPr>
                <w:sz w:val="24"/>
                <w:szCs w:val="28"/>
                <w:lang w:eastAsia="zh-CN"/>
              </w:rPr>
            </w:pPr>
          </w:p>
        </w:tc>
        <w:tc>
          <w:tcPr>
            <w:tcW w:w="3402" w:type="dxa"/>
          </w:tcPr>
          <w:p w14:paraId="7A471F41" w14:textId="77777777" w:rsidR="00A428D5" w:rsidRPr="00A428D5" w:rsidRDefault="00A428D5" w:rsidP="00BF792F">
            <w:pPr>
              <w:widowControl w:val="0"/>
              <w:suppressAutoHyphens/>
              <w:autoSpaceDE w:val="0"/>
              <w:ind w:firstLine="720"/>
              <w:rPr>
                <w:sz w:val="24"/>
                <w:szCs w:val="28"/>
                <w:lang w:eastAsia="zh-CN"/>
              </w:rPr>
            </w:pPr>
          </w:p>
        </w:tc>
        <w:tc>
          <w:tcPr>
            <w:tcW w:w="1974" w:type="dxa"/>
          </w:tcPr>
          <w:p w14:paraId="1586ECBD" w14:textId="77777777" w:rsidR="00A428D5" w:rsidRPr="00A428D5" w:rsidRDefault="00A428D5" w:rsidP="00BF792F">
            <w:pPr>
              <w:widowControl w:val="0"/>
              <w:suppressAutoHyphens/>
              <w:autoSpaceDE w:val="0"/>
              <w:ind w:firstLine="720"/>
              <w:rPr>
                <w:sz w:val="24"/>
                <w:szCs w:val="28"/>
                <w:lang w:eastAsia="zh-CN"/>
              </w:rPr>
            </w:pPr>
          </w:p>
        </w:tc>
        <w:tc>
          <w:tcPr>
            <w:tcW w:w="3700" w:type="dxa"/>
          </w:tcPr>
          <w:p w14:paraId="7434C654" w14:textId="77777777" w:rsidR="00A428D5" w:rsidRPr="00A428D5" w:rsidRDefault="00A428D5" w:rsidP="00BF792F">
            <w:pPr>
              <w:widowControl w:val="0"/>
              <w:suppressAutoHyphens/>
              <w:autoSpaceDE w:val="0"/>
              <w:ind w:firstLine="720"/>
              <w:rPr>
                <w:sz w:val="24"/>
                <w:szCs w:val="28"/>
                <w:lang w:eastAsia="zh-CN"/>
              </w:rPr>
            </w:pPr>
          </w:p>
        </w:tc>
      </w:tr>
      <w:tr w:rsidR="00A428D5" w:rsidRPr="00A428D5" w14:paraId="1CB1250E" w14:textId="77777777" w:rsidTr="00DB7584">
        <w:tc>
          <w:tcPr>
            <w:tcW w:w="767" w:type="dxa"/>
          </w:tcPr>
          <w:p w14:paraId="2D18FB62" w14:textId="77777777" w:rsidR="00A428D5" w:rsidRPr="00A428D5" w:rsidRDefault="00A428D5" w:rsidP="00BF792F">
            <w:pPr>
              <w:widowControl w:val="0"/>
              <w:suppressAutoHyphens/>
              <w:autoSpaceDE w:val="0"/>
              <w:ind w:firstLine="720"/>
              <w:rPr>
                <w:sz w:val="24"/>
                <w:szCs w:val="28"/>
                <w:lang w:eastAsia="zh-CN"/>
              </w:rPr>
            </w:pPr>
          </w:p>
        </w:tc>
        <w:tc>
          <w:tcPr>
            <w:tcW w:w="3402" w:type="dxa"/>
          </w:tcPr>
          <w:p w14:paraId="3270A962" w14:textId="77777777" w:rsidR="00A428D5" w:rsidRPr="00A428D5" w:rsidRDefault="00A428D5" w:rsidP="00BF792F">
            <w:pPr>
              <w:widowControl w:val="0"/>
              <w:suppressAutoHyphens/>
              <w:autoSpaceDE w:val="0"/>
              <w:ind w:firstLine="720"/>
              <w:rPr>
                <w:sz w:val="24"/>
                <w:szCs w:val="28"/>
                <w:lang w:eastAsia="zh-CN"/>
              </w:rPr>
            </w:pPr>
          </w:p>
        </w:tc>
        <w:tc>
          <w:tcPr>
            <w:tcW w:w="1974" w:type="dxa"/>
          </w:tcPr>
          <w:p w14:paraId="271ED2B8" w14:textId="77777777" w:rsidR="00A428D5" w:rsidRPr="00A428D5" w:rsidRDefault="00A428D5" w:rsidP="00BF792F">
            <w:pPr>
              <w:widowControl w:val="0"/>
              <w:suppressAutoHyphens/>
              <w:autoSpaceDE w:val="0"/>
              <w:ind w:firstLine="720"/>
              <w:rPr>
                <w:sz w:val="24"/>
                <w:szCs w:val="28"/>
                <w:lang w:eastAsia="zh-CN"/>
              </w:rPr>
            </w:pPr>
          </w:p>
        </w:tc>
        <w:tc>
          <w:tcPr>
            <w:tcW w:w="3700" w:type="dxa"/>
          </w:tcPr>
          <w:p w14:paraId="6486A692" w14:textId="77777777" w:rsidR="00A428D5" w:rsidRPr="00A428D5" w:rsidRDefault="00A428D5" w:rsidP="00BF792F">
            <w:pPr>
              <w:widowControl w:val="0"/>
              <w:suppressAutoHyphens/>
              <w:autoSpaceDE w:val="0"/>
              <w:ind w:firstLine="720"/>
              <w:rPr>
                <w:sz w:val="24"/>
                <w:szCs w:val="28"/>
                <w:lang w:eastAsia="zh-CN"/>
              </w:rPr>
            </w:pPr>
          </w:p>
        </w:tc>
      </w:tr>
      <w:tr w:rsidR="00A428D5" w:rsidRPr="00A428D5" w14:paraId="6FE6AE20" w14:textId="77777777" w:rsidTr="00DB7584">
        <w:tc>
          <w:tcPr>
            <w:tcW w:w="767" w:type="dxa"/>
          </w:tcPr>
          <w:p w14:paraId="52E740C8" w14:textId="77777777" w:rsidR="00A428D5" w:rsidRPr="00A428D5" w:rsidRDefault="00A428D5" w:rsidP="00BF792F">
            <w:pPr>
              <w:widowControl w:val="0"/>
              <w:suppressAutoHyphens/>
              <w:autoSpaceDE w:val="0"/>
              <w:ind w:firstLine="720"/>
              <w:rPr>
                <w:sz w:val="24"/>
                <w:szCs w:val="28"/>
                <w:lang w:eastAsia="zh-CN"/>
              </w:rPr>
            </w:pPr>
          </w:p>
        </w:tc>
        <w:tc>
          <w:tcPr>
            <w:tcW w:w="3402" w:type="dxa"/>
          </w:tcPr>
          <w:p w14:paraId="0CAD296D" w14:textId="77777777" w:rsidR="00A428D5" w:rsidRPr="00A428D5" w:rsidRDefault="00A428D5" w:rsidP="00BF792F">
            <w:pPr>
              <w:widowControl w:val="0"/>
              <w:suppressAutoHyphens/>
              <w:autoSpaceDE w:val="0"/>
              <w:ind w:firstLine="720"/>
              <w:rPr>
                <w:sz w:val="24"/>
                <w:szCs w:val="28"/>
                <w:lang w:eastAsia="zh-CN"/>
              </w:rPr>
            </w:pPr>
          </w:p>
        </w:tc>
        <w:tc>
          <w:tcPr>
            <w:tcW w:w="1974" w:type="dxa"/>
          </w:tcPr>
          <w:p w14:paraId="6A1AFC3C" w14:textId="77777777" w:rsidR="00A428D5" w:rsidRPr="00A428D5" w:rsidRDefault="00A428D5" w:rsidP="00BF792F">
            <w:pPr>
              <w:widowControl w:val="0"/>
              <w:suppressAutoHyphens/>
              <w:autoSpaceDE w:val="0"/>
              <w:ind w:firstLine="720"/>
              <w:rPr>
                <w:sz w:val="24"/>
                <w:szCs w:val="28"/>
                <w:lang w:eastAsia="zh-CN"/>
              </w:rPr>
            </w:pPr>
          </w:p>
        </w:tc>
        <w:tc>
          <w:tcPr>
            <w:tcW w:w="3700" w:type="dxa"/>
          </w:tcPr>
          <w:p w14:paraId="284B6822" w14:textId="77777777" w:rsidR="00A428D5" w:rsidRPr="00A428D5" w:rsidRDefault="00A428D5" w:rsidP="00BF792F">
            <w:pPr>
              <w:widowControl w:val="0"/>
              <w:suppressAutoHyphens/>
              <w:autoSpaceDE w:val="0"/>
              <w:ind w:firstLine="720"/>
              <w:rPr>
                <w:sz w:val="24"/>
                <w:szCs w:val="28"/>
                <w:lang w:eastAsia="zh-CN"/>
              </w:rPr>
            </w:pPr>
          </w:p>
        </w:tc>
      </w:tr>
      <w:tr w:rsidR="00A428D5" w:rsidRPr="00A428D5" w14:paraId="4E42F686" w14:textId="77777777" w:rsidTr="00DB7584">
        <w:tc>
          <w:tcPr>
            <w:tcW w:w="767" w:type="dxa"/>
          </w:tcPr>
          <w:p w14:paraId="7FB2F04A" w14:textId="77777777" w:rsidR="00A428D5" w:rsidRPr="00A428D5" w:rsidRDefault="00A428D5" w:rsidP="00BF792F">
            <w:pPr>
              <w:widowControl w:val="0"/>
              <w:suppressAutoHyphens/>
              <w:autoSpaceDE w:val="0"/>
              <w:ind w:firstLine="720"/>
              <w:rPr>
                <w:sz w:val="24"/>
                <w:szCs w:val="28"/>
                <w:lang w:eastAsia="zh-CN"/>
              </w:rPr>
            </w:pPr>
          </w:p>
        </w:tc>
        <w:tc>
          <w:tcPr>
            <w:tcW w:w="3402" w:type="dxa"/>
          </w:tcPr>
          <w:p w14:paraId="0EB95207" w14:textId="77777777" w:rsidR="00A428D5" w:rsidRPr="00A428D5" w:rsidRDefault="00A428D5" w:rsidP="00BF792F">
            <w:pPr>
              <w:widowControl w:val="0"/>
              <w:suppressAutoHyphens/>
              <w:autoSpaceDE w:val="0"/>
              <w:ind w:firstLine="720"/>
              <w:rPr>
                <w:sz w:val="24"/>
                <w:szCs w:val="28"/>
                <w:lang w:eastAsia="zh-CN"/>
              </w:rPr>
            </w:pPr>
          </w:p>
        </w:tc>
        <w:tc>
          <w:tcPr>
            <w:tcW w:w="1974" w:type="dxa"/>
          </w:tcPr>
          <w:p w14:paraId="768C95DB" w14:textId="77777777" w:rsidR="00A428D5" w:rsidRPr="00A428D5" w:rsidRDefault="00A428D5" w:rsidP="00BF792F">
            <w:pPr>
              <w:widowControl w:val="0"/>
              <w:suppressAutoHyphens/>
              <w:autoSpaceDE w:val="0"/>
              <w:ind w:firstLine="720"/>
              <w:rPr>
                <w:sz w:val="24"/>
                <w:szCs w:val="28"/>
                <w:lang w:eastAsia="zh-CN"/>
              </w:rPr>
            </w:pPr>
          </w:p>
        </w:tc>
        <w:tc>
          <w:tcPr>
            <w:tcW w:w="3700" w:type="dxa"/>
          </w:tcPr>
          <w:p w14:paraId="0A5DDF0F" w14:textId="77777777" w:rsidR="00A428D5" w:rsidRPr="00A428D5" w:rsidRDefault="00A428D5" w:rsidP="00BF792F">
            <w:pPr>
              <w:widowControl w:val="0"/>
              <w:suppressAutoHyphens/>
              <w:autoSpaceDE w:val="0"/>
              <w:ind w:firstLine="720"/>
              <w:rPr>
                <w:sz w:val="24"/>
                <w:szCs w:val="28"/>
                <w:lang w:eastAsia="zh-CN"/>
              </w:rPr>
            </w:pPr>
          </w:p>
        </w:tc>
      </w:tr>
    </w:tbl>
    <w:p w14:paraId="79F855BB" w14:textId="77777777" w:rsidR="00A428D5" w:rsidRDefault="00A428D5" w:rsidP="00A428D5">
      <w:pPr>
        <w:ind w:right="-1"/>
        <w:rPr>
          <w:sz w:val="20"/>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A428D5" w:rsidRPr="00A428D5" w14:paraId="171B0B03" w14:textId="77777777" w:rsidTr="00BF792F">
        <w:tc>
          <w:tcPr>
            <w:tcW w:w="2923" w:type="dxa"/>
            <w:tcBorders>
              <w:top w:val="nil"/>
              <w:left w:val="nil"/>
              <w:bottom w:val="nil"/>
              <w:right w:val="nil"/>
            </w:tcBorders>
          </w:tcPr>
          <w:p w14:paraId="46FDEC15" w14:textId="77777777" w:rsidR="00A428D5" w:rsidRPr="00A428D5" w:rsidRDefault="00A428D5" w:rsidP="00BF792F">
            <w:pPr>
              <w:widowControl w:val="0"/>
              <w:suppressAutoHyphens/>
              <w:autoSpaceDE w:val="0"/>
              <w:rPr>
                <w:sz w:val="24"/>
                <w:szCs w:val="28"/>
                <w:lang w:eastAsia="zh-CN"/>
              </w:rPr>
            </w:pPr>
            <w:r w:rsidRPr="00A428D5">
              <w:rPr>
                <w:sz w:val="24"/>
                <w:szCs w:val="28"/>
                <w:lang w:eastAsia="zh-CN"/>
              </w:rPr>
              <w:t>Исполнитель работ</w:t>
            </w:r>
          </w:p>
        </w:tc>
        <w:tc>
          <w:tcPr>
            <w:tcW w:w="6920" w:type="dxa"/>
            <w:tcBorders>
              <w:top w:val="nil"/>
              <w:left w:val="nil"/>
              <w:bottom w:val="single" w:sz="4" w:space="0" w:color="auto"/>
              <w:right w:val="nil"/>
            </w:tcBorders>
          </w:tcPr>
          <w:p w14:paraId="1656B2EE" w14:textId="77777777" w:rsidR="00A428D5" w:rsidRPr="00A428D5" w:rsidRDefault="00A428D5" w:rsidP="00BF792F">
            <w:pPr>
              <w:widowControl w:val="0"/>
              <w:suppressAutoHyphens/>
              <w:autoSpaceDE w:val="0"/>
              <w:ind w:firstLine="720"/>
              <w:rPr>
                <w:sz w:val="24"/>
                <w:szCs w:val="28"/>
                <w:lang w:eastAsia="zh-CN"/>
              </w:rPr>
            </w:pPr>
          </w:p>
        </w:tc>
      </w:tr>
      <w:tr w:rsidR="00A428D5" w:rsidRPr="00A428D5" w14:paraId="39F0BB9A" w14:textId="77777777" w:rsidTr="00BF792F">
        <w:tc>
          <w:tcPr>
            <w:tcW w:w="2923" w:type="dxa"/>
            <w:tcBorders>
              <w:top w:val="nil"/>
              <w:left w:val="nil"/>
              <w:bottom w:val="nil"/>
              <w:right w:val="nil"/>
            </w:tcBorders>
          </w:tcPr>
          <w:p w14:paraId="03822E90" w14:textId="77777777" w:rsidR="00A428D5" w:rsidRPr="00A428D5" w:rsidRDefault="00A428D5" w:rsidP="00BF792F">
            <w:pPr>
              <w:widowControl w:val="0"/>
              <w:suppressAutoHyphens/>
              <w:autoSpaceDE w:val="0"/>
              <w:rPr>
                <w:sz w:val="24"/>
                <w:szCs w:val="28"/>
                <w:lang w:eastAsia="zh-CN"/>
              </w:rPr>
            </w:pPr>
          </w:p>
        </w:tc>
        <w:tc>
          <w:tcPr>
            <w:tcW w:w="6920" w:type="dxa"/>
            <w:tcBorders>
              <w:top w:val="single" w:sz="4" w:space="0" w:color="auto"/>
              <w:left w:val="nil"/>
              <w:bottom w:val="nil"/>
              <w:right w:val="nil"/>
            </w:tcBorders>
          </w:tcPr>
          <w:p w14:paraId="3440EDD4" w14:textId="77777777" w:rsidR="00A428D5" w:rsidRPr="00A428D5" w:rsidRDefault="00A428D5" w:rsidP="00BF792F">
            <w:pPr>
              <w:widowControl w:val="0"/>
              <w:suppressAutoHyphens/>
              <w:autoSpaceDE w:val="0"/>
              <w:ind w:firstLine="720"/>
              <w:jc w:val="center"/>
              <w:rPr>
                <w:sz w:val="24"/>
                <w:lang w:eastAsia="zh-CN"/>
              </w:rPr>
            </w:pPr>
            <w:r w:rsidRPr="00A428D5">
              <w:rPr>
                <w:sz w:val="24"/>
                <w:lang w:eastAsia="zh-CN"/>
              </w:rPr>
              <w:t>(должность, подпись, расшифровка подписи)</w:t>
            </w:r>
          </w:p>
        </w:tc>
      </w:tr>
      <w:tr w:rsidR="00A428D5" w:rsidRPr="00A428D5" w14:paraId="041D95F2" w14:textId="77777777" w:rsidTr="00BF792F">
        <w:tc>
          <w:tcPr>
            <w:tcW w:w="2923" w:type="dxa"/>
            <w:tcBorders>
              <w:top w:val="nil"/>
              <w:left w:val="nil"/>
              <w:bottom w:val="nil"/>
              <w:right w:val="nil"/>
            </w:tcBorders>
          </w:tcPr>
          <w:p w14:paraId="6359D7C3" w14:textId="77777777" w:rsidR="00A428D5" w:rsidRPr="00A428D5" w:rsidRDefault="00A428D5" w:rsidP="00BF792F">
            <w:pPr>
              <w:widowControl w:val="0"/>
              <w:suppressAutoHyphens/>
              <w:autoSpaceDE w:val="0"/>
              <w:rPr>
                <w:sz w:val="24"/>
                <w:szCs w:val="28"/>
                <w:lang w:eastAsia="zh-CN"/>
              </w:rPr>
            </w:pPr>
            <w:r w:rsidRPr="00A428D5">
              <w:rPr>
                <w:sz w:val="24"/>
                <w:szCs w:val="28"/>
                <w:lang w:eastAsia="zh-CN"/>
              </w:rPr>
              <w:t>М.П.</w:t>
            </w:r>
          </w:p>
          <w:p w14:paraId="08B7455C" w14:textId="77777777" w:rsidR="00A428D5" w:rsidRPr="00A428D5" w:rsidRDefault="00A428D5" w:rsidP="00BF792F">
            <w:pPr>
              <w:widowControl w:val="0"/>
              <w:suppressAutoHyphens/>
              <w:autoSpaceDE w:val="0"/>
              <w:ind w:hanging="142"/>
              <w:rPr>
                <w:sz w:val="24"/>
                <w:lang w:eastAsia="zh-CN"/>
              </w:rPr>
            </w:pPr>
            <w:r w:rsidRPr="00A428D5">
              <w:rPr>
                <w:sz w:val="24"/>
                <w:lang w:eastAsia="zh-CN"/>
              </w:rPr>
              <w:t>((при наличии)</w:t>
            </w:r>
          </w:p>
        </w:tc>
        <w:tc>
          <w:tcPr>
            <w:tcW w:w="6920" w:type="dxa"/>
            <w:tcBorders>
              <w:top w:val="nil"/>
              <w:left w:val="nil"/>
              <w:bottom w:val="nil"/>
              <w:right w:val="nil"/>
            </w:tcBorders>
          </w:tcPr>
          <w:p w14:paraId="79EC9503" w14:textId="77777777" w:rsidR="00A428D5" w:rsidRPr="00A428D5" w:rsidRDefault="00A428D5" w:rsidP="00BF792F">
            <w:pPr>
              <w:widowControl w:val="0"/>
              <w:suppressAutoHyphens/>
              <w:autoSpaceDE w:val="0"/>
              <w:ind w:firstLine="720"/>
              <w:jc w:val="right"/>
              <w:rPr>
                <w:sz w:val="24"/>
                <w:szCs w:val="28"/>
                <w:lang w:eastAsia="zh-CN"/>
              </w:rPr>
            </w:pPr>
            <w:r w:rsidRPr="00A428D5">
              <w:rPr>
                <w:sz w:val="24"/>
                <w:szCs w:val="28"/>
                <w:lang w:eastAsia="zh-CN"/>
              </w:rPr>
              <w:t>"__" __________ 20__ г.</w:t>
            </w:r>
          </w:p>
        </w:tc>
      </w:tr>
      <w:tr w:rsidR="00A428D5" w:rsidRPr="00A428D5" w14:paraId="2F235F53" w14:textId="77777777" w:rsidTr="00BF792F">
        <w:tc>
          <w:tcPr>
            <w:tcW w:w="2923" w:type="dxa"/>
            <w:tcBorders>
              <w:top w:val="nil"/>
              <w:left w:val="nil"/>
              <w:bottom w:val="nil"/>
              <w:right w:val="nil"/>
            </w:tcBorders>
          </w:tcPr>
          <w:p w14:paraId="7E0E1025" w14:textId="77777777" w:rsidR="00A428D5" w:rsidRPr="00A428D5" w:rsidRDefault="00A428D5" w:rsidP="00BF792F">
            <w:pPr>
              <w:widowControl w:val="0"/>
              <w:suppressAutoHyphens/>
              <w:autoSpaceDE w:val="0"/>
              <w:rPr>
                <w:sz w:val="24"/>
                <w:szCs w:val="28"/>
                <w:lang w:eastAsia="zh-CN"/>
              </w:rPr>
            </w:pPr>
            <w:r w:rsidRPr="00A428D5">
              <w:rPr>
                <w:sz w:val="24"/>
                <w:szCs w:val="28"/>
                <w:lang w:eastAsia="zh-CN"/>
              </w:rPr>
              <w:t xml:space="preserve">Заказчик </w:t>
            </w:r>
          </w:p>
          <w:p w14:paraId="7C8E5439" w14:textId="77777777" w:rsidR="00A428D5" w:rsidRPr="00A428D5" w:rsidRDefault="00A428D5" w:rsidP="00BF792F">
            <w:pPr>
              <w:widowControl w:val="0"/>
              <w:suppressAutoHyphens/>
              <w:autoSpaceDE w:val="0"/>
              <w:rPr>
                <w:sz w:val="24"/>
                <w:lang w:eastAsia="zh-CN"/>
              </w:rPr>
            </w:pPr>
            <w:r w:rsidRPr="00A428D5">
              <w:rPr>
                <w:sz w:val="24"/>
                <w:lang w:eastAsia="zh-CN"/>
              </w:rPr>
              <w:t>(при наличии)</w:t>
            </w:r>
          </w:p>
        </w:tc>
        <w:tc>
          <w:tcPr>
            <w:tcW w:w="6920" w:type="dxa"/>
            <w:tcBorders>
              <w:top w:val="nil"/>
              <w:left w:val="nil"/>
              <w:bottom w:val="single" w:sz="4" w:space="0" w:color="auto"/>
              <w:right w:val="nil"/>
            </w:tcBorders>
          </w:tcPr>
          <w:p w14:paraId="7B42076A" w14:textId="77777777" w:rsidR="00A428D5" w:rsidRPr="00A428D5" w:rsidRDefault="00A428D5" w:rsidP="00BF792F">
            <w:pPr>
              <w:widowControl w:val="0"/>
              <w:suppressAutoHyphens/>
              <w:autoSpaceDE w:val="0"/>
              <w:ind w:firstLine="720"/>
              <w:rPr>
                <w:sz w:val="24"/>
                <w:szCs w:val="28"/>
                <w:lang w:eastAsia="zh-CN"/>
              </w:rPr>
            </w:pPr>
          </w:p>
        </w:tc>
      </w:tr>
      <w:tr w:rsidR="00A428D5" w:rsidRPr="00A428D5" w14:paraId="59A0D343" w14:textId="77777777" w:rsidTr="00BF792F">
        <w:tc>
          <w:tcPr>
            <w:tcW w:w="2923" w:type="dxa"/>
            <w:tcBorders>
              <w:top w:val="nil"/>
              <w:left w:val="nil"/>
              <w:bottom w:val="nil"/>
              <w:right w:val="nil"/>
            </w:tcBorders>
          </w:tcPr>
          <w:p w14:paraId="7B0CC9B1" w14:textId="77777777" w:rsidR="00A428D5" w:rsidRPr="00A428D5" w:rsidRDefault="00A428D5" w:rsidP="00BF792F">
            <w:pPr>
              <w:widowControl w:val="0"/>
              <w:suppressAutoHyphens/>
              <w:autoSpaceDE w:val="0"/>
              <w:ind w:firstLine="720"/>
              <w:rPr>
                <w:sz w:val="24"/>
                <w:szCs w:val="28"/>
                <w:lang w:eastAsia="zh-CN"/>
              </w:rPr>
            </w:pPr>
          </w:p>
        </w:tc>
        <w:tc>
          <w:tcPr>
            <w:tcW w:w="6920" w:type="dxa"/>
            <w:tcBorders>
              <w:top w:val="single" w:sz="4" w:space="0" w:color="auto"/>
              <w:left w:val="nil"/>
              <w:bottom w:val="nil"/>
              <w:right w:val="nil"/>
            </w:tcBorders>
          </w:tcPr>
          <w:p w14:paraId="34A283A3" w14:textId="77777777" w:rsidR="00A428D5" w:rsidRPr="00A428D5" w:rsidRDefault="00A428D5" w:rsidP="00BF792F">
            <w:pPr>
              <w:widowControl w:val="0"/>
              <w:suppressAutoHyphens/>
              <w:autoSpaceDE w:val="0"/>
              <w:ind w:firstLine="720"/>
              <w:jc w:val="center"/>
              <w:rPr>
                <w:sz w:val="24"/>
                <w:lang w:eastAsia="zh-CN"/>
              </w:rPr>
            </w:pPr>
            <w:r w:rsidRPr="00A428D5">
              <w:rPr>
                <w:sz w:val="24"/>
                <w:lang w:eastAsia="zh-CN"/>
              </w:rPr>
              <w:t>(должность, подпись, расшифровка подписи)</w:t>
            </w:r>
          </w:p>
        </w:tc>
      </w:tr>
      <w:tr w:rsidR="00A428D5" w:rsidRPr="00A428D5" w14:paraId="644814FE" w14:textId="77777777" w:rsidTr="00BF792F">
        <w:tc>
          <w:tcPr>
            <w:tcW w:w="2923" w:type="dxa"/>
            <w:tcBorders>
              <w:top w:val="nil"/>
              <w:left w:val="nil"/>
              <w:bottom w:val="nil"/>
              <w:right w:val="nil"/>
            </w:tcBorders>
          </w:tcPr>
          <w:p w14:paraId="09D5A362" w14:textId="77777777" w:rsidR="00A428D5" w:rsidRPr="00A428D5" w:rsidRDefault="00A428D5" w:rsidP="00BF792F">
            <w:pPr>
              <w:widowControl w:val="0"/>
              <w:suppressAutoHyphens/>
              <w:autoSpaceDE w:val="0"/>
              <w:rPr>
                <w:sz w:val="24"/>
                <w:szCs w:val="28"/>
                <w:lang w:eastAsia="zh-CN"/>
              </w:rPr>
            </w:pPr>
            <w:r w:rsidRPr="00A428D5">
              <w:rPr>
                <w:sz w:val="24"/>
                <w:szCs w:val="28"/>
                <w:lang w:eastAsia="zh-CN"/>
              </w:rPr>
              <w:t>М.П.</w:t>
            </w:r>
          </w:p>
          <w:p w14:paraId="63E9AB9C" w14:textId="77777777" w:rsidR="00A428D5" w:rsidRPr="00A428D5" w:rsidRDefault="00A428D5" w:rsidP="00BF792F">
            <w:pPr>
              <w:widowControl w:val="0"/>
              <w:suppressAutoHyphens/>
              <w:autoSpaceDE w:val="0"/>
              <w:rPr>
                <w:sz w:val="24"/>
                <w:lang w:eastAsia="zh-CN"/>
              </w:rPr>
            </w:pPr>
            <w:r w:rsidRPr="00A428D5">
              <w:rPr>
                <w:sz w:val="24"/>
                <w:lang w:eastAsia="zh-CN"/>
              </w:rPr>
              <w:t>(при наличии)</w:t>
            </w:r>
          </w:p>
        </w:tc>
        <w:tc>
          <w:tcPr>
            <w:tcW w:w="6920" w:type="dxa"/>
            <w:tcBorders>
              <w:top w:val="nil"/>
              <w:left w:val="nil"/>
              <w:bottom w:val="nil"/>
              <w:right w:val="nil"/>
            </w:tcBorders>
          </w:tcPr>
          <w:p w14:paraId="166964AE" w14:textId="77777777" w:rsidR="00A428D5" w:rsidRPr="00A428D5" w:rsidRDefault="00A428D5" w:rsidP="00BF792F">
            <w:pPr>
              <w:widowControl w:val="0"/>
              <w:suppressAutoHyphens/>
              <w:autoSpaceDE w:val="0"/>
              <w:ind w:firstLine="720"/>
              <w:jc w:val="right"/>
              <w:rPr>
                <w:sz w:val="24"/>
                <w:szCs w:val="28"/>
                <w:lang w:eastAsia="zh-CN"/>
              </w:rPr>
            </w:pPr>
            <w:r w:rsidRPr="00A428D5">
              <w:rPr>
                <w:sz w:val="24"/>
                <w:szCs w:val="28"/>
                <w:lang w:eastAsia="zh-CN"/>
              </w:rPr>
              <w:t>"__" __________ 20__ г.</w:t>
            </w:r>
          </w:p>
        </w:tc>
      </w:tr>
    </w:tbl>
    <w:p w14:paraId="3C5A2D70" w14:textId="77777777" w:rsidR="00A428D5" w:rsidRPr="00A428D5" w:rsidRDefault="00A428D5" w:rsidP="00A428D5">
      <w:pPr>
        <w:ind w:right="-1"/>
        <w:rPr>
          <w:sz w:val="24"/>
          <w:szCs w:val="22"/>
        </w:rPr>
      </w:pPr>
    </w:p>
    <w:sectPr w:rsidR="00A428D5" w:rsidRPr="00A428D5"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F57C4" w14:textId="77777777" w:rsidR="009A30EE" w:rsidRDefault="009A30EE" w:rsidP="003A34C8">
      <w:r>
        <w:separator/>
      </w:r>
    </w:p>
  </w:endnote>
  <w:endnote w:type="continuationSeparator" w:id="0">
    <w:p w14:paraId="17C19260" w14:textId="77777777" w:rsidR="009A30EE" w:rsidRDefault="009A30EE" w:rsidP="003A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71A0" w14:textId="77777777" w:rsidR="009A30EE" w:rsidRDefault="009A30EE" w:rsidP="003A34C8">
      <w:r>
        <w:separator/>
      </w:r>
    </w:p>
  </w:footnote>
  <w:footnote w:type="continuationSeparator" w:id="0">
    <w:p w14:paraId="7CFA0D0D" w14:textId="77777777" w:rsidR="009A30EE" w:rsidRDefault="009A30EE" w:rsidP="003A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720B" w14:textId="77777777" w:rsidR="003A34C8" w:rsidRPr="003A34C8" w:rsidRDefault="003A34C8">
    <w:pPr>
      <w:pStyle w:val="ad"/>
      <w:jc w:val="center"/>
      <w:rPr>
        <w:rFonts w:ascii="Times New Roman" w:hAnsi="Times New Roman"/>
        <w:sz w:val="28"/>
      </w:rPr>
    </w:pPr>
    <w:r w:rsidRPr="003A34C8">
      <w:rPr>
        <w:rFonts w:ascii="Times New Roman" w:hAnsi="Times New Roman"/>
        <w:sz w:val="28"/>
      </w:rPr>
      <w:fldChar w:fldCharType="begin"/>
    </w:r>
    <w:r w:rsidRPr="003A34C8">
      <w:rPr>
        <w:rFonts w:ascii="Times New Roman" w:hAnsi="Times New Roman"/>
        <w:sz w:val="28"/>
      </w:rPr>
      <w:instrText>PAGE   \* MERGEFORMAT</w:instrText>
    </w:r>
    <w:r w:rsidRPr="003A34C8">
      <w:rPr>
        <w:rFonts w:ascii="Times New Roman" w:hAnsi="Times New Roman"/>
        <w:sz w:val="28"/>
      </w:rPr>
      <w:fldChar w:fldCharType="separate"/>
    </w:r>
    <w:r w:rsidR="0076224B">
      <w:rPr>
        <w:rFonts w:ascii="Times New Roman" w:hAnsi="Times New Roman"/>
        <w:noProof/>
        <w:sz w:val="28"/>
      </w:rPr>
      <w:t>2</w:t>
    </w:r>
    <w:r w:rsidRPr="003A34C8">
      <w:rPr>
        <w:rFonts w:ascii="Times New Roman" w:hAnsi="Times New Roman"/>
        <w:sz w:val="28"/>
      </w:rPr>
      <w:fldChar w:fldCharType="end"/>
    </w:r>
  </w:p>
  <w:p w14:paraId="69D3FBAA" w14:textId="77777777" w:rsidR="003A34C8" w:rsidRDefault="003A34C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73D70"/>
    <w:multiLevelType w:val="hybridMultilevel"/>
    <w:tmpl w:val="65F86A38"/>
    <w:lvl w:ilvl="0" w:tplc="132E453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CA5552"/>
    <w:multiLevelType w:val="hybridMultilevel"/>
    <w:tmpl w:val="7E7A81D6"/>
    <w:lvl w:ilvl="0" w:tplc="1BE0BE0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952008104">
    <w:abstractNumId w:val="9"/>
  </w:num>
  <w:num w:numId="2" w16cid:durableId="572392164">
    <w:abstractNumId w:val="26"/>
  </w:num>
  <w:num w:numId="3" w16cid:durableId="438835367">
    <w:abstractNumId w:val="18"/>
  </w:num>
  <w:num w:numId="4" w16cid:durableId="1580602296">
    <w:abstractNumId w:val="14"/>
  </w:num>
  <w:num w:numId="5" w16cid:durableId="623081482">
    <w:abstractNumId w:val="21"/>
  </w:num>
  <w:num w:numId="6" w16cid:durableId="708067317">
    <w:abstractNumId w:val="27"/>
  </w:num>
  <w:num w:numId="7" w16cid:durableId="945188449">
    <w:abstractNumId w:val="11"/>
  </w:num>
  <w:num w:numId="8" w16cid:durableId="1985503221">
    <w:abstractNumId w:val="23"/>
  </w:num>
  <w:num w:numId="9" w16cid:durableId="988940588">
    <w:abstractNumId w:val="20"/>
  </w:num>
  <w:num w:numId="10" w16cid:durableId="2110806932">
    <w:abstractNumId w:val="0"/>
  </w:num>
  <w:num w:numId="11" w16cid:durableId="2135056297">
    <w:abstractNumId w:val="1"/>
  </w:num>
  <w:num w:numId="12" w16cid:durableId="2104952255">
    <w:abstractNumId w:val="2"/>
  </w:num>
  <w:num w:numId="13" w16cid:durableId="572741698">
    <w:abstractNumId w:val="3"/>
  </w:num>
  <w:num w:numId="14" w16cid:durableId="296422528">
    <w:abstractNumId w:val="4"/>
  </w:num>
  <w:num w:numId="15" w16cid:durableId="1257665741">
    <w:abstractNumId w:val="5"/>
  </w:num>
  <w:num w:numId="16" w16cid:durableId="117995587">
    <w:abstractNumId w:val="12"/>
  </w:num>
  <w:num w:numId="17" w16cid:durableId="200871505">
    <w:abstractNumId w:val="6"/>
  </w:num>
  <w:num w:numId="18" w16cid:durableId="1861429320">
    <w:abstractNumId w:val="22"/>
  </w:num>
  <w:num w:numId="19" w16cid:durableId="1191065384">
    <w:abstractNumId w:val="8"/>
  </w:num>
  <w:num w:numId="20" w16cid:durableId="1196773338">
    <w:abstractNumId w:val="15"/>
  </w:num>
  <w:num w:numId="21" w16cid:durableId="426341954">
    <w:abstractNumId w:val="25"/>
  </w:num>
  <w:num w:numId="22" w16cid:durableId="2054378854">
    <w:abstractNumId w:val="10"/>
  </w:num>
  <w:num w:numId="23" w16cid:durableId="1385833964">
    <w:abstractNumId w:val="7"/>
  </w:num>
  <w:num w:numId="24" w16cid:durableId="1296375356">
    <w:abstractNumId w:val="28"/>
  </w:num>
  <w:num w:numId="25" w16cid:durableId="289364929">
    <w:abstractNumId w:val="19"/>
  </w:num>
  <w:num w:numId="26" w16cid:durableId="395205178">
    <w:abstractNumId w:val="17"/>
  </w:num>
  <w:num w:numId="27" w16cid:durableId="779495131">
    <w:abstractNumId w:val="16"/>
  </w:num>
  <w:num w:numId="28" w16cid:durableId="9955703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6045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009E3"/>
    <w:rsid w:val="00285D0C"/>
    <w:rsid w:val="002A2B11"/>
    <w:rsid w:val="002F22EB"/>
    <w:rsid w:val="00326996"/>
    <w:rsid w:val="0037305F"/>
    <w:rsid w:val="003A34C8"/>
    <w:rsid w:val="0043001D"/>
    <w:rsid w:val="004914DD"/>
    <w:rsid w:val="00511A2B"/>
    <w:rsid w:val="00554BEC"/>
    <w:rsid w:val="00570778"/>
    <w:rsid w:val="00595F6F"/>
    <w:rsid w:val="005A4010"/>
    <w:rsid w:val="005C0140"/>
    <w:rsid w:val="00615D70"/>
    <w:rsid w:val="006415B0"/>
    <w:rsid w:val="006463D8"/>
    <w:rsid w:val="00711921"/>
    <w:rsid w:val="0076224B"/>
    <w:rsid w:val="00796BD1"/>
    <w:rsid w:val="008A3858"/>
    <w:rsid w:val="00905DF1"/>
    <w:rsid w:val="009840BA"/>
    <w:rsid w:val="009A30EE"/>
    <w:rsid w:val="00A03876"/>
    <w:rsid w:val="00A13C7B"/>
    <w:rsid w:val="00A428D5"/>
    <w:rsid w:val="00AE1A2A"/>
    <w:rsid w:val="00B00F2F"/>
    <w:rsid w:val="00B52D22"/>
    <w:rsid w:val="00B83D8D"/>
    <w:rsid w:val="00B9246A"/>
    <w:rsid w:val="00B95FEE"/>
    <w:rsid w:val="00BF2B0B"/>
    <w:rsid w:val="00C24E4D"/>
    <w:rsid w:val="00CE3A51"/>
    <w:rsid w:val="00D368DC"/>
    <w:rsid w:val="00D64AE1"/>
    <w:rsid w:val="00D97342"/>
    <w:rsid w:val="00DB7584"/>
    <w:rsid w:val="00DC16B1"/>
    <w:rsid w:val="00E96DA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FFDA6F"/>
  <w15:chartTrackingRefBased/>
  <w15:docId w15:val="{5CBF0CF2-2A9E-47E0-87AB-8025803D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0"/>
    <w:link w:val="30"/>
    <w:qFormat/>
    <w:rsid w:val="00DC16B1"/>
    <w:pPr>
      <w:numPr>
        <w:ilvl w:val="2"/>
        <w:numId w:val="1"/>
      </w:numPr>
      <w:suppressAutoHyphens/>
      <w:spacing w:before="90" w:after="15"/>
      <w:jc w:val="left"/>
      <w:outlineLvl w:val="2"/>
    </w:pPr>
    <w:rPr>
      <w:rFonts w:ascii="Arial" w:hAnsi="Arial" w:cs="Arial"/>
      <w:b/>
      <w:bCs/>
      <w:smallCaps/>
      <w:color w:val="00009A"/>
      <w:sz w:val="27"/>
      <w:szCs w:val="27"/>
      <w:lang w:eastAsia="zh-CN"/>
    </w:rPr>
  </w:style>
  <w:style w:type="paragraph" w:styleId="4">
    <w:name w:val="heading 4"/>
    <w:basedOn w:val="a"/>
    <w:next w:val="a"/>
    <w:link w:val="40"/>
    <w:qFormat/>
    <w:pPr>
      <w:keepNext/>
      <w:jc w:val="center"/>
      <w:outlineLvl w:val="3"/>
    </w:pPr>
    <w:rPr>
      <w:b/>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0">
    <w:name w:val="Body Text"/>
    <w:basedOn w:val="a"/>
    <w:link w:val="11"/>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link w:val="12"/>
    <w:pPr>
      <w:ind w:hanging="142"/>
    </w:pPr>
    <w:rPr>
      <w:sz w:val="24"/>
    </w:rPr>
  </w:style>
  <w:style w:type="paragraph" w:styleId="22">
    <w:name w:val="Body Text Indent 2"/>
    <w:basedOn w:val="a"/>
    <w:pPr>
      <w:ind w:firstLine="720"/>
    </w:pPr>
    <w:rPr>
      <w:sz w:val="24"/>
    </w:rPr>
  </w:style>
  <w:style w:type="table" w:styleId="a7">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78EB"/>
    <w:rPr>
      <w:rFonts w:ascii="Tahoma" w:hAnsi="Tahoma" w:cs="Tahoma"/>
      <w:sz w:val="16"/>
      <w:szCs w:val="16"/>
    </w:rPr>
  </w:style>
  <w:style w:type="paragraph" w:customStyle="1" w:styleId="ConsPlusNormal">
    <w:name w:val="ConsPlusNormal"/>
    <w:link w:val="ConsPlusNormal0"/>
    <w:rsid w:val="00DC16B1"/>
    <w:pPr>
      <w:widowControl w:val="0"/>
      <w:autoSpaceDE w:val="0"/>
      <w:autoSpaceDN w:val="0"/>
    </w:pPr>
    <w:rPr>
      <w:rFonts w:ascii="Calibri" w:hAnsi="Calibri" w:cs="Calibri"/>
      <w:sz w:val="22"/>
    </w:rPr>
  </w:style>
  <w:style w:type="character" w:customStyle="1" w:styleId="30">
    <w:name w:val="Заголовок 3 Знак"/>
    <w:link w:val="3"/>
    <w:rsid w:val="00DC16B1"/>
    <w:rPr>
      <w:rFonts w:ascii="Arial" w:hAnsi="Arial" w:cs="Arial"/>
      <w:b/>
      <w:bCs/>
      <w:smallCaps/>
      <w:color w:val="00009A"/>
      <w:sz w:val="27"/>
      <w:szCs w:val="27"/>
      <w:lang w:eastAsia="zh-CN"/>
    </w:rPr>
  </w:style>
  <w:style w:type="numbering" w:customStyle="1" w:styleId="13">
    <w:name w:val="Нет списка1"/>
    <w:next w:val="a3"/>
    <w:uiPriority w:val="99"/>
    <w:semiHidden/>
    <w:unhideWhenUsed/>
    <w:rsid w:val="00DC16B1"/>
  </w:style>
  <w:style w:type="character" w:customStyle="1" w:styleId="10">
    <w:name w:val="Заголовок 1 Знак"/>
    <w:link w:val="1"/>
    <w:rsid w:val="00DC16B1"/>
    <w:rPr>
      <w:b/>
      <w:sz w:val="24"/>
    </w:rPr>
  </w:style>
  <w:style w:type="character" w:customStyle="1" w:styleId="20">
    <w:name w:val="Заголовок 2 Знак"/>
    <w:link w:val="2"/>
    <w:rsid w:val="00DC16B1"/>
    <w:rPr>
      <w:rFonts w:ascii="Tahoma" w:hAnsi="Tahoma"/>
      <w:b/>
      <w:sz w:val="26"/>
    </w:rPr>
  </w:style>
  <w:style w:type="character" w:customStyle="1" w:styleId="40">
    <w:name w:val="Заголовок 4 Знак"/>
    <w:link w:val="4"/>
    <w:rsid w:val="00DC16B1"/>
    <w:rPr>
      <w:b/>
      <w:sz w:val="22"/>
    </w:rPr>
  </w:style>
  <w:style w:type="table" w:customStyle="1" w:styleId="14">
    <w:name w:val="Сетка таблицы1"/>
    <w:basedOn w:val="a2"/>
    <w:next w:val="a7"/>
    <w:uiPriority w:val="59"/>
    <w:rsid w:val="00DC16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ТЗ список,Абзац списка нумерованный"/>
    <w:basedOn w:val="a"/>
    <w:link w:val="ab"/>
    <w:uiPriority w:val="34"/>
    <w:qFormat/>
    <w:rsid w:val="00DC16B1"/>
    <w:pPr>
      <w:spacing w:after="200" w:line="276" w:lineRule="auto"/>
      <w:ind w:left="720"/>
      <w:contextualSpacing/>
      <w:jc w:val="left"/>
    </w:pPr>
    <w:rPr>
      <w:rFonts w:ascii="Calibri" w:eastAsia="Calibri" w:hAnsi="Calibri"/>
      <w:sz w:val="22"/>
      <w:szCs w:val="22"/>
      <w:lang w:eastAsia="en-US"/>
    </w:rPr>
  </w:style>
  <w:style w:type="character" w:customStyle="1" w:styleId="a9">
    <w:name w:val="Текст выноски Знак"/>
    <w:link w:val="a8"/>
    <w:rsid w:val="00DC16B1"/>
    <w:rPr>
      <w:rFonts w:ascii="Tahoma" w:hAnsi="Tahoma" w:cs="Tahoma"/>
      <w:sz w:val="16"/>
      <w:szCs w:val="16"/>
    </w:rPr>
  </w:style>
  <w:style w:type="character" w:styleId="ac">
    <w:name w:val="Hyperlink"/>
    <w:rsid w:val="00DC16B1"/>
    <w:rPr>
      <w:color w:val="0000FF"/>
      <w:u w:val="single"/>
    </w:rPr>
  </w:style>
  <w:style w:type="paragraph" w:styleId="ad">
    <w:name w:val="header"/>
    <w:basedOn w:val="a"/>
    <w:link w:val="ae"/>
    <w:uiPriority w:val="99"/>
    <w:unhideWhenUsed/>
    <w:rsid w:val="00DC16B1"/>
    <w:pPr>
      <w:tabs>
        <w:tab w:val="center" w:pos="4677"/>
        <w:tab w:val="right" w:pos="9355"/>
      </w:tabs>
      <w:jc w:val="left"/>
    </w:pPr>
    <w:rPr>
      <w:rFonts w:ascii="Calibri" w:eastAsia="Calibri" w:hAnsi="Calibri"/>
      <w:sz w:val="22"/>
      <w:szCs w:val="22"/>
      <w:lang w:eastAsia="en-US"/>
    </w:rPr>
  </w:style>
  <w:style w:type="character" w:customStyle="1" w:styleId="ae">
    <w:name w:val="Верхний колонтитул Знак"/>
    <w:link w:val="ad"/>
    <w:uiPriority w:val="99"/>
    <w:rsid w:val="00DC16B1"/>
    <w:rPr>
      <w:rFonts w:ascii="Calibri" w:eastAsia="Calibri" w:hAnsi="Calibri"/>
      <w:sz w:val="22"/>
      <w:szCs w:val="22"/>
      <w:lang w:eastAsia="en-US"/>
    </w:rPr>
  </w:style>
  <w:style w:type="paragraph" w:styleId="af">
    <w:name w:val="footer"/>
    <w:basedOn w:val="a"/>
    <w:link w:val="af0"/>
    <w:unhideWhenUsed/>
    <w:rsid w:val="00DC16B1"/>
    <w:pPr>
      <w:tabs>
        <w:tab w:val="center" w:pos="4677"/>
        <w:tab w:val="right" w:pos="9355"/>
      </w:tabs>
      <w:jc w:val="left"/>
    </w:pPr>
    <w:rPr>
      <w:rFonts w:ascii="Calibri" w:eastAsia="Calibri" w:hAnsi="Calibri"/>
      <w:sz w:val="22"/>
      <w:szCs w:val="22"/>
      <w:lang w:eastAsia="en-US"/>
    </w:rPr>
  </w:style>
  <w:style w:type="character" w:customStyle="1" w:styleId="af0">
    <w:name w:val="Нижний колонтитул Знак"/>
    <w:link w:val="af"/>
    <w:rsid w:val="00DC16B1"/>
    <w:rPr>
      <w:rFonts w:ascii="Calibri" w:eastAsia="Calibri" w:hAnsi="Calibri"/>
      <w:sz w:val="22"/>
      <w:szCs w:val="22"/>
      <w:lang w:eastAsia="en-US"/>
    </w:rPr>
  </w:style>
  <w:style w:type="paragraph" w:customStyle="1" w:styleId="af1">
    <w:name w:val="Знак Знак Знак"/>
    <w:basedOn w:val="a"/>
    <w:rsid w:val="00DC16B1"/>
    <w:pPr>
      <w:spacing w:before="100" w:beforeAutospacing="1" w:after="100" w:afterAutospacing="1"/>
      <w:jc w:val="left"/>
    </w:pPr>
    <w:rPr>
      <w:rFonts w:ascii="Tahoma" w:hAnsi="Tahoma"/>
      <w:sz w:val="20"/>
      <w:lang w:val="en-US" w:eastAsia="en-US"/>
    </w:rPr>
  </w:style>
  <w:style w:type="numbering" w:customStyle="1" w:styleId="110">
    <w:name w:val="Нет списка11"/>
    <w:next w:val="a3"/>
    <w:uiPriority w:val="99"/>
    <w:semiHidden/>
    <w:unhideWhenUsed/>
    <w:rsid w:val="00DC16B1"/>
  </w:style>
  <w:style w:type="paragraph" w:customStyle="1" w:styleId="ConsPlusNonformat">
    <w:name w:val="ConsPlusNonformat"/>
    <w:rsid w:val="00DC16B1"/>
    <w:pPr>
      <w:widowControl w:val="0"/>
      <w:autoSpaceDE w:val="0"/>
      <w:autoSpaceDN w:val="0"/>
    </w:pPr>
    <w:rPr>
      <w:rFonts w:ascii="Courier New" w:hAnsi="Courier New" w:cs="Courier New"/>
    </w:rPr>
  </w:style>
  <w:style w:type="paragraph" w:styleId="af2">
    <w:name w:val="Normal (Web)"/>
    <w:basedOn w:val="a"/>
    <w:unhideWhenUsed/>
    <w:rsid w:val="00DC16B1"/>
    <w:pPr>
      <w:spacing w:before="100" w:beforeAutospacing="1" w:after="100" w:afterAutospacing="1"/>
      <w:jc w:val="left"/>
    </w:pPr>
    <w:rPr>
      <w:sz w:val="24"/>
      <w:szCs w:val="24"/>
    </w:rPr>
  </w:style>
  <w:style w:type="paragraph" w:customStyle="1" w:styleId="ConsPlusTitle">
    <w:name w:val="ConsPlusTitle"/>
    <w:rsid w:val="00DC16B1"/>
    <w:pPr>
      <w:widowControl w:val="0"/>
      <w:autoSpaceDE w:val="0"/>
      <w:autoSpaceDN w:val="0"/>
      <w:adjustRightInd w:val="0"/>
    </w:pPr>
    <w:rPr>
      <w:b/>
      <w:bCs/>
      <w:sz w:val="24"/>
      <w:szCs w:val="24"/>
    </w:rPr>
  </w:style>
  <w:style w:type="paragraph" w:customStyle="1" w:styleId="af3">
    <w:name w:val="Название проектного документа"/>
    <w:basedOn w:val="a"/>
    <w:rsid w:val="00DC16B1"/>
    <w:pPr>
      <w:widowControl w:val="0"/>
      <w:ind w:left="1701"/>
      <w:jc w:val="center"/>
    </w:pPr>
    <w:rPr>
      <w:rFonts w:ascii="Arial" w:hAnsi="Arial" w:cs="Arial"/>
      <w:b/>
      <w:bCs/>
      <w:color w:val="000080"/>
      <w:sz w:val="32"/>
    </w:rPr>
  </w:style>
  <w:style w:type="character" w:styleId="af4">
    <w:name w:val="annotation reference"/>
    <w:uiPriority w:val="99"/>
    <w:unhideWhenUsed/>
    <w:rsid w:val="00DC16B1"/>
    <w:rPr>
      <w:sz w:val="16"/>
      <w:szCs w:val="16"/>
    </w:rPr>
  </w:style>
  <w:style w:type="paragraph" w:styleId="af5">
    <w:name w:val="annotation text"/>
    <w:basedOn w:val="a"/>
    <w:link w:val="af6"/>
    <w:uiPriority w:val="99"/>
    <w:unhideWhenUsed/>
    <w:rsid w:val="00DC16B1"/>
    <w:pPr>
      <w:spacing w:after="200"/>
      <w:jc w:val="left"/>
    </w:pPr>
    <w:rPr>
      <w:rFonts w:ascii="Calibri" w:eastAsia="Calibri" w:hAnsi="Calibri"/>
      <w:sz w:val="20"/>
      <w:lang w:eastAsia="en-US"/>
    </w:rPr>
  </w:style>
  <w:style w:type="character" w:customStyle="1" w:styleId="af6">
    <w:name w:val="Текст примечания Знак"/>
    <w:link w:val="af5"/>
    <w:uiPriority w:val="99"/>
    <w:rsid w:val="00DC16B1"/>
    <w:rPr>
      <w:rFonts w:ascii="Calibri" w:eastAsia="Calibri" w:hAnsi="Calibri"/>
      <w:lang w:eastAsia="en-US"/>
    </w:rPr>
  </w:style>
  <w:style w:type="paragraph" w:styleId="af7">
    <w:name w:val="annotation subject"/>
    <w:basedOn w:val="af5"/>
    <w:next w:val="af5"/>
    <w:link w:val="af8"/>
    <w:unhideWhenUsed/>
    <w:rsid w:val="00DC16B1"/>
    <w:rPr>
      <w:b/>
      <w:bCs/>
    </w:rPr>
  </w:style>
  <w:style w:type="character" w:customStyle="1" w:styleId="af8">
    <w:name w:val="Тема примечания Знак"/>
    <w:link w:val="af7"/>
    <w:rsid w:val="00DC16B1"/>
    <w:rPr>
      <w:rFonts w:ascii="Calibri" w:eastAsia="Calibri" w:hAnsi="Calibri"/>
      <w:b/>
      <w:bCs/>
      <w:lang w:eastAsia="en-US"/>
    </w:rPr>
  </w:style>
  <w:style w:type="paragraph" w:styleId="af9">
    <w:name w:val="footnote text"/>
    <w:basedOn w:val="a"/>
    <w:link w:val="afa"/>
    <w:uiPriority w:val="99"/>
    <w:unhideWhenUsed/>
    <w:rsid w:val="00DC16B1"/>
    <w:pPr>
      <w:jc w:val="left"/>
    </w:pPr>
    <w:rPr>
      <w:rFonts w:ascii="Calibri" w:eastAsia="Calibri" w:hAnsi="Calibri"/>
      <w:sz w:val="20"/>
      <w:lang w:eastAsia="en-US"/>
    </w:rPr>
  </w:style>
  <w:style w:type="character" w:customStyle="1" w:styleId="afa">
    <w:name w:val="Текст сноски Знак"/>
    <w:link w:val="af9"/>
    <w:uiPriority w:val="99"/>
    <w:rsid w:val="00DC16B1"/>
    <w:rPr>
      <w:rFonts w:ascii="Calibri" w:eastAsia="Calibri" w:hAnsi="Calibri"/>
      <w:lang w:eastAsia="en-US"/>
    </w:rPr>
  </w:style>
  <w:style w:type="character" w:styleId="afb">
    <w:name w:val="footnote reference"/>
    <w:uiPriority w:val="99"/>
    <w:unhideWhenUsed/>
    <w:rsid w:val="00DC16B1"/>
    <w:rPr>
      <w:vertAlign w:val="superscript"/>
    </w:rPr>
  </w:style>
  <w:style w:type="numbering" w:customStyle="1" w:styleId="23">
    <w:name w:val="Нет списка2"/>
    <w:next w:val="a3"/>
    <w:uiPriority w:val="99"/>
    <w:semiHidden/>
    <w:unhideWhenUsed/>
    <w:rsid w:val="00DC16B1"/>
  </w:style>
  <w:style w:type="character" w:customStyle="1" w:styleId="WW8Num1z0">
    <w:name w:val="WW8Num1z0"/>
    <w:rsid w:val="00DC16B1"/>
    <w:rPr>
      <w:rFonts w:ascii="Vladimir Script" w:hAnsi="Vladimir Script" w:cs="Vladimir Script"/>
    </w:rPr>
  </w:style>
  <w:style w:type="character" w:customStyle="1" w:styleId="WW8Num1z1">
    <w:name w:val="WW8Num1z1"/>
    <w:rsid w:val="00DC16B1"/>
    <w:rPr>
      <w:rFonts w:ascii="Courier New" w:hAnsi="Courier New" w:cs="Courier New"/>
    </w:rPr>
  </w:style>
  <w:style w:type="character" w:customStyle="1" w:styleId="WW8Num1z2">
    <w:name w:val="WW8Num1z2"/>
    <w:rsid w:val="00DC16B1"/>
    <w:rPr>
      <w:rFonts w:ascii="Wingdings" w:hAnsi="Wingdings" w:cs="Wingdings"/>
    </w:rPr>
  </w:style>
  <w:style w:type="character" w:customStyle="1" w:styleId="WW8Num1z3">
    <w:name w:val="WW8Num1z3"/>
    <w:rsid w:val="00DC16B1"/>
    <w:rPr>
      <w:rFonts w:ascii="Symbol" w:hAnsi="Symbol" w:cs="Symbol"/>
    </w:rPr>
  </w:style>
  <w:style w:type="character" w:customStyle="1" w:styleId="WW8Num2z0">
    <w:name w:val="WW8Num2z0"/>
    <w:rsid w:val="00DC16B1"/>
    <w:rPr>
      <w:rFonts w:ascii="Vladimir Script" w:hAnsi="Vladimir Script" w:cs="Vladimir Script"/>
    </w:rPr>
  </w:style>
  <w:style w:type="character" w:customStyle="1" w:styleId="WW8Num2z1">
    <w:name w:val="WW8Num2z1"/>
    <w:rsid w:val="00DC16B1"/>
    <w:rPr>
      <w:rFonts w:ascii="Courier New" w:hAnsi="Courier New" w:cs="Courier New"/>
    </w:rPr>
  </w:style>
  <w:style w:type="character" w:customStyle="1" w:styleId="WW8Num2z2">
    <w:name w:val="WW8Num2z2"/>
    <w:rsid w:val="00DC16B1"/>
    <w:rPr>
      <w:rFonts w:ascii="Wingdings" w:hAnsi="Wingdings" w:cs="Wingdings"/>
    </w:rPr>
  </w:style>
  <w:style w:type="character" w:customStyle="1" w:styleId="WW8Num2z3">
    <w:name w:val="WW8Num2z3"/>
    <w:rsid w:val="00DC16B1"/>
    <w:rPr>
      <w:rFonts w:ascii="Symbol" w:hAnsi="Symbol" w:cs="Symbol"/>
    </w:rPr>
  </w:style>
  <w:style w:type="character" w:customStyle="1" w:styleId="WW8Num3z0">
    <w:name w:val="WW8Num3z0"/>
    <w:rsid w:val="00DC16B1"/>
    <w:rPr>
      <w:rFonts w:cs="Times New Roman"/>
    </w:rPr>
  </w:style>
  <w:style w:type="character" w:customStyle="1" w:styleId="WW8Num4z0">
    <w:name w:val="WW8Num4z0"/>
    <w:rsid w:val="00DC16B1"/>
    <w:rPr>
      <w:b w:val="0"/>
    </w:rPr>
  </w:style>
  <w:style w:type="character" w:customStyle="1" w:styleId="WW8Num4z1">
    <w:name w:val="WW8Num4z1"/>
    <w:rsid w:val="00DC16B1"/>
  </w:style>
  <w:style w:type="character" w:customStyle="1" w:styleId="WW8Num4z2">
    <w:name w:val="WW8Num4z2"/>
    <w:rsid w:val="00DC16B1"/>
  </w:style>
  <w:style w:type="character" w:customStyle="1" w:styleId="WW8Num4z3">
    <w:name w:val="WW8Num4z3"/>
    <w:rsid w:val="00DC16B1"/>
  </w:style>
  <w:style w:type="character" w:customStyle="1" w:styleId="WW8Num4z4">
    <w:name w:val="WW8Num4z4"/>
    <w:rsid w:val="00DC16B1"/>
  </w:style>
  <w:style w:type="character" w:customStyle="1" w:styleId="WW8Num4z5">
    <w:name w:val="WW8Num4z5"/>
    <w:rsid w:val="00DC16B1"/>
  </w:style>
  <w:style w:type="character" w:customStyle="1" w:styleId="WW8Num4z6">
    <w:name w:val="WW8Num4z6"/>
    <w:rsid w:val="00DC16B1"/>
  </w:style>
  <w:style w:type="character" w:customStyle="1" w:styleId="WW8Num4z7">
    <w:name w:val="WW8Num4z7"/>
    <w:rsid w:val="00DC16B1"/>
  </w:style>
  <w:style w:type="character" w:customStyle="1" w:styleId="WW8Num4z8">
    <w:name w:val="WW8Num4z8"/>
    <w:rsid w:val="00DC16B1"/>
  </w:style>
  <w:style w:type="character" w:customStyle="1" w:styleId="WW8Num5z0">
    <w:name w:val="WW8Num5z0"/>
    <w:rsid w:val="00DC16B1"/>
    <w:rPr>
      <w:rFonts w:cs="Times New Roman"/>
    </w:rPr>
  </w:style>
  <w:style w:type="character" w:customStyle="1" w:styleId="WW8Num5z1">
    <w:name w:val="WW8Num5z1"/>
    <w:rsid w:val="00DC16B1"/>
    <w:rPr>
      <w:rFonts w:cs="Times New Roman"/>
      <w:b w:val="0"/>
      <w:bCs w:val="0"/>
    </w:rPr>
  </w:style>
  <w:style w:type="character" w:customStyle="1" w:styleId="WW8Num6z0">
    <w:name w:val="WW8Num6z0"/>
    <w:rsid w:val="00DC16B1"/>
    <w:rPr>
      <w:rFonts w:cs="Times New Roman"/>
      <w:i w:val="0"/>
    </w:rPr>
  </w:style>
  <w:style w:type="character" w:customStyle="1" w:styleId="WW8Num6z1">
    <w:name w:val="WW8Num6z1"/>
    <w:rsid w:val="00DC16B1"/>
    <w:rPr>
      <w:rFonts w:cs="Times New Roman"/>
    </w:rPr>
  </w:style>
  <w:style w:type="character" w:customStyle="1" w:styleId="WW8Num7z0">
    <w:name w:val="WW8Num7z0"/>
    <w:rsid w:val="00DC16B1"/>
    <w:rPr>
      <w:rFonts w:cs="Times New Roman"/>
      <w:i w:val="0"/>
    </w:rPr>
  </w:style>
  <w:style w:type="character" w:customStyle="1" w:styleId="WW8Num8z0">
    <w:name w:val="WW8Num8z0"/>
    <w:rsid w:val="00DC16B1"/>
    <w:rPr>
      <w:rFonts w:cs="Times New Roman"/>
    </w:rPr>
  </w:style>
  <w:style w:type="character" w:customStyle="1" w:styleId="WW8Num9z0">
    <w:name w:val="WW8Num9z0"/>
    <w:rsid w:val="00DC16B1"/>
    <w:rPr>
      <w:rFonts w:cs="Times New Roman"/>
    </w:rPr>
  </w:style>
  <w:style w:type="character" w:customStyle="1" w:styleId="WW8Num10z0">
    <w:name w:val="WW8Num10z0"/>
    <w:rsid w:val="00DC16B1"/>
    <w:rPr>
      <w:rFonts w:ascii="Vladimir Script" w:hAnsi="Vladimir Script" w:cs="Vladimir Script"/>
    </w:rPr>
  </w:style>
  <w:style w:type="character" w:customStyle="1" w:styleId="WW8Num10z1">
    <w:name w:val="WW8Num10z1"/>
    <w:rsid w:val="00DC16B1"/>
    <w:rPr>
      <w:rFonts w:ascii="Courier New" w:hAnsi="Courier New" w:cs="Courier New"/>
    </w:rPr>
  </w:style>
  <w:style w:type="character" w:customStyle="1" w:styleId="WW8Num10z2">
    <w:name w:val="WW8Num10z2"/>
    <w:rsid w:val="00DC16B1"/>
    <w:rPr>
      <w:rFonts w:ascii="Wingdings" w:hAnsi="Wingdings" w:cs="Wingdings"/>
    </w:rPr>
  </w:style>
  <w:style w:type="character" w:customStyle="1" w:styleId="WW8Num10z3">
    <w:name w:val="WW8Num10z3"/>
    <w:rsid w:val="00DC16B1"/>
    <w:rPr>
      <w:rFonts w:ascii="Symbol" w:hAnsi="Symbol" w:cs="Symbol"/>
    </w:rPr>
  </w:style>
  <w:style w:type="character" w:customStyle="1" w:styleId="WW8Num11z0">
    <w:name w:val="WW8Num11z0"/>
    <w:rsid w:val="00DC16B1"/>
    <w:rPr>
      <w:rFonts w:cs="Times New Roman"/>
    </w:rPr>
  </w:style>
  <w:style w:type="character" w:customStyle="1" w:styleId="WW8Num12z0">
    <w:name w:val="WW8Num12z0"/>
    <w:rsid w:val="00DC16B1"/>
    <w:rPr>
      <w:rFonts w:ascii="Vladimir Script" w:hAnsi="Vladimir Script" w:cs="Vladimir Script"/>
    </w:rPr>
  </w:style>
  <w:style w:type="character" w:customStyle="1" w:styleId="WW8Num12z1">
    <w:name w:val="WW8Num12z1"/>
    <w:rsid w:val="00DC16B1"/>
    <w:rPr>
      <w:rFonts w:ascii="Courier New" w:hAnsi="Courier New" w:cs="Courier New"/>
    </w:rPr>
  </w:style>
  <w:style w:type="character" w:customStyle="1" w:styleId="WW8Num12z2">
    <w:name w:val="WW8Num12z2"/>
    <w:rsid w:val="00DC16B1"/>
    <w:rPr>
      <w:rFonts w:ascii="Wingdings" w:hAnsi="Wingdings" w:cs="Wingdings"/>
    </w:rPr>
  </w:style>
  <w:style w:type="character" w:customStyle="1" w:styleId="WW8Num12z3">
    <w:name w:val="WW8Num12z3"/>
    <w:rsid w:val="00DC16B1"/>
    <w:rPr>
      <w:rFonts w:ascii="Symbol" w:hAnsi="Symbol" w:cs="Symbol"/>
    </w:rPr>
  </w:style>
  <w:style w:type="character" w:customStyle="1" w:styleId="WW8Num13z0">
    <w:name w:val="WW8Num13z0"/>
    <w:rsid w:val="00DC16B1"/>
  </w:style>
  <w:style w:type="character" w:customStyle="1" w:styleId="WW8Num13z1">
    <w:name w:val="WW8Num13z1"/>
    <w:rsid w:val="00DC16B1"/>
  </w:style>
  <w:style w:type="character" w:customStyle="1" w:styleId="WW8Num13z2">
    <w:name w:val="WW8Num13z2"/>
    <w:rsid w:val="00DC16B1"/>
  </w:style>
  <w:style w:type="character" w:customStyle="1" w:styleId="WW8Num13z3">
    <w:name w:val="WW8Num13z3"/>
    <w:rsid w:val="00DC16B1"/>
  </w:style>
  <w:style w:type="character" w:customStyle="1" w:styleId="WW8Num13z4">
    <w:name w:val="WW8Num13z4"/>
    <w:rsid w:val="00DC16B1"/>
  </w:style>
  <w:style w:type="character" w:customStyle="1" w:styleId="WW8Num13z5">
    <w:name w:val="WW8Num13z5"/>
    <w:rsid w:val="00DC16B1"/>
  </w:style>
  <w:style w:type="character" w:customStyle="1" w:styleId="WW8Num13z6">
    <w:name w:val="WW8Num13z6"/>
    <w:rsid w:val="00DC16B1"/>
  </w:style>
  <w:style w:type="character" w:customStyle="1" w:styleId="WW8Num13z7">
    <w:name w:val="WW8Num13z7"/>
    <w:rsid w:val="00DC16B1"/>
  </w:style>
  <w:style w:type="character" w:customStyle="1" w:styleId="WW8Num13z8">
    <w:name w:val="WW8Num13z8"/>
    <w:rsid w:val="00DC16B1"/>
  </w:style>
  <w:style w:type="character" w:customStyle="1" w:styleId="WW8Num14z0">
    <w:name w:val="WW8Num14z0"/>
    <w:rsid w:val="00DC16B1"/>
    <w:rPr>
      <w:rFonts w:cs="Times New Roman"/>
    </w:rPr>
  </w:style>
  <w:style w:type="character" w:customStyle="1" w:styleId="WW8Num15z0">
    <w:name w:val="WW8Num15z0"/>
    <w:rsid w:val="00DC16B1"/>
    <w:rPr>
      <w:rFonts w:cs="Times New Roman"/>
    </w:rPr>
  </w:style>
  <w:style w:type="character" w:customStyle="1" w:styleId="WW8Num16z0">
    <w:name w:val="WW8Num16z0"/>
    <w:rsid w:val="00DC16B1"/>
    <w:rPr>
      <w:rFonts w:cs="Times New Roman"/>
    </w:rPr>
  </w:style>
  <w:style w:type="character" w:customStyle="1" w:styleId="WW8Num17z0">
    <w:name w:val="WW8Num17z0"/>
    <w:rsid w:val="00DC16B1"/>
  </w:style>
  <w:style w:type="character" w:customStyle="1" w:styleId="WW8Num17z1">
    <w:name w:val="WW8Num17z1"/>
    <w:rsid w:val="00DC16B1"/>
  </w:style>
  <w:style w:type="character" w:customStyle="1" w:styleId="WW8Num17z2">
    <w:name w:val="WW8Num17z2"/>
    <w:rsid w:val="00DC16B1"/>
  </w:style>
  <w:style w:type="character" w:customStyle="1" w:styleId="WW8Num17z3">
    <w:name w:val="WW8Num17z3"/>
    <w:rsid w:val="00DC16B1"/>
  </w:style>
  <w:style w:type="character" w:customStyle="1" w:styleId="WW8Num17z4">
    <w:name w:val="WW8Num17z4"/>
    <w:rsid w:val="00DC16B1"/>
  </w:style>
  <w:style w:type="character" w:customStyle="1" w:styleId="WW8Num17z5">
    <w:name w:val="WW8Num17z5"/>
    <w:rsid w:val="00DC16B1"/>
  </w:style>
  <w:style w:type="character" w:customStyle="1" w:styleId="WW8Num17z6">
    <w:name w:val="WW8Num17z6"/>
    <w:rsid w:val="00DC16B1"/>
  </w:style>
  <w:style w:type="character" w:customStyle="1" w:styleId="WW8Num17z7">
    <w:name w:val="WW8Num17z7"/>
    <w:rsid w:val="00DC16B1"/>
  </w:style>
  <w:style w:type="character" w:customStyle="1" w:styleId="WW8Num17z8">
    <w:name w:val="WW8Num17z8"/>
    <w:rsid w:val="00DC16B1"/>
  </w:style>
  <w:style w:type="character" w:customStyle="1" w:styleId="WW8Num18z0">
    <w:name w:val="WW8Num18z0"/>
    <w:rsid w:val="00DC16B1"/>
    <w:rPr>
      <w:rFonts w:ascii="Times New Roman" w:eastAsia="Times New Roman" w:hAnsi="Times New Roman" w:cs="Times New Roman"/>
    </w:rPr>
  </w:style>
  <w:style w:type="character" w:customStyle="1" w:styleId="WW8Num18z1">
    <w:name w:val="WW8Num18z1"/>
    <w:rsid w:val="00DC16B1"/>
    <w:rPr>
      <w:rFonts w:ascii="Courier New" w:hAnsi="Courier New" w:cs="Courier New"/>
    </w:rPr>
  </w:style>
  <w:style w:type="character" w:customStyle="1" w:styleId="WW8Num18z2">
    <w:name w:val="WW8Num18z2"/>
    <w:rsid w:val="00DC16B1"/>
    <w:rPr>
      <w:rFonts w:ascii="Wingdings" w:hAnsi="Wingdings" w:cs="Wingdings"/>
    </w:rPr>
  </w:style>
  <w:style w:type="character" w:customStyle="1" w:styleId="WW8Num18z3">
    <w:name w:val="WW8Num18z3"/>
    <w:rsid w:val="00DC16B1"/>
    <w:rPr>
      <w:rFonts w:ascii="Symbol" w:hAnsi="Symbol" w:cs="Symbol"/>
    </w:rPr>
  </w:style>
  <w:style w:type="character" w:customStyle="1" w:styleId="WW8Num19z0">
    <w:name w:val="WW8Num19z0"/>
    <w:rsid w:val="00DC16B1"/>
    <w:rPr>
      <w:rFonts w:cs="Times New Roman"/>
      <w:b w:val="0"/>
    </w:rPr>
  </w:style>
  <w:style w:type="character" w:customStyle="1" w:styleId="WW8Num20z0">
    <w:name w:val="WW8Num20z0"/>
    <w:rsid w:val="00DC16B1"/>
    <w:rPr>
      <w:rFonts w:cs="Times New Roman"/>
    </w:rPr>
  </w:style>
  <w:style w:type="character" w:customStyle="1" w:styleId="WW8Num21z0">
    <w:name w:val="WW8Num21z0"/>
    <w:rsid w:val="00DC16B1"/>
    <w:rPr>
      <w:rFonts w:ascii="Vladimir Script" w:hAnsi="Vladimir Script" w:cs="Vladimir Script"/>
    </w:rPr>
  </w:style>
  <w:style w:type="character" w:customStyle="1" w:styleId="WW8Num21z1">
    <w:name w:val="WW8Num21z1"/>
    <w:rsid w:val="00DC16B1"/>
    <w:rPr>
      <w:rFonts w:ascii="Courier New" w:hAnsi="Courier New" w:cs="Courier New"/>
    </w:rPr>
  </w:style>
  <w:style w:type="character" w:customStyle="1" w:styleId="WW8Num21z2">
    <w:name w:val="WW8Num21z2"/>
    <w:rsid w:val="00DC16B1"/>
    <w:rPr>
      <w:rFonts w:ascii="Wingdings" w:hAnsi="Wingdings" w:cs="Wingdings"/>
    </w:rPr>
  </w:style>
  <w:style w:type="character" w:customStyle="1" w:styleId="WW8Num21z3">
    <w:name w:val="WW8Num21z3"/>
    <w:rsid w:val="00DC16B1"/>
    <w:rPr>
      <w:rFonts w:ascii="Symbol" w:hAnsi="Symbol" w:cs="Symbol"/>
    </w:rPr>
  </w:style>
  <w:style w:type="character" w:customStyle="1" w:styleId="WW8Num22z0">
    <w:name w:val="WW8Num22z0"/>
    <w:rsid w:val="00DC16B1"/>
  </w:style>
  <w:style w:type="character" w:customStyle="1" w:styleId="WW8Num22z1">
    <w:name w:val="WW8Num22z1"/>
    <w:rsid w:val="00DC16B1"/>
  </w:style>
  <w:style w:type="character" w:customStyle="1" w:styleId="WW8Num22z2">
    <w:name w:val="WW8Num22z2"/>
    <w:rsid w:val="00DC16B1"/>
  </w:style>
  <w:style w:type="character" w:customStyle="1" w:styleId="WW8Num22z3">
    <w:name w:val="WW8Num22z3"/>
    <w:rsid w:val="00DC16B1"/>
  </w:style>
  <w:style w:type="character" w:customStyle="1" w:styleId="WW8Num22z4">
    <w:name w:val="WW8Num22z4"/>
    <w:rsid w:val="00DC16B1"/>
  </w:style>
  <w:style w:type="character" w:customStyle="1" w:styleId="WW8Num22z5">
    <w:name w:val="WW8Num22z5"/>
    <w:rsid w:val="00DC16B1"/>
  </w:style>
  <w:style w:type="character" w:customStyle="1" w:styleId="WW8Num22z6">
    <w:name w:val="WW8Num22z6"/>
    <w:rsid w:val="00DC16B1"/>
  </w:style>
  <w:style w:type="character" w:customStyle="1" w:styleId="WW8Num22z7">
    <w:name w:val="WW8Num22z7"/>
    <w:rsid w:val="00DC16B1"/>
  </w:style>
  <w:style w:type="character" w:customStyle="1" w:styleId="WW8Num22z8">
    <w:name w:val="WW8Num22z8"/>
    <w:rsid w:val="00DC16B1"/>
  </w:style>
  <w:style w:type="character" w:customStyle="1" w:styleId="WW8Num23z0">
    <w:name w:val="WW8Num23z0"/>
    <w:rsid w:val="00DC16B1"/>
    <w:rPr>
      <w:rFonts w:cs="Times New Roman"/>
    </w:rPr>
  </w:style>
  <w:style w:type="character" w:customStyle="1" w:styleId="WW8Num23z1">
    <w:name w:val="WW8Num23z1"/>
    <w:rsid w:val="00DC16B1"/>
    <w:rPr>
      <w:rFonts w:ascii="Vladimir Script" w:hAnsi="Vladimir Script" w:cs="Vladimir Script"/>
    </w:rPr>
  </w:style>
  <w:style w:type="character" w:customStyle="1" w:styleId="WW8Num24z0">
    <w:name w:val="WW8Num24z0"/>
    <w:rsid w:val="00DC16B1"/>
    <w:rPr>
      <w:rFonts w:cs="Times New Roman"/>
    </w:rPr>
  </w:style>
  <w:style w:type="character" w:customStyle="1" w:styleId="WW8Num25z0">
    <w:name w:val="WW8Num25z0"/>
    <w:rsid w:val="00DC16B1"/>
    <w:rPr>
      <w:rFonts w:cs="Times New Roman"/>
    </w:rPr>
  </w:style>
  <w:style w:type="character" w:customStyle="1" w:styleId="WW8Num26z0">
    <w:name w:val="WW8Num26z0"/>
    <w:rsid w:val="00DC16B1"/>
    <w:rPr>
      <w:rFonts w:cs="Times New Roman"/>
    </w:rPr>
  </w:style>
  <w:style w:type="character" w:customStyle="1" w:styleId="WW8Num27z0">
    <w:name w:val="WW8Num27z0"/>
    <w:rsid w:val="00DC16B1"/>
    <w:rPr>
      <w:rFonts w:cs="Times New Roman"/>
      <w:b w:val="0"/>
      <w:bCs w:val="0"/>
    </w:rPr>
  </w:style>
  <w:style w:type="character" w:customStyle="1" w:styleId="WW8Num28z0">
    <w:name w:val="WW8Num28z0"/>
    <w:rsid w:val="00DC16B1"/>
    <w:rPr>
      <w:rFonts w:ascii="Vladimir Script" w:hAnsi="Vladimir Script" w:cs="Vladimir Script"/>
    </w:rPr>
  </w:style>
  <w:style w:type="character" w:customStyle="1" w:styleId="WW8Num28z1">
    <w:name w:val="WW8Num28z1"/>
    <w:rsid w:val="00DC16B1"/>
    <w:rPr>
      <w:rFonts w:cs="Times New Roman"/>
    </w:rPr>
  </w:style>
  <w:style w:type="character" w:customStyle="1" w:styleId="WW8Num28z2">
    <w:name w:val="WW8Num28z2"/>
    <w:rsid w:val="00DC16B1"/>
    <w:rPr>
      <w:rFonts w:ascii="Wingdings" w:hAnsi="Wingdings" w:cs="Wingdings"/>
    </w:rPr>
  </w:style>
  <w:style w:type="character" w:customStyle="1" w:styleId="WW8Num28z3">
    <w:name w:val="WW8Num28z3"/>
    <w:rsid w:val="00DC16B1"/>
    <w:rPr>
      <w:rFonts w:ascii="Symbol" w:hAnsi="Symbol" w:cs="Symbol"/>
    </w:rPr>
  </w:style>
  <w:style w:type="character" w:customStyle="1" w:styleId="WW8Num28z4">
    <w:name w:val="WW8Num28z4"/>
    <w:rsid w:val="00DC16B1"/>
    <w:rPr>
      <w:rFonts w:ascii="Courier New" w:hAnsi="Courier New" w:cs="Courier New"/>
    </w:rPr>
  </w:style>
  <w:style w:type="character" w:customStyle="1" w:styleId="WW8Num29z0">
    <w:name w:val="WW8Num29z0"/>
    <w:rsid w:val="00DC16B1"/>
    <w:rPr>
      <w:rFonts w:cs="Times New Roman"/>
    </w:rPr>
  </w:style>
  <w:style w:type="character" w:customStyle="1" w:styleId="WW8Num30z0">
    <w:name w:val="WW8Num30z0"/>
    <w:rsid w:val="00DC16B1"/>
    <w:rPr>
      <w:rFonts w:cs="Times New Roman"/>
    </w:rPr>
  </w:style>
  <w:style w:type="character" w:customStyle="1" w:styleId="WW8Num31z0">
    <w:name w:val="WW8Num31z0"/>
    <w:rsid w:val="00DC16B1"/>
    <w:rPr>
      <w:rFonts w:cs="Times New Roman"/>
    </w:rPr>
  </w:style>
  <w:style w:type="character" w:customStyle="1" w:styleId="WW8Num31z1">
    <w:name w:val="WW8Num31z1"/>
    <w:rsid w:val="00DC16B1"/>
    <w:rPr>
      <w:rFonts w:cs="Times New Roman"/>
      <w:b w:val="0"/>
      <w:bCs w:val="0"/>
    </w:rPr>
  </w:style>
  <w:style w:type="character" w:customStyle="1" w:styleId="WW8Num32z0">
    <w:name w:val="WW8Num32z0"/>
    <w:rsid w:val="00DC16B1"/>
  </w:style>
  <w:style w:type="character" w:customStyle="1" w:styleId="WW8Num32z1">
    <w:name w:val="WW8Num32z1"/>
    <w:rsid w:val="00DC16B1"/>
  </w:style>
  <w:style w:type="character" w:customStyle="1" w:styleId="WW8Num32z2">
    <w:name w:val="WW8Num32z2"/>
    <w:rsid w:val="00DC16B1"/>
  </w:style>
  <w:style w:type="character" w:customStyle="1" w:styleId="WW8Num32z3">
    <w:name w:val="WW8Num32z3"/>
    <w:rsid w:val="00DC16B1"/>
  </w:style>
  <w:style w:type="character" w:customStyle="1" w:styleId="WW8Num32z4">
    <w:name w:val="WW8Num32z4"/>
    <w:rsid w:val="00DC16B1"/>
  </w:style>
  <w:style w:type="character" w:customStyle="1" w:styleId="WW8Num32z5">
    <w:name w:val="WW8Num32z5"/>
    <w:rsid w:val="00DC16B1"/>
  </w:style>
  <w:style w:type="character" w:customStyle="1" w:styleId="WW8Num32z6">
    <w:name w:val="WW8Num32z6"/>
    <w:rsid w:val="00DC16B1"/>
  </w:style>
  <w:style w:type="character" w:customStyle="1" w:styleId="WW8Num32z7">
    <w:name w:val="WW8Num32z7"/>
    <w:rsid w:val="00DC16B1"/>
  </w:style>
  <w:style w:type="character" w:customStyle="1" w:styleId="WW8Num32z8">
    <w:name w:val="WW8Num32z8"/>
    <w:rsid w:val="00DC16B1"/>
  </w:style>
  <w:style w:type="character" w:customStyle="1" w:styleId="WW8Num33z0">
    <w:name w:val="WW8Num33z0"/>
    <w:rsid w:val="00DC16B1"/>
    <w:rPr>
      <w:rFonts w:cs="Times New Roman"/>
    </w:rPr>
  </w:style>
  <w:style w:type="character" w:customStyle="1" w:styleId="WW8Num34z0">
    <w:name w:val="WW8Num34z0"/>
    <w:rsid w:val="00DC16B1"/>
    <w:rPr>
      <w:rFonts w:cs="Times New Roman"/>
    </w:rPr>
  </w:style>
  <w:style w:type="character" w:customStyle="1" w:styleId="WW8Num35z0">
    <w:name w:val="WW8Num35z0"/>
    <w:rsid w:val="00DC16B1"/>
  </w:style>
  <w:style w:type="character" w:customStyle="1" w:styleId="WW8Num35z1">
    <w:name w:val="WW8Num35z1"/>
    <w:rsid w:val="00DC16B1"/>
  </w:style>
  <w:style w:type="character" w:customStyle="1" w:styleId="WW8Num35z2">
    <w:name w:val="WW8Num35z2"/>
    <w:rsid w:val="00DC16B1"/>
  </w:style>
  <w:style w:type="character" w:customStyle="1" w:styleId="WW8Num35z3">
    <w:name w:val="WW8Num35z3"/>
    <w:rsid w:val="00DC16B1"/>
  </w:style>
  <w:style w:type="character" w:customStyle="1" w:styleId="WW8Num35z4">
    <w:name w:val="WW8Num35z4"/>
    <w:rsid w:val="00DC16B1"/>
  </w:style>
  <w:style w:type="character" w:customStyle="1" w:styleId="WW8Num35z5">
    <w:name w:val="WW8Num35z5"/>
    <w:rsid w:val="00DC16B1"/>
  </w:style>
  <w:style w:type="character" w:customStyle="1" w:styleId="WW8Num35z6">
    <w:name w:val="WW8Num35z6"/>
    <w:rsid w:val="00DC16B1"/>
  </w:style>
  <w:style w:type="character" w:customStyle="1" w:styleId="WW8Num35z7">
    <w:name w:val="WW8Num35z7"/>
    <w:rsid w:val="00DC16B1"/>
  </w:style>
  <w:style w:type="character" w:customStyle="1" w:styleId="WW8Num35z8">
    <w:name w:val="WW8Num35z8"/>
    <w:rsid w:val="00DC16B1"/>
  </w:style>
  <w:style w:type="character" w:customStyle="1" w:styleId="WW8Num36z0">
    <w:name w:val="WW8Num36z0"/>
    <w:rsid w:val="00DC16B1"/>
    <w:rPr>
      <w:rFonts w:ascii="Vladimir Script" w:hAnsi="Vladimir Script" w:cs="Vladimir Script"/>
      <w:sz w:val="28"/>
      <w:szCs w:val="28"/>
    </w:rPr>
  </w:style>
  <w:style w:type="character" w:customStyle="1" w:styleId="WW8Num36z1">
    <w:name w:val="WW8Num36z1"/>
    <w:rsid w:val="00DC16B1"/>
    <w:rPr>
      <w:rFonts w:ascii="Courier New" w:hAnsi="Courier New" w:cs="Courier New"/>
    </w:rPr>
  </w:style>
  <w:style w:type="character" w:customStyle="1" w:styleId="WW8Num36z2">
    <w:name w:val="WW8Num36z2"/>
    <w:rsid w:val="00DC16B1"/>
    <w:rPr>
      <w:rFonts w:ascii="Wingdings" w:hAnsi="Wingdings" w:cs="Wingdings"/>
    </w:rPr>
  </w:style>
  <w:style w:type="character" w:customStyle="1" w:styleId="WW8Num36z3">
    <w:name w:val="WW8Num36z3"/>
    <w:rsid w:val="00DC16B1"/>
    <w:rPr>
      <w:rFonts w:ascii="Symbol" w:hAnsi="Symbol" w:cs="Symbol"/>
    </w:rPr>
  </w:style>
  <w:style w:type="character" w:customStyle="1" w:styleId="WW8Num37z0">
    <w:name w:val="WW8Num37z0"/>
    <w:rsid w:val="00DC16B1"/>
    <w:rPr>
      <w:rFonts w:cs="Times New Roman"/>
    </w:rPr>
  </w:style>
  <w:style w:type="character" w:customStyle="1" w:styleId="WW8Num38z0">
    <w:name w:val="WW8Num38z0"/>
    <w:rsid w:val="00DC16B1"/>
    <w:rPr>
      <w:rFonts w:ascii="Vladimir Script" w:hAnsi="Vladimir Script" w:cs="Vladimir Script"/>
    </w:rPr>
  </w:style>
  <w:style w:type="character" w:customStyle="1" w:styleId="WW8Num38z1">
    <w:name w:val="WW8Num38z1"/>
    <w:rsid w:val="00DC16B1"/>
    <w:rPr>
      <w:rFonts w:ascii="Courier New" w:hAnsi="Courier New" w:cs="Courier New"/>
    </w:rPr>
  </w:style>
  <w:style w:type="character" w:customStyle="1" w:styleId="WW8Num38z2">
    <w:name w:val="WW8Num38z2"/>
    <w:rsid w:val="00DC16B1"/>
    <w:rPr>
      <w:rFonts w:ascii="Wingdings" w:hAnsi="Wingdings" w:cs="Wingdings"/>
    </w:rPr>
  </w:style>
  <w:style w:type="character" w:customStyle="1" w:styleId="WW8Num38z3">
    <w:name w:val="WW8Num38z3"/>
    <w:rsid w:val="00DC16B1"/>
    <w:rPr>
      <w:rFonts w:ascii="Symbol" w:hAnsi="Symbol" w:cs="Symbol"/>
    </w:rPr>
  </w:style>
  <w:style w:type="character" w:customStyle="1" w:styleId="WW8Num39z0">
    <w:name w:val="WW8Num39z0"/>
    <w:rsid w:val="00DC16B1"/>
    <w:rPr>
      <w:rFonts w:cs="Times New Roman"/>
    </w:rPr>
  </w:style>
  <w:style w:type="character" w:customStyle="1" w:styleId="WW8Num40z0">
    <w:name w:val="WW8Num40z0"/>
    <w:rsid w:val="00DC16B1"/>
    <w:rPr>
      <w:rFonts w:cs="Times New Roman"/>
    </w:rPr>
  </w:style>
  <w:style w:type="character" w:customStyle="1" w:styleId="WW8Num41z0">
    <w:name w:val="WW8Num41z0"/>
    <w:rsid w:val="00DC16B1"/>
    <w:rPr>
      <w:rFonts w:cs="Times New Roman"/>
    </w:rPr>
  </w:style>
  <w:style w:type="character" w:customStyle="1" w:styleId="WW8Num42z0">
    <w:name w:val="WW8Num42z0"/>
    <w:rsid w:val="00DC16B1"/>
    <w:rPr>
      <w:rFonts w:ascii="Vladimir Script" w:hAnsi="Vladimir Script" w:cs="Vladimir Script"/>
    </w:rPr>
  </w:style>
  <w:style w:type="character" w:customStyle="1" w:styleId="WW8Num42z1">
    <w:name w:val="WW8Num42z1"/>
    <w:rsid w:val="00DC16B1"/>
    <w:rPr>
      <w:rFonts w:ascii="Courier New" w:hAnsi="Courier New" w:cs="Courier New"/>
    </w:rPr>
  </w:style>
  <w:style w:type="character" w:customStyle="1" w:styleId="WW8Num42z2">
    <w:name w:val="WW8Num42z2"/>
    <w:rsid w:val="00DC16B1"/>
    <w:rPr>
      <w:rFonts w:ascii="Wingdings" w:hAnsi="Wingdings" w:cs="Wingdings"/>
    </w:rPr>
  </w:style>
  <w:style w:type="character" w:customStyle="1" w:styleId="WW8Num42z3">
    <w:name w:val="WW8Num42z3"/>
    <w:rsid w:val="00DC16B1"/>
    <w:rPr>
      <w:rFonts w:ascii="Symbol" w:hAnsi="Symbol" w:cs="Symbol"/>
    </w:rPr>
  </w:style>
  <w:style w:type="character" w:customStyle="1" w:styleId="15">
    <w:name w:val="Основной шрифт абзаца1"/>
    <w:rsid w:val="00DC16B1"/>
  </w:style>
  <w:style w:type="character" w:styleId="afc">
    <w:name w:val="page number"/>
    <w:rsid w:val="00DC16B1"/>
  </w:style>
  <w:style w:type="character" w:customStyle="1" w:styleId="HTML">
    <w:name w:val="Стандартный HTML Знак"/>
    <w:uiPriority w:val="99"/>
    <w:rsid w:val="00DC16B1"/>
    <w:rPr>
      <w:rFonts w:ascii="Courier New" w:hAnsi="Courier New" w:cs="Courier New"/>
      <w:sz w:val="20"/>
    </w:rPr>
  </w:style>
  <w:style w:type="character" w:customStyle="1" w:styleId="afd">
    <w:name w:val="Схема документа Знак"/>
    <w:rsid w:val="00DC16B1"/>
    <w:rPr>
      <w:rFonts w:ascii="Tahoma" w:hAnsi="Tahoma" w:cs="Tahoma"/>
      <w:sz w:val="20"/>
      <w:shd w:val="clear" w:color="auto" w:fill="000080"/>
    </w:rPr>
  </w:style>
  <w:style w:type="character" w:customStyle="1" w:styleId="24">
    <w:name w:val="Основной текст 2 Знак"/>
    <w:rsid w:val="00DC16B1"/>
    <w:rPr>
      <w:rFonts w:ascii="Arial" w:hAnsi="Arial" w:cs="Arial"/>
      <w:b/>
      <w:sz w:val="24"/>
    </w:rPr>
  </w:style>
  <w:style w:type="character" w:customStyle="1" w:styleId="16">
    <w:name w:val="Заголовок Знак1"/>
    <w:link w:val="afe"/>
    <w:rsid w:val="00DC16B1"/>
    <w:rPr>
      <w:b/>
      <w:spacing w:val="20"/>
      <w:sz w:val="28"/>
    </w:rPr>
  </w:style>
  <w:style w:type="character" w:customStyle="1" w:styleId="aff">
    <w:name w:val="Основной текст с отступом Знак"/>
    <w:rsid w:val="00DC16B1"/>
    <w:rPr>
      <w:rFonts w:ascii="Times New Roman" w:hAnsi="Times New Roman" w:cs="Times New Roman"/>
      <w:sz w:val="24"/>
    </w:rPr>
  </w:style>
  <w:style w:type="character" w:customStyle="1" w:styleId="32">
    <w:name w:val="Основной текст 3 Знак"/>
    <w:rsid w:val="00DC16B1"/>
    <w:rPr>
      <w:sz w:val="16"/>
    </w:rPr>
  </w:style>
  <w:style w:type="character" w:customStyle="1" w:styleId="aff0">
    <w:name w:val="Основной текст Знак"/>
    <w:rsid w:val="00DC16B1"/>
    <w:rPr>
      <w:rFonts w:ascii="Times New Roman" w:hAnsi="Times New Roman" w:cs="Times New Roman"/>
      <w:sz w:val="24"/>
    </w:rPr>
  </w:style>
  <w:style w:type="character" w:customStyle="1" w:styleId="apple-converted-space">
    <w:name w:val="apple-converted-space"/>
    <w:rsid w:val="00DC16B1"/>
  </w:style>
  <w:style w:type="character" w:customStyle="1" w:styleId="17">
    <w:name w:val="Знак примечания1"/>
    <w:rsid w:val="00DC16B1"/>
    <w:rPr>
      <w:sz w:val="16"/>
      <w:szCs w:val="16"/>
    </w:rPr>
  </w:style>
  <w:style w:type="character" w:customStyle="1" w:styleId="FontStyle13">
    <w:name w:val="Font Style13"/>
    <w:rsid w:val="00DC16B1"/>
    <w:rPr>
      <w:rFonts w:ascii="Times New Roman" w:hAnsi="Times New Roman" w:cs="Times New Roman"/>
      <w:spacing w:val="-10"/>
      <w:sz w:val="28"/>
      <w:szCs w:val="28"/>
    </w:rPr>
  </w:style>
  <w:style w:type="character" w:customStyle="1" w:styleId="11">
    <w:name w:val="Основной текст Знак1"/>
    <w:link w:val="a0"/>
    <w:rsid w:val="00DC16B1"/>
    <w:rPr>
      <w:sz w:val="24"/>
    </w:rPr>
  </w:style>
  <w:style w:type="paragraph" w:styleId="aff1">
    <w:name w:val="List"/>
    <w:basedOn w:val="a"/>
    <w:rsid w:val="00DC16B1"/>
    <w:pPr>
      <w:suppressAutoHyphens/>
      <w:ind w:left="283" w:hanging="283"/>
      <w:jc w:val="left"/>
    </w:pPr>
    <w:rPr>
      <w:sz w:val="24"/>
      <w:szCs w:val="24"/>
      <w:lang w:eastAsia="zh-CN"/>
    </w:rPr>
  </w:style>
  <w:style w:type="paragraph" w:styleId="aff2">
    <w:name w:val="caption"/>
    <w:basedOn w:val="a"/>
    <w:qFormat/>
    <w:rsid w:val="00DC16B1"/>
    <w:pPr>
      <w:suppressLineNumbers/>
      <w:suppressAutoHyphens/>
      <w:spacing w:before="120" w:after="120" w:line="276" w:lineRule="auto"/>
      <w:jc w:val="left"/>
    </w:pPr>
    <w:rPr>
      <w:rFonts w:ascii="Calibri" w:hAnsi="Calibri" w:cs="FreeSans"/>
      <w:i/>
      <w:iCs/>
      <w:sz w:val="24"/>
      <w:szCs w:val="24"/>
      <w:lang w:eastAsia="zh-CN"/>
    </w:rPr>
  </w:style>
  <w:style w:type="paragraph" w:customStyle="1" w:styleId="18">
    <w:name w:val="Указатель1"/>
    <w:basedOn w:val="a"/>
    <w:rsid w:val="00DC16B1"/>
    <w:pPr>
      <w:suppressLineNumbers/>
      <w:suppressAutoHyphens/>
      <w:spacing w:after="200" w:line="276" w:lineRule="auto"/>
      <w:jc w:val="left"/>
    </w:pPr>
    <w:rPr>
      <w:rFonts w:ascii="Calibri" w:hAnsi="Calibri" w:cs="FreeSans"/>
      <w:sz w:val="22"/>
      <w:szCs w:val="22"/>
      <w:lang w:eastAsia="zh-CN"/>
    </w:rPr>
  </w:style>
  <w:style w:type="character" w:customStyle="1" w:styleId="19">
    <w:name w:val="Верхний колонтитул Знак1"/>
    <w:uiPriority w:val="99"/>
    <w:rsid w:val="00DC16B1"/>
    <w:rPr>
      <w:sz w:val="24"/>
      <w:szCs w:val="24"/>
      <w:lang w:eastAsia="zh-CN"/>
    </w:rPr>
  </w:style>
  <w:style w:type="character" w:customStyle="1" w:styleId="1a">
    <w:name w:val="Нижний колонтитул Знак1"/>
    <w:rsid w:val="00DC16B1"/>
    <w:rPr>
      <w:sz w:val="24"/>
      <w:szCs w:val="24"/>
      <w:lang w:eastAsia="zh-CN"/>
    </w:rPr>
  </w:style>
  <w:style w:type="paragraph" w:styleId="HTML0">
    <w:name w:val="HTML Preformatted"/>
    <w:basedOn w:val="a"/>
    <w:link w:val="HTML1"/>
    <w:uiPriority w:val="99"/>
    <w:rsid w:val="00DC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hAnsi="Courier New" w:cs="Courier New"/>
      <w:sz w:val="20"/>
      <w:lang w:eastAsia="zh-CN"/>
    </w:rPr>
  </w:style>
  <w:style w:type="character" w:customStyle="1" w:styleId="HTML1">
    <w:name w:val="Стандартный HTML Знак1"/>
    <w:link w:val="HTML0"/>
    <w:uiPriority w:val="99"/>
    <w:rsid w:val="00DC16B1"/>
    <w:rPr>
      <w:rFonts w:ascii="Courier New" w:hAnsi="Courier New" w:cs="Courier New"/>
      <w:lang w:eastAsia="zh-CN"/>
    </w:rPr>
  </w:style>
  <w:style w:type="character" w:customStyle="1" w:styleId="1b">
    <w:name w:val="Текст выноски Знак1"/>
    <w:rsid w:val="00DC16B1"/>
    <w:rPr>
      <w:rFonts w:ascii="Tahoma" w:hAnsi="Tahoma" w:cs="Tahoma"/>
      <w:sz w:val="16"/>
      <w:szCs w:val="16"/>
      <w:lang w:eastAsia="zh-CN"/>
    </w:rPr>
  </w:style>
  <w:style w:type="paragraph" w:customStyle="1" w:styleId="ConsPlusCell">
    <w:name w:val="ConsPlusCell"/>
    <w:rsid w:val="00DC16B1"/>
    <w:pPr>
      <w:widowControl w:val="0"/>
      <w:suppressAutoHyphens/>
      <w:autoSpaceDE w:val="0"/>
    </w:pPr>
    <w:rPr>
      <w:rFonts w:ascii="Arial" w:hAnsi="Arial" w:cs="Arial"/>
      <w:lang w:eastAsia="zh-CN"/>
    </w:rPr>
  </w:style>
  <w:style w:type="paragraph" w:customStyle="1" w:styleId="1c">
    <w:name w:val="Схема документа1"/>
    <w:basedOn w:val="a"/>
    <w:rsid w:val="00DC16B1"/>
    <w:pPr>
      <w:shd w:val="clear" w:color="auto" w:fill="000080"/>
      <w:suppressAutoHyphens/>
      <w:jc w:val="left"/>
    </w:pPr>
    <w:rPr>
      <w:rFonts w:ascii="Tahoma" w:hAnsi="Tahoma" w:cs="Tahoma"/>
      <w:sz w:val="20"/>
      <w:lang w:eastAsia="zh-CN"/>
    </w:rPr>
  </w:style>
  <w:style w:type="paragraph" w:customStyle="1" w:styleId="210">
    <w:name w:val="Основной текст 21"/>
    <w:basedOn w:val="a"/>
    <w:rsid w:val="00DC16B1"/>
    <w:pPr>
      <w:suppressAutoHyphens/>
      <w:jc w:val="left"/>
    </w:pPr>
    <w:rPr>
      <w:rFonts w:ascii="Arial" w:hAnsi="Arial" w:cs="Arial"/>
      <w:b/>
      <w:bCs/>
      <w:sz w:val="24"/>
      <w:szCs w:val="24"/>
      <w:lang w:eastAsia="zh-CN"/>
    </w:rPr>
  </w:style>
  <w:style w:type="paragraph" w:customStyle="1" w:styleId="1d">
    <w:name w:val="Знак1 Знак Знак Знак"/>
    <w:basedOn w:val="a"/>
    <w:rsid w:val="00DC16B1"/>
    <w:pPr>
      <w:suppressAutoHyphens/>
      <w:spacing w:after="160" w:line="240" w:lineRule="exact"/>
      <w:jc w:val="left"/>
    </w:pPr>
    <w:rPr>
      <w:rFonts w:ascii="Verdana" w:hAnsi="Verdana" w:cs="Verdana"/>
      <w:sz w:val="20"/>
      <w:lang w:val="en-US" w:eastAsia="zh-CN"/>
    </w:rPr>
  </w:style>
  <w:style w:type="character" w:customStyle="1" w:styleId="12">
    <w:name w:val="Основной текст с отступом Знак1"/>
    <w:link w:val="a6"/>
    <w:rsid w:val="00DC16B1"/>
    <w:rPr>
      <w:sz w:val="24"/>
    </w:rPr>
  </w:style>
  <w:style w:type="paragraph" w:customStyle="1" w:styleId="310">
    <w:name w:val="Основной текст 31"/>
    <w:basedOn w:val="a"/>
    <w:rsid w:val="00DC16B1"/>
    <w:pPr>
      <w:suppressAutoHyphens/>
      <w:spacing w:after="120" w:line="276" w:lineRule="auto"/>
      <w:jc w:val="left"/>
    </w:pPr>
    <w:rPr>
      <w:rFonts w:ascii="Calibri" w:hAnsi="Calibri"/>
      <w:sz w:val="16"/>
      <w:szCs w:val="16"/>
      <w:lang w:eastAsia="zh-CN"/>
    </w:rPr>
  </w:style>
  <w:style w:type="paragraph" w:customStyle="1" w:styleId="ConsNormal">
    <w:name w:val="ConsNormal"/>
    <w:rsid w:val="00DC16B1"/>
    <w:pPr>
      <w:widowControl w:val="0"/>
      <w:suppressAutoHyphens/>
      <w:autoSpaceDE w:val="0"/>
      <w:ind w:right="19772" w:firstLine="720"/>
    </w:pPr>
    <w:rPr>
      <w:rFonts w:ascii="Arial" w:hAnsi="Arial" w:cs="Arial"/>
      <w:lang w:eastAsia="zh-CN"/>
    </w:rPr>
  </w:style>
  <w:style w:type="paragraph" w:customStyle="1" w:styleId="aff3">
    <w:name w:val="Знак Знак Знак Знак Знак Знак Знак"/>
    <w:basedOn w:val="a"/>
    <w:rsid w:val="00DC16B1"/>
    <w:pPr>
      <w:suppressAutoHyphens/>
      <w:jc w:val="left"/>
    </w:pPr>
    <w:rPr>
      <w:rFonts w:ascii="Verdana" w:hAnsi="Verdana" w:cs="Verdana"/>
      <w:sz w:val="24"/>
      <w:szCs w:val="24"/>
      <w:lang w:eastAsia="zh-CN"/>
    </w:rPr>
  </w:style>
  <w:style w:type="paragraph" w:styleId="aff4">
    <w:name w:val="No Spacing"/>
    <w:qFormat/>
    <w:rsid w:val="00DC16B1"/>
    <w:pPr>
      <w:suppressAutoHyphens/>
    </w:pPr>
    <w:rPr>
      <w:sz w:val="24"/>
      <w:szCs w:val="24"/>
      <w:lang w:eastAsia="zh-CN"/>
    </w:rPr>
  </w:style>
  <w:style w:type="paragraph" w:customStyle="1" w:styleId="1e">
    <w:name w:val="Название объекта1"/>
    <w:basedOn w:val="a"/>
    <w:next w:val="a"/>
    <w:rsid w:val="00DC16B1"/>
    <w:pPr>
      <w:suppressAutoHyphens/>
      <w:jc w:val="center"/>
    </w:pPr>
    <w:rPr>
      <w:b/>
      <w:bCs/>
      <w:sz w:val="24"/>
      <w:szCs w:val="24"/>
      <w:lang w:eastAsia="zh-CN"/>
    </w:rPr>
  </w:style>
  <w:style w:type="paragraph" w:customStyle="1" w:styleId="1f">
    <w:name w:val="Текст примечания1"/>
    <w:basedOn w:val="a"/>
    <w:rsid w:val="00DC16B1"/>
    <w:pPr>
      <w:suppressAutoHyphens/>
      <w:spacing w:after="200" w:line="276" w:lineRule="auto"/>
      <w:jc w:val="left"/>
    </w:pPr>
    <w:rPr>
      <w:rFonts w:ascii="Calibri" w:hAnsi="Calibri"/>
      <w:sz w:val="20"/>
      <w:lang w:eastAsia="zh-CN"/>
    </w:rPr>
  </w:style>
  <w:style w:type="character" w:customStyle="1" w:styleId="1f0">
    <w:name w:val="Текст примечания Знак1"/>
    <w:uiPriority w:val="99"/>
    <w:semiHidden/>
    <w:rsid w:val="00DC16B1"/>
    <w:rPr>
      <w:rFonts w:ascii="Calibri" w:hAnsi="Calibri"/>
      <w:lang w:eastAsia="zh-CN"/>
    </w:rPr>
  </w:style>
  <w:style w:type="character" w:customStyle="1" w:styleId="1f1">
    <w:name w:val="Тема примечания Знак1"/>
    <w:rsid w:val="00DC16B1"/>
    <w:rPr>
      <w:rFonts w:ascii="Calibri" w:hAnsi="Calibri"/>
      <w:b/>
      <w:bCs/>
      <w:lang w:eastAsia="zh-CN"/>
    </w:rPr>
  </w:style>
  <w:style w:type="paragraph" w:customStyle="1" w:styleId="printr">
    <w:name w:val="printr"/>
    <w:basedOn w:val="a"/>
    <w:rsid w:val="00DC16B1"/>
    <w:pPr>
      <w:suppressAutoHyphens/>
      <w:spacing w:before="280" w:after="280"/>
      <w:jc w:val="left"/>
    </w:pPr>
    <w:rPr>
      <w:sz w:val="24"/>
      <w:szCs w:val="24"/>
      <w:lang w:eastAsia="zh-CN"/>
    </w:rPr>
  </w:style>
  <w:style w:type="paragraph" w:customStyle="1" w:styleId="aff5">
    <w:name w:val="Содержимое таблицы"/>
    <w:basedOn w:val="a"/>
    <w:rsid w:val="00DC16B1"/>
    <w:pPr>
      <w:suppressLineNumbers/>
      <w:suppressAutoHyphens/>
      <w:spacing w:after="200" w:line="276" w:lineRule="auto"/>
      <w:jc w:val="left"/>
    </w:pPr>
    <w:rPr>
      <w:rFonts w:ascii="Calibri" w:hAnsi="Calibri"/>
      <w:sz w:val="22"/>
      <w:szCs w:val="22"/>
      <w:lang w:eastAsia="zh-CN"/>
    </w:rPr>
  </w:style>
  <w:style w:type="paragraph" w:customStyle="1" w:styleId="aff6">
    <w:name w:val="Заголовок таблицы"/>
    <w:basedOn w:val="aff5"/>
    <w:rsid w:val="00DC16B1"/>
    <w:pPr>
      <w:jc w:val="center"/>
    </w:pPr>
    <w:rPr>
      <w:b/>
      <w:bCs/>
    </w:rPr>
  </w:style>
  <w:style w:type="character" w:customStyle="1" w:styleId="ab">
    <w:name w:val="Абзац списка Знак"/>
    <w:aliases w:val="ТЗ список Знак,Абзац списка нумерованный Знак"/>
    <w:link w:val="aa"/>
    <w:uiPriority w:val="34"/>
    <w:qFormat/>
    <w:locked/>
    <w:rsid w:val="00DC16B1"/>
    <w:rPr>
      <w:rFonts w:ascii="Calibri" w:eastAsia="Calibri" w:hAnsi="Calibri"/>
      <w:sz w:val="22"/>
      <w:szCs w:val="22"/>
      <w:lang w:eastAsia="en-US"/>
    </w:rPr>
  </w:style>
  <w:style w:type="paragraph" w:customStyle="1" w:styleId="aff7">
    <w:basedOn w:val="a"/>
    <w:next w:val="afe"/>
    <w:qFormat/>
    <w:rsid w:val="00DC16B1"/>
    <w:pPr>
      <w:jc w:val="center"/>
    </w:pPr>
    <w:rPr>
      <w:rFonts w:ascii="Calibri" w:eastAsia="Calibri" w:hAnsi="Calibri"/>
      <w:b/>
      <w:spacing w:val="20"/>
    </w:rPr>
  </w:style>
  <w:style w:type="character" w:customStyle="1" w:styleId="1f2">
    <w:name w:val="Название Знак1"/>
    <w:uiPriority w:val="10"/>
    <w:rsid w:val="00DC16B1"/>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DC16B1"/>
    <w:rPr>
      <w:rFonts w:ascii="Calibri" w:hAnsi="Calibri" w:cs="Calibri"/>
      <w:sz w:val="22"/>
    </w:rPr>
  </w:style>
  <w:style w:type="paragraph" w:customStyle="1" w:styleId="Default">
    <w:name w:val="Default"/>
    <w:rsid w:val="00DC16B1"/>
    <w:pPr>
      <w:autoSpaceDE w:val="0"/>
      <w:autoSpaceDN w:val="0"/>
      <w:adjustRightInd w:val="0"/>
    </w:pPr>
    <w:rPr>
      <w:rFonts w:ascii="Times" w:hAnsi="Times" w:cs="Times"/>
      <w:color w:val="000000"/>
      <w:sz w:val="24"/>
      <w:szCs w:val="24"/>
    </w:rPr>
  </w:style>
  <w:style w:type="character" w:customStyle="1" w:styleId="25">
    <w:name w:val="Основной текст2"/>
    <w:uiPriority w:val="99"/>
    <w:rsid w:val="00DC16B1"/>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styleId="afe">
    <w:name w:val="Title"/>
    <w:basedOn w:val="a"/>
    <w:next w:val="a"/>
    <w:link w:val="16"/>
    <w:qFormat/>
    <w:rsid w:val="00DC16B1"/>
    <w:pPr>
      <w:contextualSpacing/>
      <w:jc w:val="left"/>
    </w:pPr>
    <w:rPr>
      <w:b/>
      <w:spacing w:val="20"/>
    </w:rPr>
  </w:style>
  <w:style w:type="character" w:customStyle="1" w:styleId="aff8">
    <w:name w:val="Заголовок Знак"/>
    <w:uiPriority w:val="10"/>
    <w:rsid w:val="00DC16B1"/>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A250-D4BA-4AD7-AB0B-E36EA6C5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13996</Words>
  <Characters>79778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Васильева Елена Юрьевна</cp:lastModifiedBy>
  <cp:revision>2</cp:revision>
  <cp:lastPrinted>2024-02-20T08:12:00Z</cp:lastPrinted>
  <dcterms:created xsi:type="dcterms:W3CDTF">2024-04-19T07:05:00Z</dcterms:created>
  <dcterms:modified xsi:type="dcterms:W3CDTF">2024-04-19T07:05:00Z</dcterms:modified>
</cp:coreProperties>
</file>