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57AF8" w14:textId="77777777" w:rsidR="00421217" w:rsidRDefault="00421217" w:rsidP="00421217">
      <w:pPr>
        <w:keepNext/>
        <w:spacing w:after="0" w:line="240" w:lineRule="auto"/>
        <w:jc w:val="center"/>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АДМИНИСТРАЦИЯ МУНИЦИПАЛЬНОГО ОБРАЗОВАНИЯ</w:t>
      </w:r>
    </w:p>
    <w:p w14:paraId="1DDB5B68" w14:textId="77777777" w:rsidR="00421217" w:rsidRDefault="00421217" w:rsidP="0042121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ШУГОЗЕРСКОЕ СЕЛЬСКОЕ ПОСЕЛЕНИЕ</w:t>
      </w:r>
    </w:p>
    <w:p w14:paraId="034E5A0F" w14:textId="77777777" w:rsidR="00421217" w:rsidRDefault="00421217" w:rsidP="0042121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ТИХВИНСКОГО МУНИЦИПАЛЬНОГО РАЙОНА </w:t>
      </w:r>
    </w:p>
    <w:p w14:paraId="6FE1AA8B" w14:textId="77777777" w:rsidR="00421217" w:rsidRDefault="00421217" w:rsidP="0042121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ЛЕНИНГРАДСКОЙ ОБЛАСТИ</w:t>
      </w:r>
    </w:p>
    <w:p w14:paraId="3F588013" w14:textId="77777777" w:rsidR="00421217" w:rsidRDefault="00421217" w:rsidP="0042121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(АДМИНИСТРАЦИЯ ШУГОЗЕРСКОГО СЕЛЬСКОГО ПОСЕЛЕНИЯ)</w:t>
      </w:r>
    </w:p>
    <w:p w14:paraId="549393BC" w14:textId="77777777" w:rsidR="00421217" w:rsidRDefault="00421217" w:rsidP="00262A4F">
      <w:pPr>
        <w:spacing w:before="360" w:after="36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ПОСТАНОВЛЕНИЕ</w:t>
      </w:r>
    </w:p>
    <w:p w14:paraId="7BF44541" w14:textId="77777777" w:rsidR="00421217" w:rsidRDefault="00421217" w:rsidP="00262A4F">
      <w:pPr>
        <w:tabs>
          <w:tab w:val="left" w:pos="567"/>
          <w:tab w:val="left" w:pos="3686"/>
        </w:tabs>
        <w:spacing w:after="3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E93B0A">
        <w:rPr>
          <w:rFonts w:ascii="Times New Roman" w:eastAsia="Times New Roman" w:hAnsi="Times New Roman"/>
          <w:sz w:val="24"/>
          <w:szCs w:val="24"/>
          <w:lang w:eastAsia="ru-RU"/>
        </w:rPr>
        <w:t xml:space="preserve">25 </w:t>
      </w:r>
      <w:r>
        <w:rPr>
          <w:rFonts w:ascii="Times New Roman" w:eastAsia="Times New Roman" w:hAnsi="Times New Roman"/>
          <w:sz w:val="24"/>
          <w:szCs w:val="24"/>
          <w:lang w:eastAsia="ru-RU"/>
        </w:rPr>
        <w:t>апреля 2025 г.</w:t>
      </w:r>
      <w:r>
        <w:rPr>
          <w:rFonts w:ascii="Times New Roman" w:eastAsia="Times New Roman" w:hAnsi="Times New Roman"/>
          <w:sz w:val="24"/>
          <w:szCs w:val="24"/>
          <w:lang w:eastAsia="ru-RU"/>
        </w:rPr>
        <w:tab/>
        <w:t>№ 10-</w:t>
      </w:r>
      <w:r w:rsidR="00E93B0A">
        <w:rPr>
          <w:rFonts w:ascii="Times New Roman" w:eastAsia="Times New Roman" w:hAnsi="Times New Roman"/>
          <w:sz w:val="24"/>
          <w:szCs w:val="24"/>
          <w:lang w:eastAsia="ru-RU"/>
        </w:rPr>
        <w:t>185</w:t>
      </w:r>
      <w:r>
        <w:rPr>
          <w:rFonts w:ascii="Times New Roman" w:eastAsia="Times New Roman" w:hAnsi="Times New Roman"/>
          <w:sz w:val="24"/>
          <w:szCs w:val="24"/>
          <w:lang w:eastAsia="ru-RU"/>
        </w:rPr>
        <w:t>-а</w:t>
      </w:r>
    </w:p>
    <w:p w14:paraId="1EC7A73C" w14:textId="77777777" w:rsidR="00262A4F" w:rsidRDefault="00262A4F" w:rsidP="00262A4F">
      <w:pPr>
        <w:autoSpaceDE w:val="0"/>
        <w:spacing w:after="360" w:line="240" w:lineRule="auto"/>
        <w:ind w:right="4677"/>
        <w:jc w:val="both"/>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xml:space="preserve">Об утверждении административного регламента администрации муниципального образования Шугозерское сельское поселение Тихвинский муниципальный район Ленинградской области по предоставлению муниципальной услуги </w:t>
      </w:r>
      <w:r>
        <w:rPr>
          <w:rFonts w:ascii="Times New Roman" w:eastAsia="Times New Roman" w:hAnsi="Times New Roman"/>
          <w:sz w:val="24"/>
          <w:szCs w:val="24"/>
          <w:lang w:eastAsia="ru-RU"/>
        </w:rPr>
        <w:t>«</w:t>
      </w:r>
      <w:r>
        <w:rPr>
          <w:rFonts w:ascii="Times New Roman" w:hAnsi="Times New Roman"/>
          <w:sz w:val="24"/>
          <w:szCs w:val="24"/>
          <w:lang w:eastAsia="ru-RU"/>
        </w:rPr>
        <w:t>Предоставление разрешения (ордера) на производство земляных работ</w:t>
      </w:r>
      <w:r>
        <w:rPr>
          <w:rFonts w:ascii="Times New Roman" w:eastAsia="Times New Roman" w:hAnsi="Times New Roman"/>
          <w:sz w:val="24"/>
          <w:szCs w:val="24"/>
          <w:lang w:eastAsia="ru-RU"/>
        </w:rPr>
        <w:t>»</w:t>
      </w:r>
    </w:p>
    <w:p w14:paraId="36DF6F84" w14:textId="77777777" w:rsidR="00421217" w:rsidRDefault="00421217" w:rsidP="00421217">
      <w:pPr>
        <w:spacing w:after="120" w:line="240" w:lineRule="auto"/>
        <w:ind w:firstLine="709"/>
        <w:jc w:val="both"/>
        <w:rPr>
          <w:rFonts w:ascii="Times New Roman" w:eastAsia="Times New Roman" w:hAnsi="Times New Roman"/>
          <w:sz w:val="24"/>
          <w:szCs w:val="24"/>
          <w:lang w:eastAsia="ru-RU"/>
        </w:rPr>
      </w:pPr>
      <w:r w:rsidRPr="00235CD8">
        <w:rPr>
          <w:rFonts w:ascii="Times New Roman" w:eastAsia="Times New Roman" w:hAnsi="Times New Roman"/>
          <w:sz w:val="24"/>
          <w:szCs w:val="24"/>
          <w:lang w:eastAsia="ar-SA"/>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Шугозерского сельского поселения от 03 мая 2012 года №10-90-а «Об утверждении Порядка разработки и утверждения административных регламентов предоставления муниципальных услуг», а также протоколом заседания комиссии по повышению качества и доступности предоставления государственных и муниципальных услуг в Ленинградской области от 26.03.2025 года администрация Шугозерского сельского поселения </w:t>
      </w:r>
      <w:r>
        <w:rPr>
          <w:rFonts w:ascii="Times New Roman" w:eastAsia="Times New Roman" w:hAnsi="Times New Roman"/>
          <w:color w:val="000000"/>
          <w:sz w:val="24"/>
          <w:szCs w:val="24"/>
          <w:lang w:eastAsia="ru-RU"/>
        </w:rPr>
        <w:t>ПОСТАНОВЛЯЕТ:</w:t>
      </w:r>
    </w:p>
    <w:p w14:paraId="34C5E6A2" w14:textId="77777777" w:rsidR="00421217" w:rsidRDefault="00421217" w:rsidP="00421217">
      <w:pPr>
        <w:autoSpaceDE w:val="0"/>
        <w:autoSpaceDN w:val="0"/>
        <w:adjustRightInd w:val="0"/>
        <w:spacing w:after="120" w:line="240" w:lineRule="auto"/>
        <w:ind w:firstLine="709"/>
        <w:jc w:val="both"/>
        <w:rPr>
          <w:rFonts w:ascii="Times New Roman" w:eastAsia="Times New Roman" w:hAnsi="Times New Roman"/>
          <w:bCs/>
          <w:color w:val="000000"/>
          <w:sz w:val="24"/>
          <w:szCs w:val="24"/>
          <w:lang w:eastAsia="ru-RU"/>
        </w:rPr>
      </w:pPr>
      <w:r>
        <w:rPr>
          <w:rFonts w:ascii="Times New Roman" w:eastAsia="Times New Roman" w:hAnsi="Times New Roman"/>
          <w:color w:val="000000"/>
          <w:sz w:val="24"/>
          <w:szCs w:val="24"/>
          <w:lang w:eastAsia="ru-RU"/>
        </w:rPr>
        <w:t xml:space="preserve">1. Утвердить </w:t>
      </w:r>
      <w:r>
        <w:rPr>
          <w:rFonts w:ascii="Times New Roman" w:eastAsia="Times New Roman" w:hAnsi="Times New Roman"/>
          <w:color w:val="000000"/>
          <w:sz w:val="24"/>
          <w:szCs w:val="24"/>
          <w:lang w:eastAsia="zh-CN"/>
        </w:rPr>
        <w:t xml:space="preserve">административный регламент администрации муниципального образования </w:t>
      </w:r>
      <w:bookmarkStart w:id="0" w:name="_Hlk101514114"/>
      <w:r>
        <w:rPr>
          <w:rFonts w:ascii="Times New Roman" w:eastAsia="Times New Roman" w:hAnsi="Times New Roman"/>
          <w:color w:val="000000"/>
          <w:sz w:val="24"/>
          <w:szCs w:val="24"/>
          <w:lang w:eastAsia="zh-CN"/>
        </w:rPr>
        <w:t xml:space="preserve">Шугозерское сельское поселение Тихвинского муниципального района </w:t>
      </w:r>
      <w:bookmarkEnd w:id="0"/>
      <w:r>
        <w:rPr>
          <w:rFonts w:ascii="Times New Roman" w:eastAsia="Times New Roman" w:hAnsi="Times New Roman"/>
          <w:color w:val="000000"/>
          <w:sz w:val="24"/>
          <w:szCs w:val="24"/>
          <w:lang w:eastAsia="zh-CN"/>
        </w:rPr>
        <w:t xml:space="preserve">Ленинградской области по предоставлению муниципальной услуги </w:t>
      </w:r>
      <w:r>
        <w:rPr>
          <w:rFonts w:ascii="Times New Roman" w:eastAsia="Times New Roman" w:hAnsi="Times New Roman"/>
          <w:bCs/>
          <w:sz w:val="24"/>
          <w:szCs w:val="24"/>
          <w:lang w:eastAsia="ru-RU"/>
        </w:rPr>
        <w:t>«</w:t>
      </w:r>
      <w:r>
        <w:rPr>
          <w:rFonts w:ascii="Times New Roman" w:hAnsi="Times New Roman"/>
          <w:bCs/>
          <w:sz w:val="24"/>
          <w:szCs w:val="24"/>
          <w:lang w:eastAsia="ru-RU"/>
        </w:rPr>
        <w:t xml:space="preserve">Предоставление разрешения (ордера) на </w:t>
      </w:r>
      <w:bookmarkStart w:id="1" w:name="_Hlk185867158"/>
      <w:r>
        <w:rPr>
          <w:rFonts w:ascii="Times New Roman" w:hAnsi="Times New Roman"/>
          <w:bCs/>
          <w:sz w:val="24"/>
          <w:szCs w:val="24"/>
          <w:lang w:eastAsia="ru-RU"/>
        </w:rPr>
        <w:t>производство земляных работ</w:t>
      </w:r>
      <w:bookmarkEnd w:id="1"/>
      <w:r>
        <w:rPr>
          <w:rFonts w:ascii="Times New Roman" w:eastAsia="Times New Roman" w:hAnsi="Times New Roman"/>
          <w:bCs/>
          <w:sz w:val="24"/>
          <w:szCs w:val="24"/>
          <w:lang w:eastAsia="ru-RU"/>
        </w:rPr>
        <w:t>».</w:t>
      </w:r>
    </w:p>
    <w:p w14:paraId="272D99DD" w14:textId="77777777" w:rsidR="00421217" w:rsidRDefault="00421217" w:rsidP="00421217">
      <w:pPr>
        <w:autoSpaceDE w:val="0"/>
        <w:autoSpaceDN w:val="0"/>
        <w:adjustRightInd w:val="0"/>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2. Признать утратившим силу постановление администрации </w:t>
      </w:r>
      <w:r>
        <w:rPr>
          <w:rFonts w:ascii="Times New Roman" w:eastAsia="Times New Roman" w:hAnsi="Times New Roman"/>
          <w:color w:val="000000"/>
          <w:sz w:val="24"/>
          <w:szCs w:val="24"/>
          <w:lang w:eastAsia="zh-CN"/>
        </w:rPr>
        <w:t xml:space="preserve">Шугозерского сельского поселения </w:t>
      </w:r>
      <w:r>
        <w:rPr>
          <w:rFonts w:ascii="Times New Roman" w:eastAsia="Times New Roman" w:hAnsi="Times New Roman"/>
          <w:sz w:val="24"/>
          <w:szCs w:val="24"/>
          <w:lang w:eastAsia="ru-RU"/>
        </w:rPr>
        <w:t xml:space="preserve">от </w:t>
      </w:r>
      <w:r>
        <w:rPr>
          <w:rFonts w:ascii="Times New Roman" w:eastAsia="Times New Roman" w:hAnsi="Times New Roman"/>
          <w:b/>
          <w:bCs/>
          <w:sz w:val="24"/>
          <w:szCs w:val="24"/>
          <w:lang w:eastAsia="ru-RU"/>
        </w:rPr>
        <w:t>23 декабря 2024 года №10-260-а</w:t>
      </w:r>
      <w:r>
        <w:rPr>
          <w:rFonts w:ascii="Times New Roman" w:eastAsia="Times New Roman" w:hAnsi="Times New Roman"/>
          <w:sz w:val="24"/>
          <w:szCs w:val="24"/>
          <w:lang w:eastAsia="ru-RU"/>
        </w:rPr>
        <w:t xml:space="preserve"> «Об утверждении административного регламента администрации муниципального образования Шугозерское сельское поселение Тихвинский муниципальный район Ленинградской области по предоставлению муниципальной услуги «</w:t>
      </w:r>
      <w:r>
        <w:rPr>
          <w:rFonts w:ascii="Times New Roman" w:hAnsi="Times New Roman"/>
          <w:sz w:val="24"/>
          <w:szCs w:val="24"/>
        </w:rPr>
        <w:t>Предоставление разрешения (ордера) на осуществление земляных работ</w:t>
      </w:r>
      <w:r>
        <w:rPr>
          <w:rFonts w:ascii="Times New Roman" w:eastAsia="Times New Roman" w:hAnsi="Times New Roman"/>
          <w:sz w:val="24"/>
          <w:szCs w:val="24"/>
          <w:lang w:eastAsia="ru-RU"/>
        </w:rPr>
        <w:t>».</w:t>
      </w:r>
    </w:p>
    <w:p w14:paraId="1B7471EE" w14:textId="77777777" w:rsidR="00421217" w:rsidRDefault="00421217" w:rsidP="00421217">
      <w:pPr>
        <w:ind w:firstLine="709"/>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shd w:val="clear" w:color="auto" w:fill="FFFFFF"/>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rPr>
          <w:rFonts w:ascii="Times New Roman" w:hAnsi="Times New Roman"/>
          <w:sz w:val="24"/>
          <w:szCs w:val="24"/>
        </w:rPr>
        <w:t xml:space="preserve">Шугозерского сельского поселения в сети Интернет </w:t>
      </w:r>
      <w:bookmarkStart w:id="2" w:name="_Hlk62808221"/>
      <w:r>
        <w:rPr>
          <w:rFonts w:ascii="Times New Roman" w:hAnsi="Times New Roman"/>
          <w:sz w:val="24"/>
          <w:szCs w:val="24"/>
        </w:rPr>
        <w:t xml:space="preserve">http://tikhvin.org/gsp/shugozero/ </w:t>
      </w:r>
      <w:bookmarkEnd w:id="2"/>
      <w:r>
        <w:rPr>
          <w:rFonts w:ascii="Times New Roman" w:hAnsi="Times New Roman"/>
          <w:sz w:val="24"/>
          <w:szCs w:val="24"/>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 Советская д. 43.</w:t>
      </w:r>
    </w:p>
    <w:p w14:paraId="5D43653E" w14:textId="77777777" w:rsidR="00421217" w:rsidRPr="00235CD8" w:rsidRDefault="00421217" w:rsidP="00421217">
      <w:pPr>
        <w:suppressAutoHyphens/>
        <w:spacing w:after="0" w:line="240" w:lineRule="auto"/>
        <w:ind w:firstLine="708"/>
        <w:jc w:val="both"/>
        <w:rPr>
          <w:rFonts w:ascii="Times New Roman" w:eastAsia="Times New Roman" w:hAnsi="Times New Roman"/>
          <w:sz w:val="24"/>
          <w:szCs w:val="24"/>
          <w:lang w:eastAsia="ar-SA"/>
        </w:rPr>
      </w:pPr>
      <w:r w:rsidRPr="00235CD8">
        <w:rPr>
          <w:rFonts w:ascii="Times New Roman" w:eastAsia="Times New Roman" w:hAnsi="Times New Roman"/>
          <w:sz w:val="24"/>
          <w:szCs w:val="24"/>
          <w:lang w:eastAsia="ar-SA"/>
        </w:rPr>
        <w:lastRenderedPageBreak/>
        <w:t>4. Разместить административный регламент в Реестре государственных и муниципальных услуг в течение 15 дней после опубликования.</w:t>
      </w:r>
    </w:p>
    <w:p w14:paraId="7D8FD4AF" w14:textId="77777777" w:rsidR="00421217" w:rsidRDefault="00421217" w:rsidP="00421217">
      <w:pPr>
        <w:suppressAutoHyphens/>
        <w:spacing w:after="0" w:line="240" w:lineRule="auto"/>
        <w:ind w:firstLine="708"/>
        <w:jc w:val="both"/>
        <w:rPr>
          <w:rFonts w:ascii="Times New Roman" w:eastAsia="Times New Roman" w:hAnsi="Times New Roman"/>
          <w:sz w:val="24"/>
          <w:szCs w:val="24"/>
          <w:lang w:eastAsia="ar-SA"/>
        </w:rPr>
      </w:pPr>
    </w:p>
    <w:p w14:paraId="11DF43A0" w14:textId="77777777" w:rsidR="00421217" w:rsidRPr="00235CD8" w:rsidRDefault="00421217" w:rsidP="00421217">
      <w:pPr>
        <w:suppressAutoHyphens/>
        <w:spacing w:after="0" w:line="240" w:lineRule="auto"/>
        <w:ind w:firstLine="708"/>
        <w:jc w:val="both"/>
        <w:rPr>
          <w:rFonts w:ascii="Times New Roman" w:eastAsia="Times New Roman" w:hAnsi="Times New Roman"/>
          <w:sz w:val="24"/>
          <w:szCs w:val="24"/>
          <w:lang w:eastAsia="ar-SA"/>
        </w:rPr>
      </w:pPr>
      <w:r w:rsidRPr="00235CD8">
        <w:rPr>
          <w:rFonts w:ascii="Times New Roman" w:eastAsia="Times New Roman" w:hAnsi="Times New Roman"/>
          <w:sz w:val="24"/>
          <w:szCs w:val="24"/>
          <w:lang w:eastAsia="ar-SA"/>
        </w:rPr>
        <w:t>5. Контроль за исполнением настоящего постановления оставляю за собой.</w:t>
      </w:r>
    </w:p>
    <w:p w14:paraId="3D3202F4" w14:textId="77777777" w:rsidR="00421217" w:rsidRPr="00235CD8" w:rsidRDefault="00421217" w:rsidP="00421217">
      <w:pPr>
        <w:suppressAutoHyphens/>
        <w:spacing w:after="0" w:line="240" w:lineRule="auto"/>
        <w:ind w:firstLine="708"/>
        <w:jc w:val="both"/>
        <w:rPr>
          <w:rFonts w:ascii="Times New Roman" w:eastAsia="Times New Roman" w:hAnsi="Times New Roman"/>
          <w:sz w:val="24"/>
          <w:szCs w:val="24"/>
          <w:lang w:eastAsia="ar-SA"/>
        </w:rPr>
      </w:pPr>
    </w:p>
    <w:p w14:paraId="42A81C76" w14:textId="77777777" w:rsidR="00421217" w:rsidRPr="00235CD8" w:rsidRDefault="00421217" w:rsidP="00421217">
      <w:pPr>
        <w:suppressAutoHyphens/>
        <w:spacing w:after="0" w:line="240" w:lineRule="auto"/>
        <w:ind w:firstLine="708"/>
        <w:jc w:val="both"/>
        <w:rPr>
          <w:rFonts w:ascii="Times New Roman" w:eastAsia="Times New Roman" w:hAnsi="Times New Roman"/>
          <w:sz w:val="24"/>
          <w:szCs w:val="24"/>
          <w:lang w:eastAsia="ar-SA"/>
        </w:rPr>
      </w:pPr>
    </w:p>
    <w:p w14:paraId="4658C231" w14:textId="77777777" w:rsidR="00421217" w:rsidRPr="00235CD8" w:rsidRDefault="00421217" w:rsidP="00421217">
      <w:pPr>
        <w:suppressAutoHyphens/>
        <w:spacing w:after="0" w:line="240" w:lineRule="auto"/>
        <w:ind w:firstLine="708"/>
        <w:jc w:val="both"/>
        <w:rPr>
          <w:rFonts w:ascii="Times New Roman" w:eastAsia="Times New Roman" w:hAnsi="Times New Roman"/>
          <w:sz w:val="24"/>
          <w:szCs w:val="24"/>
          <w:lang w:eastAsia="ar-SA"/>
        </w:rPr>
      </w:pPr>
      <w:proofErr w:type="spellStart"/>
      <w:r w:rsidRPr="00235CD8">
        <w:rPr>
          <w:rFonts w:ascii="Times New Roman" w:eastAsia="Times New Roman" w:hAnsi="Times New Roman"/>
          <w:sz w:val="24"/>
          <w:szCs w:val="24"/>
          <w:lang w:eastAsia="ar-SA"/>
        </w:rPr>
        <w:t>И.</w:t>
      </w:r>
      <w:proofErr w:type="gramStart"/>
      <w:r w:rsidRPr="00235CD8">
        <w:rPr>
          <w:rFonts w:ascii="Times New Roman" w:eastAsia="Times New Roman" w:hAnsi="Times New Roman"/>
          <w:sz w:val="24"/>
          <w:szCs w:val="24"/>
          <w:lang w:eastAsia="ar-SA"/>
        </w:rPr>
        <w:t>о.главы</w:t>
      </w:r>
      <w:proofErr w:type="spellEnd"/>
      <w:proofErr w:type="gramEnd"/>
      <w:r w:rsidRPr="00235CD8">
        <w:rPr>
          <w:rFonts w:ascii="Times New Roman" w:eastAsia="Times New Roman" w:hAnsi="Times New Roman"/>
          <w:sz w:val="24"/>
          <w:szCs w:val="24"/>
          <w:lang w:eastAsia="ar-SA"/>
        </w:rPr>
        <w:t xml:space="preserve"> администрации</w:t>
      </w:r>
      <w:r w:rsidRPr="00235CD8">
        <w:rPr>
          <w:rFonts w:ascii="Times New Roman" w:eastAsia="Times New Roman" w:hAnsi="Times New Roman"/>
          <w:sz w:val="24"/>
          <w:szCs w:val="24"/>
          <w:lang w:eastAsia="ar-SA"/>
        </w:rPr>
        <w:tab/>
      </w:r>
      <w:r w:rsidRPr="00235CD8">
        <w:rPr>
          <w:rFonts w:ascii="Times New Roman" w:eastAsia="Times New Roman" w:hAnsi="Times New Roman"/>
          <w:sz w:val="24"/>
          <w:szCs w:val="24"/>
          <w:lang w:eastAsia="ar-SA"/>
        </w:rPr>
        <w:tab/>
      </w:r>
      <w:r w:rsidRPr="00235CD8">
        <w:rPr>
          <w:rFonts w:ascii="Times New Roman" w:eastAsia="Times New Roman" w:hAnsi="Times New Roman"/>
          <w:sz w:val="24"/>
          <w:szCs w:val="24"/>
          <w:lang w:eastAsia="ar-SA"/>
        </w:rPr>
        <w:tab/>
      </w:r>
      <w:r w:rsidRPr="00235CD8">
        <w:rPr>
          <w:rFonts w:ascii="Times New Roman" w:eastAsia="Times New Roman" w:hAnsi="Times New Roman"/>
          <w:sz w:val="24"/>
          <w:szCs w:val="24"/>
          <w:lang w:eastAsia="ar-SA"/>
        </w:rPr>
        <w:tab/>
      </w:r>
      <w:r w:rsidRPr="00235CD8">
        <w:rPr>
          <w:rFonts w:ascii="Times New Roman" w:eastAsia="Times New Roman" w:hAnsi="Times New Roman"/>
          <w:sz w:val="24"/>
          <w:szCs w:val="24"/>
          <w:lang w:eastAsia="ar-SA"/>
        </w:rPr>
        <w:tab/>
      </w:r>
      <w:r w:rsidRPr="00235CD8">
        <w:rPr>
          <w:rFonts w:ascii="Times New Roman" w:eastAsia="Times New Roman" w:hAnsi="Times New Roman"/>
          <w:sz w:val="24"/>
          <w:szCs w:val="24"/>
          <w:lang w:eastAsia="ar-SA"/>
        </w:rPr>
        <w:tab/>
        <w:t xml:space="preserve"> Н.Ф. Смирнова</w:t>
      </w:r>
    </w:p>
    <w:p w14:paraId="561EBE25" w14:textId="77777777" w:rsidR="00421217" w:rsidRDefault="00421217" w:rsidP="00421217">
      <w:pPr>
        <w:jc w:val="both"/>
        <w:rPr>
          <w:rFonts w:ascii="Times New Roman" w:eastAsia="Times New Roman" w:hAnsi="Times New Roman"/>
          <w:color w:val="000000"/>
          <w:sz w:val="24"/>
          <w:szCs w:val="24"/>
        </w:rPr>
      </w:pPr>
    </w:p>
    <w:p w14:paraId="5824B341" w14:textId="1FD815E8" w:rsidR="00421217" w:rsidRDefault="00262A4F" w:rsidP="00262A4F">
      <w:pPr>
        <w:spacing w:after="0" w:line="240" w:lineRule="auto"/>
        <w:ind w:left="5670"/>
        <w:jc w:val="center"/>
        <w:rPr>
          <w:rFonts w:ascii="Times New Roman" w:eastAsia="Times New Roman" w:hAnsi="Times New Roman"/>
          <w:sz w:val="24"/>
          <w:szCs w:val="24"/>
          <w:lang w:eastAsia="ru-RU"/>
        </w:rPr>
      </w:pPr>
      <w:r>
        <w:rPr>
          <w:rFonts w:ascii="Times New Roman" w:hAnsi="Times New Roman"/>
          <w:sz w:val="24"/>
          <w:szCs w:val="24"/>
          <w:lang w:eastAsia="ar-SA"/>
        </w:rPr>
        <w:br w:type="page"/>
      </w:r>
      <w:r w:rsidR="00421217">
        <w:rPr>
          <w:rFonts w:ascii="Times New Roman" w:eastAsia="Times New Roman" w:hAnsi="Times New Roman"/>
          <w:sz w:val="24"/>
          <w:szCs w:val="24"/>
          <w:lang w:eastAsia="ru-RU"/>
        </w:rPr>
        <w:t>УТВЕРЖДЕН</w:t>
      </w:r>
    </w:p>
    <w:p w14:paraId="12FD9B02" w14:textId="77777777" w:rsidR="00421217" w:rsidRDefault="00421217" w:rsidP="00421217">
      <w:pPr>
        <w:spacing w:after="0" w:line="240" w:lineRule="auto"/>
        <w:ind w:left="567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постановлением администрации </w:t>
      </w:r>
    </w:p>
    <w:p w14:paraId="26305FC3" w14:textId="77777777" w:rsidR="00421217" w:rsidRDefault="00421217" w:rsidP="00421217">
      <w:pPr>
        <w:spacing w:after="0" w:line="240" w:lineRule="auto"/>
        <w:ind w:left="5670"/>
        <w:rPr>
          <w:rFonts w:ascii="Times New Roman" w:eastAsia="Times New Roman" w:hAnsi="Times New Roman"/>
          <w:sz w:val="24"/>
          <w:szCs w:val="24"/>
          <w:lang w:eastAsia="ru-RU"/>
        </w:rPr>
      </w:pPr>
      <w:r>
        <w:rPr>
          <w:rFonts w:ascii="Times New Roman" w:eastAsia="Times New Roman" w:hAnsi="Times New Roman"/>
          <w:sz w:val="24"/>
          <w:szCs w:val="24"/>
          <w:lang w:eastAsia="ru-RU"/>
        </w:rPr>
        <w:t>Шугозерского сельского поселения</w:t>
      </w:r>
    </w:p>
    <w:p w14:paraId="28D692FC" w14:textId="77777777" w:rsidR="00421217" w:rsidRDefault="00421217" w:rsidP="00421217">
      <w:pPr>
        <w:tabs>
          <w:tab w:val="left" w:pos="5940"/>
        </w:tabs>
        <w:spacing w:after="0" w:line="240" w:lineRule="auto"/>
        <w:ind w:left="567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E93B0A">
        <w:rPr>
          <w:rFonts w:ascii="Times New Roman" w:eastAsia="Times New Roman" w:hAnsi="Times New Roman"/>
          <w:sz w:val="24"/>
          <w:szCs w:val="24"/>
          <w:lang w:eastAsia="ru-RU"/>
        </w:rPr>
        <w:t xml:space="preserve">25. </w:t>
      </w:r>
      <w:r>
        <w:rPr>
          <w:rFonts w:ascii="Times New Roman" w:eastAsia="Times New Roman" w:hAnsi="Times New Roman"/>
          <w:sz w:val="24"/>
          <w:szCs w:val="24"/>
          <w:lang w:eastAsia="ru-RU"/>
        </w:rPr>
        <w:t>04.2025 года №10-</w:t>
      </w:r>
      <w:r w:rsidR="00E93B0A">
        <w:rPr>
          <w:rFonts w:ascii="Times New Roman" w:eastAsia="Times New Roman" w:hAnsi="Times New Roman"/>
          <w:sz w:val="24"/>
          <w:szCs w:val="24"/>
          <w:lang w:eastAsia="ru-RU"/>
        </w:rPr>
        <w:t>185</w:t>
      </w:r>
      <w:r>
        <w:rPr>
          <w:rFonts w:ascii="Times New Roman" w:eastAsia="Times New Roman" w:hAnsi="Times New Roman"/>
          <w:sz w:val="24"/>
          <w:szCs w:val="24"/>
          <w:lang w:eastAsia="ru-RU"/>
        </w:rPr>
        <w:t>-а</w:t>
      </w:r>
    </w:p>
    <w:p w14:paraId="4AD18A8A" w14:textId="77777777" w:rsidR="00421217" w:rsidRDefault="00421217" w:rsidP="00421217">
      <w:pPr>
        <w:spacing w:after="0" w:line="240" w:lineRule="auto"/>
        <w:ind w:left="5670"/>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w:t>
      </w:r>
    </w:p>
    <w:p w14:paraId="63BCA46D" w14:textId="77777777" w:rsidR="00421217" w:rsidRDefault="00421217" w:rsidP="00421217">
      <w:pPr>
        <w:spacing w:after="120" w:line="240" w:lineRule="auto"/>
        <w:ind w:firstLine="709"/>
        <w:jc w:val="center"/>
        <w:rPr>
          <w:rFonts w:ascii="Times New Roman" w:eastAsia="Times New Roman" w:hAnsi="Times New Roman"/>
          <w:sz w:val="24"/>
          <w:szCs w:val="24"/>
          <w:lang w:eastAsia="ru-RU"/>
        </w:rPr>
      </w:pPr>
    </w:p>
    <w:p w14:paraId="56FCD0B3" w14:textId="77777777" w:rsidR="00421217" w:rsidRDefault="00421217" w:rsidP="00421217">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Административный регламент</w:t>
      </w:r>
    </w:p>
    <w:p w14:paraId="3BDF3A78" w14:textId="77777777" w:rsidR="00421217" w:rsidRDefault="00421217" w:rsidP="00421217">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 администрации муниципального образования Шугозерское сельское поселение Тихвинского муниципального района Ленинградской области </w:t>
      </w:r>
    </w:p>
    <w:p w14:paraId="7DD2E675" w14:textId="77777777" w:rsidR="00421217" w:rsidRDefault="00421217" w:rsidP="00421217">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по предоставлению муниципальной услуги</w:t>
      </w:r>
    </w:p>
    <w:p w14:paraId="1EE000AE" w14:textId="77777777" w:rsidR="007D4D99" w:rsidRPr="00EA45B8" w:rsidRDefault="00421217" w:rsidP="00421217">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EA45B8">
        <w:rPr>
          <w:rFonts w:ascii="Times New Roman" w:eastAsia="Times New Roman" w:hAnsi="Times New Roman"/>
          <w:b/>
          <w:sz w:val="24"/>
          <w:szCs w:val="24"/>
          <w:lang w:eastAsia="ru-RU"/>
        </w:rPr>
        <w:t xml:space="preserve"> </w:t>
      </w:r>
      <w:r w:rsidR="007D4D99" w:rsidRPr="00EA45B8">
        <w:rPr>
          <w:rFonts w:ascii="Times New Roman" w:eastAsia="Times New Roman" w:hAnsi="Times New Roman"/>
          <w:b/>
          <w:sz w:val="24"/>
          <w:szCs w:val="24"/>
          <w:lang w:eastAsia="ru-RU"/>
        </w:rPr>
        <w:t>«</w:t>
      </w:r>
      <w:r w:rsidR="007D4D99" w:rsidRPr="00EA45B8">
        <w:rPr>
          <w:rFonts w:ascii="Times New Roman" w:hAnsi="Times New Roman"/>
          <w:b/>
          <w:sz w:val="24"/>
          <w:szCs w:val="24"/>
          <w:lang w:eastAsia="ru-RU"/>
        </w:rPr>
        <w:t xml:space="preserve">Предоставление </w:t>
      </w:r>
      <w:r w:rsidR="002A5187" w:rsidRPr="00EA45B8">
        <w:rPr>
          <w:rFonts w:ascii="Times New Roman" w:hAnsi="Times New Roman"/>
          <w:b/>
          <w:sz w:val="24"/>
          <w:szCs w:val="24"/>
          <w:lang w:eastAsia="ru-RU"/>
        </w:rPr>
        <w:t xml:space="preserve">разрешения (ордера) на </w:t>
      </w:r>
      <w:r w:rsidR="00B11C08" w:rsidRPr="00EA45B8">
        <w:rPr>
          <w:rFonts w:ascii="Times New Roman" w:hAnsi="Times New Roman"/>
          <w:b/>
          <w:sz w:val="24"/>
          <w:szCs w:val="24"/>
          <w:lang w:eastAsia="ru-RU"/>
        </w:rPr>
        <w:t>производство</w:t>
      </w:r>
      <w:r w:rsidR="002A5187" w:rsidRPr="00EA45B8">
        <w:rPr>
          <w:rFonts w:ascii="Times New Roman" w:hAnsi="Times New Roman"/>
          <w:b/>
          <w:sz w:val="24"/>
          <w:szCs w:val="24"/>
          <w:lang w:eastAsia="ru-RU"/>
        </w:rPr>
        <w:t xml:space="preserve"> земляных работ</w:t>
      </w:r>
      <w:r w:rsidR="007D4D99" w:rsidRPr="00EA45B8">
        <w:rPr>
          <w:rFonts w:ascii="Times New Roman" w:hAnsi="Times New Roman"/>
          <w:b/>
          <w:sz w:val="24"/>
          <w:szCs w:val="24"/>
          <w:lang w:eastAsia="ru-RU"/>
        </w:rPr>
        <w:t xml:space="preserve"> </w:t>
      </w:r>
    </w:p>
    <w:p w14:paraId="1286D587" w14:textId="77777777" w:rsidR="003767E6" w:rsidRPr="00EA45B8"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14:paraId="59BA4600" w14:textId="77777777" w:rsidR="003767E6" w:rsidRPr="00EA45B8" w:rsidRDefault="003767E6" w:rsidP="003767E6">
      <w:pPr>
        <w:widowControl w:val="0"/>
        <w:numPr>
          <w:ilvl w:val="0"/>
          <w:numId w:val="14"/>
        </w:numPr>
        <w:suppressAutoHyphens/>
        <w:autoSpaceDE w:val="0"/>
        <w:spacing w:after="0" w:line="240" w:lineRule="auto"/>
        <w:contextualSpacing/>
        <w:jc w:val="center"/>
        <w:rPr>
          <w:rFonts w:ascii="Times New Roman" w:eastAsia="Times New Roman" w:hAnsi="Times New Roman"/>
          <w:b/>
          <w:bCs/>
          <w:sz w:val="24"/>
          <w:szCs w:val="24"/>
          <w:lang w:eastAsia="zh-CN"/>
        </w:rPr>
      </w:pPr>
      <w:r w:rsidRPr="00EA45B8">
        <w:rPr>
          <w:rFonts w:ascii="Times New Roman" w:eastAsia="Times New Roman" w:hAnsi="Times New Roman"/>
          <w:b/>
          <w:bCs/>
          <w:sz w:val="24"/>
          <w:szCs w:val="24"/>
          <w:lang w:eastAsia="zh-CN"/>
        </w:rPr>
        <w:t>Общие положения</w:t>
      </w:r>
    </w:p>
    <w:p w14:paraId="5A1C6369" w14:textId="77777777" w:rsidR="003767E6" w:rsidRPr="00EA45B8" w:rsidRDefault="003767E6" w:rsidP="003767E6">
      <w:pPr>
        <w:widowControl w:val="0"/>
        <w:suppressAutoHyphens/>
        <w:autoSpaceDE w:val="0"/>
        <w:spacing w:after="0" w:line="240" w:lineRule="auto"/>
        <w:ind w:left="-142"/>
        <w:contextualSpacing/>
        <w:jc w:val="center"/>
        <w:rPr>
          <w:rFonts w:ascii="Times New Roman" w:eastAsia="Times New Roman" w:hAnsi="Times New Roman"/>
          <w:b/>
          <w:bCs/>
          <w:sz w:val="24"/>
          <w:szCs w:val="24"/>
          <w:lang w:eastAsia="zh-CN"/>
        </w:rPr>
      </w:pPr>
    </w:p>
    <w:p w14:paraId="0E1EA530"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pacing w:val="-4"/>
          <w:sz w:val="24"/>
          <w:szCs w:val="24"/>
          <w:lang w:eastAsia="zh-CN"/>
        </w:rPr>
      </w:pPr>
      <w:r w:rsidRPr="00EA45B8">
        <w:rPr>
          <w:rFonts w:ascii="Times New Roman" w:eastAsia="Times New Roman" w:hAnsi="Times New Roman"/>
          <w:color w:val="0070C0"/>
          <w:sz w:val="24"/>
          <w:szCs w:val="24"/>
          <w:lang w:eastAsia="zh-CN"/>
        </w:rPr>
        <w:t xml:space="preserve">          </w:t>
      </w:r>
      <w:r w:rsidRPr="00EA45B8">
        <w:rPr>
          <w:rFonts w:ascii="Times New Roman" w:eastAsia="Times New Roman" w:hAnsi="Times New Roman"/>
          <w:sz w:val="24"/>
          <w:szCs w:val="24"/>
          <w:lang w:eastAsia="zh-CN"/>
        </w:rPr>
        <w:t xml:space="preserve">1.1. Наименование муниципальной услуги </w:t>
      </w:r>
      <w:r w:rsidRPr="00EA45B8">
        <w:rPr>
          <w:rFonts w:ascii="Times New Roman" w:eastAsia="Times New Roman" w:hAnsi="Times New Roman"/>
          <w:spacing w:val="-4"/>
          <w:sz w:val="24"/>
          <w:szCs w:val="24"/>
          <w:lang w:eastAsia="zh-CN"/>
        </w:rPr>
        <w:t>«</w:t>
      </w:r>
      <w:r w:rsidR="006A653E" w:rsidRPr="00EA45B8">
        <w:rPr>
          <w:rFonts w:ascii="Times New Roman" w:eastAsia="Times New Roman" w:hAnsi="Times New Roman"/>
          <w:spacing w:val="-4"/>
          <w:sz w:val="24"/>
          <w:szCs w:val="24"/>
          <w:lang w:eastAsia="zh-CN"/>
        </w:rPr>
        <w:t xml:space="preserve">Предоставление </w:t>
      </w:r>
      <w:r w:rsidR="002A5187" w:rsidRPr="00EA45B8">
        <w:rPr>
          <w:rFonts w:ascii="Times New Roman" w:eastAsia="Times New Roman" w:hAnsi="Times New Roman"/>
          <w:spacing w:val="-4"/>
          <w:sz w:val="24"/>
          <w:szCs w:val="24"/>
          <w:lang w:eastAsia="zh-CN"/>
        </w:rPr>
        <w:t xml:space="preserve">разрешения (ордера) на </w:t>
      </w:r>
      <w:r w:rsidR="00B11C08" w:rsidRPr="00EA45B8">
        <w:rPr>
          <w:rFonts w:ascii="Times New Roman" w:hAnsi="Times New Roman"/>
          <w:sz w:val="24"/>
          <w:szCs w:val="24"/>
          <w:lang w:eastAsia="ru-RU"/>
        </w:rPr>
        <w:t>производство</w:t>
      </w:r>
      <w:r w:rsidR="00B11C08" w:rsidRPr="00EA45B8">
        <w:rPr>
          <w:rFonts w:ascii="Times New Roman" w:eastAsia="Times New Roman" w:hAnsi="Times New Roman"/>
          <w:sz w:val="24"/>
          <w:szCs w:val="24"/>
          <w:shd w:val="clear" w:color="auto" w:fill="FBFCFD"/>
          <w:lang w:eastAsia="zh-CN"/>
        </w:rPr>
        <w:t xml:space="preserve"> </w:t>
      </w:r>
      <w:r w:rsidR="002A5187" w:rsidRPr="00EA45B8">
        <w:rPr>
          <w:rFonts w:ascii="Times New Roman" w:eastAsia="Times New Roman" w:hAnsi="Times New Roman"/>
          <w:spacing w:val="-4"/>
          <w:sz w:val="24"/>
          <w:szCs w:val="24"/>
          <w:lang w:eastAsia="zh-CN"/>
        </w:rPr>
        <w:t>земляных работ</w:t>
      </w:r>
      <w:r w:rsidRPr="00EA45B8">
        <w:rPr>
          <w:rFonts w:ascii="Times New Roman" w:eastAsia="Times New Roman" w:hAnsi="Times New Roman"/>
          <w:spacing w:val="-4"/>
          <w:sz w:val="24"/>
          <w:szCs w:val="24"/>
          <w:lang w:eastAsia="zh-CN"/>
        </w:rPr>
        <w:t xml:space="preserve">». </w:t>
      </w:r>
    </w:p>
    <w:p w14:paraId="48B3E772" w14:textId="77777777" w:rsidR="003767E6" w:rsidRPr="00EA45B8" w:rsidRDefault="003767E6" w:rsidP="003767E6">
      <w:pPr>
        <w:suppressAutoHyphens/>
        <w:autoSpaceDE w:val="0"/>
        <w:autoSpaceDN w:val="0"/>
        <w:adjustRightInd w:val="0"/>
        <w:spacing w:after="0" w:line="240" w:lineRule="auto"/>
        <w:ind w:firstLine="720"/>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Административный регламент предоставления муниципальной услуги по </w:t>
      </w:r>
      <w:r w:rsidRPr="00EA45B8">
        <w:rPr>
          <w:rFonts w:ascii="Times New Roman" w:eastAsia="Times New Roman" w:hAnsi="Times New Roman"/>
          <w:color w:val="000000"/>
          <w:sz w:val="24"/>
          <w:szCs w:val="24"/>
          <w:lang w:eastAsia="x-none"/>
        </w:rPr>
        <w:t xml:space="preserve">предоставлению разрешений на </w:t>
      </w:r>
      <w:r w:rsidR="00B11C08" w:rsidRPr="00EA45B8">
        <w:rPr>
          <w:rFonts w:ascii="Times New Roman" w:hAnsi="Times New Roman"/>
          <w:sz w:val="24"/>
          <w:szCs w:val="24"/>
          <w:lang w:eastAsia="ru-RU"/>
        </w:rPr>
        <w:t>производство</w:t>
      </w:r>
      <w:r w:rsidR="00B11C08" w:rsidRPr="00EA45B8">
        <w:rPr>
          <w:rFonts w:ascii="Times New Roman" w:eastAsia="Times New Roman" w:hAnsi="Times New Roman"/>
          <w:sz w:val="24"/>
          <w:szCs w:val="24"/>
          <w:shd w:val="clear" w:color="auto" w:fill="FBFCFD"/>
          <w:lang w:eastAsia="zh-CN"/>
        </w:rPr>
        <w:t xml:space="preserve"> </w:t>
      </w:r>
      <w:r w:rsidRPr="00EA45B8">
        <w:rPr>
          <w:rFonts w:ascii="Times New Roman" w:eastAsia="Times New Roman" w:hAnsi="Times New Roman"/>
          <w:color w:val="000000"/>
          <w:sz w:val="24"/>
          <w:szCs w:val="24"/>
          <w:lang w:eastAsia="x-none"/>
        </w:rPr>
        <w:t xml:space="preserve">земляных работ </w:t>
      </w:r>
      <w:r w:rsidRPr="00EA45B8">
        <w:rPr>
          <w:rFonts w:ascii="Times New Roman" w:eastAsia="Times New Roman" w:hAnsi="Times New Roman"/>
          <w:sz w:val="24"/>
          <w:szCs w:val="24"/>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38C2E56B" w14:textId="77777777" w:rsidR="003767E6" w:rsidRPr="00EA45B8" w:rsidRDefault="003767E6" w:rsidP="003767E6">
      <w:pPr>
        <w:suppressAutoHyphens/>
        <w:autoSpaceDE w:val="0"/>
        <w:autoSpaceDN w:val="0"/>
        <w:adjustRightInd w:val="0"/>
        <w:spacing w:after="0" w:line="240" w:lineRule="auto"/>
        <w:ind w:firstLine="720"/>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sidRPr="00EA45B8">
        <w:rPr>
          <w:rFonts w:ascii="Times New Roman" w:eastAsia="Times New Roman" w:hAnsi="Times New Roman"/>
          <w:sz w:val="24"/>
          <w:szCs w:val="24"/>
          <w:lang w:eastAsia="zh-CN"/>
        </w:rPr>
        <w:t>инженерно</w:t>
      </w:r>
      <w:proofErr w:type="spellEnd"/>
      <w:r w:rsidRPr="00EA45B8">
        <w:rPr>
          <w:rFonts w:ascii="Times New Roman" w:eastAsia="Times New Roman" w:hAnsi="Times New Roman"/>
          <w:sz w:val="24"/>
          <w:szCs w:val="24"/>
          <w:lang w:eastAsia="zh-CN"/>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sidRPr="00EA45B8">
        <w:rPr>
          <w:rFonts w:ascii="Times New Roman" w:eastAsia="Times New Roman" w:hAnsi="Times New Roman"/>
          <w:sz w:val="24"/>
          <w:szCs w:val="24"/>
          <w:lang w:eastAsia="zh-CN"/>
        </w:rPr>
        <w:t>аварийно</w:t>
      </w:r>
      <w:proofErr w:type="spellEnd"/>
      <w:r w:rsidRPr="00EA45B8">
        <w:rPr>
          <w:rFonts w:ascii="Times New Roman" w:eastAsia="Times New Roman" w:hAnsi="Times New Roman"/>
          <w:sz w:val="24"/>
          <w:szCs w:val="24"/>
          <w:lang w:eastAsia="zh-CN"/>
        </w:rPr>
        <w:t xml:space="preserve"> – восстановительном ремонте</w:t>
      </w:r>
      <w:r w:rsidR="00094F52" w:rsidRPr="00EA45B8">
        <w:rPr>
          <w:rFonts w:ascii="Times New Roman" w:eastAsia="Times New Roman" w:hAnsi="Times New Roman"/>
          <w:sz w:val="24"/>
          <w:szCs w:val="24"/>
          <w:lang w:eastAsia="zh-CN"/>
        </w:rPr>
        <w:t>,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EA45B8">
        <w:rPr>
          <w:rFonts w:ascii="Times New Roman" w:eastAsia="Times New Roman" w:hAnsi="Times New Roman"/>
          <w:sz w:val="24"/>
          <w:szCs w:val="24"/>
          <w:lang w:eastAsia="zh-CN"/>
        </w:rPr>
        <w:t xml:space="preserve"> на территории муниципального образования </w:t>
      </w:r>
      <w:r w:rsidR="00421217" w:rsidRPr="00EA45B8">
        <w:rPr>
          <w:rFonts w:ascii="Times New Roman" w:eastAsia="Times New Roman" w:hAnsi="Times New Roman"/>
          <w:sz w:val="24"/>
          <w:szCs w:val="24"/>
          <w:lang w:eastAsia="zh-CN"/>
        </w:rPr>
        <w:t>Шугозерское сельское поселение Тихвинского муниципального района Ленинградской области</w:t>
      </w:r>
      <w:r w:rsidRPr="00EA45B8">
        <w:rPr>
          <w:rFonts w:ascii="Times New Roman" w:eastAsia="Times New Roman" w:hAnsi="Times New Roman"/>
          <w:i/>
          <w:sz w:val="24"/>
          <w:szCs w:val="24"/>
          <w:lang w:eastAsia="zh-CN"/>
        </w:rPr>
        <w:t xml:space="preserve"> </w:t>
      </w:r>
      <w:r w:rsidRPr="00EA45B8">
        <w:rPr>
          <w:rFonts w:ascii="Times New Roman" w:eastAsia="Times New Roman" w:hAnsi="Times New Roman"/>
          <w:sz w:val="24"/>
          <w:szCs w:val="24"/>
          <w:lang w:eastAsia="zh-CN"/>
        </w:rPr>
        <w:t>и продлении сроков осуществления земляных работ.</w:t>
      </w:r>
    </w:p>
    <w:p w14:paraId="27E80E04" w14:textId="77777777" w:rsidR="00666341" w:rsidRPr="00EA45B8" w:rsidRDefault="00666341"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zh-CN"/>
        </w:rPr>
      </w:pPr>
      <w:r w:rsidRPr="00EA45B8">
        <w:rPr>
          <w:rFonts w:ascii="Times New Roman" w:eastAsia="Times New Roman" w:hAnsi="Times New Roman"/>
          <w:sz w:val="24"/>
          <w:szCs w:val="24"/>
          <w:lang w:val="x-none" w:eastAsia="zh-CN"/>
        </w:rPr>
        <w:t xml:space="preserve">1.2. 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w:t>
      </w:r>
      <w:r w:rsidR="0035747A" w:rsidRPr="00096362">
        <w:rPr>
          <w:rFonts w:ascii="Times New Roman" w:eastAsia="Times New Roman" w:hAnsi="Times New Roman"/>
          <w:sz w:val="24"/>
          <w:szCs w:val="24"/>
          <w:lang w:eastAsia="zh-CN"/>
        </w:rPr>
        <w:t>в том числе</w:t>
      </w:r>
      <w:r w:rsidR="0035747A" w:rsidRPr="00EA45B8">
        <w:rPr>
          <w:rFonts w:ascii="Times New Roman" w:eastAsia="Times New Roman" w:hAnsi="Times New Roman"/>
          <w:sz w:val="24"/>
          <w:szCs w:val="24"/>
          <w:lang w:eastAsia="zh-CN"/>
        </w:rPr>
        <w:t xml:space="preserve"> </w:t>
      </w:r>
      <w:r w:rsidRPr="00EA45B8">
        <w:rPr>
          <w:rFonts w:ascii="Times New Roman" w:eastAsia="Times New Roman" w:hAnsi="Times New Roman"/>
          <w:sz w:val="24"/>
          <w:szCs w:val="24"/>
          <w:lang w:val="x-none" w:eastAsia="zh-CN"/>
        </w:rPr>
        <w:t>зарегистрированные в качестве индивидуальных предпринимателей, являющиеся заказчиками (уполномоченные заказчиком) проведения земляных работ (далее – заявители).</w:t>
      </w:r>
    </w:p>
    <w:p w14:paraId="0C6E889F" w14:textId="77777777" w:rsidR="003767E6" w:rsidRPr="00EA45B8"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EA45B8">
        <w:rPr>
          <w:rFonts w:ascii="Times New Roman" w:eastAsia="Times New Roman" w:hAnsi="Times New Roman"/>
          <w:sz w:val="24"/>
          <w:szCs w:val="24"/>
          <w:lang w:val="x-none" w:eastAsia="ru-RU"/>
        </w:rPr>
        <w:t>Представлять интересы заявителя имеют право:</w:t>
      </w:r>
    </w:p>
    <w:p w14:paraId="077BF516" w14:textId="77777777" w:rsidR="003767E6" w:rsidRPr="00EA45B8"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EA45B8">
        <w:rPr>
          <w:rFonts w:ascii="Times New Roman" w:eastAsia="Times New Roman" w:hAnsi="Times New Roman"/>
          <w:sz w:val="24"/>
          <w:szCs w:val="24"/>
          <w:lang w:val="x-none" w:eastAsia="ru-RU"/>
        </w:rPr>
        <w:t>- от имени физических лиц</w:t>
      </w:r>
      <w:r w:rsidRPr="00EA45B8">
        <w:rPr>
          <w:rFonts w:ascii="Times New Roman" w:eastAsia="Times New Roman" w:hAnsi="Times New Roman"/>
          <w:sz w:val="24"/>
          <w:szCs w:val="24"/>
          <w:lang w:eastAsia="ru-RU"/>
        </w:rPr>
        <w:t>, в том числе зарегистрированных в качестве индивидуальных предпринимателей</w:t>
      </w:r>
      <w:r w:rsidRPr="00EA45B8">
        <w:rPr>
          <w:rFonts w:ascii="Times New Roman" w:eastAsia="Times New Roman" w:hAnsi="Times New Roman"/>
          <w:sz w:val="24"/>
          <w:szCs w:val="24"/>
          <w:lang w:val="x-none" w:eastAsia="ru-RU"/>
        </w:rPr>
        <w:t>:</w:t>
      </w:r>
    </w:p>
    <w:p w14:paraId="3975FEBF" w14:textId="77777777" w:rsidR="003767E6" w:rsidRPr="00EA45B8"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EA45B8">
        <w:rPr>
          <w:rFonts w:ascii="Times New Roman" w:eastAsia="Times New Roman" w:hAnsi="Times New Roman"/>
          <w:sz w:val="24"/>
          <w:szCs w:val="24"/>
          <w:lang w:val="x-none" w:eastAsia="ru-RU"/>
        </w:rPr>
        <w:t>представители, действующие в силу полномочий, основанных на доверенности</w:t>
      </w:r>
      <w:r w:rsidRPr="00EA45B8">
        <w:rPr>
          <w:rFonts w:ascii="Times New Roman" w:eastAsia="Times New Roman" w:hAnsi="Times New Roman"/>
          <w:sz w:val="24"/>
          <w:szCs w:val="24"/>
          <w:lang w:eastAsia="ru-RU"/>
        </w:rPr>
        <w:t xml:space="preserve">, </w:t>
      </w:r>
      <w:r w:rsidRPr="00EA45B8">
        <w:rPr>
          <w:rFonts w:ascii="Times New Roman" w:eastAsia="Times New Roman" w:hAnsi="Times New Roman"/>
          <w:sz w:val="24"/>
          <w:szCs w:val="24"/>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EA45B8">
        <w:rPr>
          <w:rFonts w:ascii="Times New Roman" w:eastAsia="Times New Roman" w:hAnsi="Times New Roman"/>
          <w:sz w:val="24"/>
          <w:szCs w:val="24"/>
          <w:lang w:val="x-none" w:eastAsia="ru-RU"/>
        </w:rPr>
        <w:t>;</w:t>
      </w:r>
    </w:p>
    <w:p w14:paraId="7EBAB03D" w14:textId="77777777" w:rsidR="003767E6" w:rsidRPr="00EA45B8"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EA45B8">
        <w:rPr>
          <w:rFonts w:ascii="Times New Roman" w:eastAsia="Times New Roman" w:hAnsi="Times New Roman"/>
          <w:sz w:val="24"/>
          <w:szCs w:val="24"/>
          <w:lang w:val="x-none" w:eastAsia="ru-RU"/>
        </w:rPr>
        <w:t>- от имени юридических лиц:</w:t>
      </w:r>
    </w:p>
    <w:p w14:paraId="5B07FF9B" w14:textId="77777777" w:rsidR="003767E6" w:rsidRPr="00EA45B8"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EA45B8">
        <w:rPr>
          <w:rFonts w:ascii="Times New Roman" w:eastAsia="Times New Roman" w:hAnsi="Times New Roman"/>
          <w:sz w:val="24"/>
          <w:szCs w:val="24"/>
          <w:lang w:val="x-none" w:eastAsia="ru-RU"/>
        </w:rPr>
        <w:t xml:space="preserve">представители, действующие в соответствии с законом или учредительными </w:t>
      </w:r>
      <w:r w:rsidRPr="00EA45B8">
        <w:rPr>
          <w:rFonts w:ascii="Times New Roman" w:eastAsia="Times New Roman" w:hAnsi="Times New Roman"/>
          <w:sz w:val="24"/>
          <w:szCs w:val="24"/>
          <w:lang w:val="x-none" w:eastAsia="ru-RU"/>
        </w:rPr>
        <w:lastRenderedPageBreak/>
        <w:t>документами от имени заявителя без доверенности;</w:t>
      </w:r>
    </w:p>
    <w:p w14:paraId="5CE5C96E" w14:textId="77777777" w:rsidR="003767E6" w:rsidRPr="00EA45B8"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EA45B8">
        <w:rPr>
          <w:rFonts w:ascii="Times New Roman" w:eastAsia="Times New Roman" w:hAnsi="Times New Roman"/>
          <w:sz w:val="24"/>
          <w:szCs w:val="24"/>
          <w:lang w:val="x-none" w:eastAsia="ru-RU"/>
        </w:rPr>
        <w:t>представители, действующие от имени заявителя в силу полномочий на основании доверенности или договора.</w:t>
      </w:r>
    </w:p>
    <w:p w14:paraId="766D5EEB"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1.2.1. Муниципальную услугу предоставляет администрация муниципального образования </w:t>
      </w:r>
      <w:r w:rsidR="00421217" w:rsidRPr="00EA45B8">
        <w:rPr>
          <w:rFonts w:ascii="Times New Roman" w:eastAsia="Times New Roman" w:hAnsi="Times New Roman"/>
          <w:sz w:val="24"/>
          <w:szCs w:val="24"/>
          <w:lang w:eastAsia="zh-CN"/>
        </w:rPr>
        <w:t>Шугозерское сельское поселение Тихвинского муниципального района Ленинградской области</w:t>
      </w:r>
      <w:r w:rsidRPr="00EA45B8">
        <w:rPr>
          <w:rFonts w:ascii="Times New Roman" w:eastAsia="Times New Roman" w:hAnsi="Times New Roman"/>
          <w:sz w:val="24"/>
          <w:szCs w:val="24"/>
          <w:lang w:eastAsia="zh-CN"/>
        </w:rPr>
        <w:t xml:space="preserve"> (далее - Администрация). </w:t>
      </w:r>
    </w:p>
    <w:p w14:paraId="5CDF5508" w14:textId="77777777" w:rsidR="003767E6" w:rsidRPr="00EA45B8"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Оказание муниципальной услуги осуществляется </w:t>
      </w:r>
      <w:r w:rsidRPr="00EA45B8">
        <w:rPr>
          <w:rFonts w:ascii="Times New Roman" w:eastAsia="Times New Roman" w:hAnsi="Times New Roman"/>
          <w:color w:val="000000"/>
          <w:sz w:val="24"/>
          <w:szCs w:val="24"/>
          <w:lang w:eastAsia="zh-CN"/>
        </w:rPr>
        <w:t>в предоставлении</w:t>
      </w:r>
      <w:r w:rsidRPr="00EA45B8">
        <w:rPr>
          <w:rFonts w:ascii="Times New Roman" w:eastAsia="Times New Roman" w:hAnsi="Times New Roman"/>
          <w:sz w:val="24"/>
          <w:szCs w:val="24"/>
          <w:lang w:eastAsia="zh-CN"/>
        </w:rPr>
        <w:t xml:space="preserve">, продлении, закрытии (исполнении) разрешения (ордера) </w:t>
      </w:r>
      <w:r w:rsidRPr="00EA45B8">
        <w:rPr>
          <w:rFonts w:ascii="Times New Roman" w:eastAsia="Times New Roman" w:hAnsi="Times New Roman"/>
          <w:sz w:val="24"/>
          <w:szCs w:val="24"/>
          <w:shd w:val="clear" w:color="auto" w:fill="FBFCFD"/>
          <w:lang w:eastAsia="zh-CN"/>
        </w:rPr>
        <w:t xml:space="preserve">на </w:t>
      </w:r>
      <w:r w:rsidR="00B11C08" w:rsidRPr="00EA45B8">
        <w:rPr>
          <w:rFonts w:ascii="Times New Roman" w:hAnsi="Times New Roman"/>
          <w:sz w:val="24"/>
          <w:szCs w:val="24"/>
          <w:lang w:eastAsia="ru-RU"/>
        </w:rPr>
        <w:t>производство</w:t>
      </w:r>
      <w:r w:rsidRPr="00EA45B8">
        <w:rPr>
          <w:rFonts w:ascii="Times New Roman" w:eastAsia="Times New Roman" w:hAnsi="Times New Roman"/>
          <w:sz w:val="24"/>
          <w:szCs w:val="24"/>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EA45B8">
        <w:rPr>
          <w:rFonts w:ascii="Times New Roman" w:eastAsia="Times New Roman" w:hAnsi="Times New Roman"/>
          <w:sz w:val="24"/>
          <w:szCs w:val="24"/>
          <w:lang w:eastAsia="zh-CN"/>
        </w:rPr>
        <w:t>(исполнение)</w:t>
      </w:r>
      <w:r w:rsidRPr="00EA45B8">
        <w:rPr>
          <w:rFonts w:ascii="Times New Roman" w:eastAsia="Times New Roman" w:hAnsi="Times New Roman"/>
          <w:color w:val="FF0000"/>
          <w:sz w:val="24"/>
          <w:szCs w:val="24"/>
          <w:lang w:eastAsia="zh-CN"/>
        </w:rPr>
        <w:t xml:space="preserve"> </w:t>
      </w:r>
      <w:r w:rsidRPr="00EA45B8">
        <w:rPr>
          <w:rFonts w:ascii="Times New Roman" w:eastAsia="Times New Roman" w:hAnsi="Times New Roman"/>
          <w:sz w:val="24"/>
          <w:szCs w:val="24"/>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EA45B8">
        <w:rPr>
          <w:rFonts w:ascii="Times New Roman" w:eastAsia="Times New Roman" w:hAnsi="Times New Roman"/>
          <w:sz w:val="24"/>
          <w:szCs w:val="24"/>
          <w:lang w:eastAsia="zh-CN"/>
        </w:rPr>
        <w:t>.</w:t>
      </w:r>
    </w:p>
    <w:p w14:paraId="7ECDF0E4" w14:textId="77777777" w:rsidR="003767E6" w:rsidRPr="00EA45B8"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3D9F44A1" w14:textId="77777777" w:rsidR="003767E6" w:rsidRPr="00EA45B8"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14:paraId="22189A40" w14:textId="77777777" w:rsidR="003767E6" w:rsidRPr="00EA45B8"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24E240D9" w14:textId="77777777" w:rsidR="003767E6" w:rsidRPr="00EA45B8"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16DE9622" w14:textId="77777777" w:rsidR="003767E6" w:rsidRPr="00EA45B8"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xml:space="preserve">1.2.3.3. </w:t>
      </w:r>
      <w:r w:rsidR="003139C6" w:rsidRPr="00EA45B8">
        <w:rPr>
          <w:rFonts w:ascii="Times New Roman" w:eastAsia="Times New Roman" w:hAnsi="Times New Roman"/>
          <w:sz w:val="24"/>
          <w:szCs w:val="24"/>
          <w:lang w:eastAsia="ru-RU"/>
        </w:rPr>
        <w:t xml:space="preserve"> </w:t>
      </w:r>
      <w:proofErr w:type="gramStart"/>
      <w:r w:rsidR="003139C6" w:rsidRPr="00EA45B8">
        <w:rPr>
          <w:rFonts w:ascii="Times New Roman" w:eastAsia="Times New Roman" w:hAnsi="Times New Roman"/>
          <w:sz w:val="24"/>
          <w:szCs w:val="24"/>
          <w:lang w:eastAsia="ru-RU"/>
        </w:rPr>
        <w:t xml:space="preserve">инженерные </w:t>
      </w:r>
      <w:r w:rsidRPr="00EA45B8">
        <w:rPr>
          <w:rFonts w:ascii="Times New Roman" w:eastAsia="Times New Roman" w:hAnsi="Times New Roman"/>
          <w:sz w:val="24"/>
          <w:szCs w:val="24"/>
          <w:lang w:eastAsia="ru-RU"/>
        </w:rPr>
        <w:t xml:space="preserve"> изыскания</w:t>
      </w:r>
      <w:proofErr w:type="gramEnd"/>
      <w:r w:rsidRPr="00EA45B8">
        <w:rPr>
          <w:rFonts w:ascii="Times New Roman" w:eastAsia="Times New Roman" w:hAnsi="Times New Roman"/>
          <w:sz w:val="24"/>
          <w:szCs w:val="24"/>
          <w:lang w:eastAsia="ru-RU"/>
        </w:rPr>
        <w:t>;</w:t>
      </w:r>
    </w:p>
    <w:p w14:paraId="74324CE6" w14:textId="77777777" w:rsidR="003767E6" w:rsidRPr="00EA45B8"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48BCF663" w14:textId="77777777" w:rsidR="003767E6" w:rsidRPr="00EA45B8"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14:paraId="1444FDEC" w14:textId="77777777" w:rsidR="003767E6" w:rsidRPr="00EA45B8"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1.2.3.6. аварийно-восстановительный ремонт сетей инженерно-технического обеспечения, сооружений;</w:t>
      </w:r>
    </w:p>
    <w:p w14:paraId="35CE04ED" w14:textId="77777777" w:rsidR="003767E6" w:rsidRPr="00EA45B8"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3B9FC8CC" w14:textId="77777777" w:rsidR="003767E6" w:rsidRPr="00EA45B8"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xml:space="preserve">1.2.3.8. </w:t>
      </w:r>
      <w:r w:rsidR="00273ACB" w:rsidRPr="00EA45B8">
        <w:rPr>
          <w:rFonts w:ascii="Times New Roman" w:eastAsia="Times New Roman" w:hAnsi="Times New Roman"/>
          <w:sz w:val="24"/>
          <w:szCs w:val="24"/>
          <w:lang w:eastAsia="ru-RU"/>
        </w:rPr>
        <w:t xml:space="preserve">проведение работ по сохранению объектов культурного наследия (в том числе, </w:t>
      </w:r>
      <w:r w:rsidRPr="00EA45B8">
        <w:rPr>
          <w:rFonts w:ascii="Times New Roman" w:eastAsia="Times New Roman" w:hAnsi="Times New Roman"/>
          <w:sz w:val="24"/>
          <w:szCs w:val="24"/>
          <w:lang w:eastAsia="ru-RU"/>
        </w:rPr>
        <w:t>проведение археологических полевых работ</w:t>
      </w:r>
      <w:r w:rsidR="00273ACB" w:rsidRPr="00EA45B8">
        <w:rPr>
          <w:rFonts w:ascii="Times New Roman" w:eastAsia="Times New Roman" w:hAnsi="Times New Roman"/>
          <w:sz w:val="24"/>
          <w:szCs w:val="24"/>
          <w:lang w:eastAsia="ru-RU"/>
        </w:rPr>
        <w:t>)</w:t>
      </w:r>
      <w:r w:rsidRPr="00EA45B8">
        <w:rPr>
          <w:rFonts w:ascii="Times New Roman" w:eastAsia="Times New Roman" w:hAnsi="Times New Roman"/>
          <w:sz w:val="24"/>
          <w:szCs w:val="24"/>
          <w:lang w:eastAsia="ru-RU"/>
        </w:rPr>
        <w:t>;</w:t>
      </w:r>
    </w:p>
    <w:p w14:paraId="7BE705A2" w14:textId="77777777" w:rsidR="003767E6" w:rsidRPr="00EA45B8"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xml:space="preserve">1.2.3.9. благоустройство </w:t>
      </w:r>
      <w:r w:rsidR="00DA5C59" w:rsidRPr="00EA45B8">
        <w:rPr>
          <w:rFonts w:ascii="Times New Roman" w:eastAsia="Times New Roman" w:hAnsi="Times New Roman"/>
          <w:sz w:val="24"/>
          <w:szCs w:val="24"/>
          <w:lang w:eastAsia="ru-RU"/>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w:t>
      </w:r>
      <w:r w:rsidRPr="00EA45B8">
        <w:rPr>
          <w:rFonts w:ascii="Times New Roman" w:eastAsia="Times New Roman" w:hAnsi="Times New Roman"/>
          <w:sz w:val="24"/>
          <w:szCs w:val="24"/>
          <w:lang w:eastAsia="ru-RU"/>
        </w:rPr>
        <w:t>и вертикальная планировка территорий, за исключением работ по посадке деревьев, кустарников, благоустройства газонов;</w:t>
      </w:r>
    </w:p>
    <w:p w14:paraId="68D01BA6" w14:textId="77777777" w:rsidR="003767E6" w:rsidRPr="00EA45B8"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1.2.3.10. установка опор информационных и рекламных конструкций;</w:t>
      </w:r>
    </w:p>
    <w:p w14:paraId="12C19CA1" w14:textId="77777777" w:rsidR="003767E6" w:rsidRPr="00EA45B8"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28A2807E" w14:textId="77777777" w:rsidR="003767E6" w:rsidRPr="00EA45B8"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lastRenderedPageBreak/>
        <w:t xml:space="preserve">1.2.3.12. </w:t>
      </w:r>
      <w:r w:rsidR="00441A11" w:rsidRPr="00EA45B8">
        <w:rPr>
          <w:rFonts w:ascii="Times New Roman" w:eastAsia="Times New Roman" w:hAnsi="Times New Roman"/>
          <w:sz w:val="24"/>
          <w:szCs w:val="24"/>
          <w:lang w:eastAsia="ru-RU"/>
        </w:rPr>
        <w:t xml:space="preserve">строительство </w:t>
      </w:r>
      <w:r w:rsidRPr="00EA45B8">
        <w:rPr>
          <w:rFonts w:ascii="Times New Roman" w:eastAsia="Times New Roman" w:hAnsi="Times New Roman"/>
          <w:sz w:val="24"/>
          <w:szCs w:val="24"/>
          <w:lang w:eastAsia="ru-RU"/>
        </w:rPr>
        <w:t xml:space="preserve">объектов, предназначенных для транспортировки природного газа под давлением до 1,2 </w:t>
      </w:r>
      <w:proofErr w:type="spellStart"/>
      <w:r w:rsidRPr="00EA45B8">
        <w:rPr>
          <w:rFonts w:ascii="Times New Roman" w:eastAsia="Times New Roman" w:hAnsi="Times New Roman"/>
          <w:sz w:val="24"/>
          <w:szCs w:val="24"/>
          <w:lang w:eastAsia="ru-RU"/>
        </w:rPr>
        <w:t>мегапаскаля</w:t>
      </w:r>
      <w:proofErr w:type="spellEnd"/>
      <w:r w:rsidRPr="00EA45B8">
        <w:rPr>
          <w:rFonts w:ascii="Times New Roman" w:eastAsia="Times New Roman" w:hAnsi="Times New Roman"/>
          <w:sz w:val="24"/>
          <w:szCs w:val="24"/>
          <w:lang w:eastAsia="ru-RU"/>
        </w:rPr>
        <w:t xml:space="preserve"> включительно для целей газификации муниципального образования </w:t>
      </w:r>
      <w:r w:rsidR="00421217" w:rsidRPr="00EA45B8">
        <w:rPr>
          <w:rFonts w:ascii="Times New Roman" w:eastAsia="Times New Roman" w:hAnsi="Times New Roman"/>
          <w:sz w:val="24"/>
          <w:szCs w:val="24"/>
          <w:lang w:eastAsia="zh-CN"/>
        </w:rPr>
        <w:t>Шугозерское сельское поселение Тихвинского муниципального района Ленинградской области</w:t>
      </w:r>
      <w:r w:rsidRPr="00EA45B8">
        <w:rPr>
          <w:rFonts w:ascii="Times New Roman" w:eastAsia="Times New Roman" w:hAnsi="Times New Roman"/>
          <w:sz w:val="24"/>
          <w:szCs w:val="24"/>
          <w:lang w:eastAsia="ru-RU"/>
        </w:rPr>
        <w:t xml:space="preserve"> в рамках региональной программы газификации.</w:t>
      </w:r>
    </w:p>
    <w:p w14:paraId="7D28177E" w14:textId="77777777" w:rsidR="00421217" w:rsidRPr="00EA45B8" w:rsidRDefault="00421217" w:rsidP="0042121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1.3. 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14:paraId="061A460C" w14:textId="77777777" w:rsidR="00421217" w:rsidRPr="00EA45B8" w:rsidRDefault="00421217" w:rsidP="0042121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на стендах в местах предоставления Услуги и услуг, которые являются необходимыми и обязательными для предоставления Услуги;</w:t>
      </w:r>
    </w:p>
    <w:p w14:paraId="38FDE4D8" w14:textId="77777777" w:rsidR="00421217" w:rsidRPr="00EA45B8" w:rsidRDefault="00421217" w:rsidP="0042121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на официальном сайте администрации муниципального образования Шугозерское сельское поселение Тихвинского района Ленинградской области http://tikhvin.org/gsp/shugozero/;</w:t>
      </w:r>
    </w:p>
    <w:p w14:paraId="7F410BEE" w14:textId="77777777" w:rsidR="00421217" w:rsidRPr="00EA45B8" w:rsidRDefault="00421217" w:rsidP="0042121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D73A504" w14:textId="77777777" w:rsidR="00421217" w:rsidRPr="00EA45B8" w:rsidRDefault="00421217" w:rsidP="0042121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588E7886" w14:textId="77777777" w:rsidR="00421217" w:rsidRPr="00EA45B8" w:rsidRDefault="00421217" w:rsidP="0042121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14:paraId="6CB28013" w14:textId="77777777" w:rsidR="00421217" w:rsidRPr="00EA45B8" w:rsidRDefault="00421217" w:rsidP="0042121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14:paraId="16E8391D" w14:textId="77777777" w:rsidR="00421217" w:rsidRPr="00EA45B8" w:rsidRDefault="00421217" w:rsidP="0042121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Режим работы: понедельник – четверг с 08:30 до 13:00 и с 14:00 до 16:45</w:t>
      </w:r>
    </w:p>
    <w:p w14:paraId="65E3C9B3" w14:textId="77777777" w:rsidR="00421217" w:rsidRPr="00EA45B8" w:rsidRDefault="00421217" w:rsidP="0042121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xml:space="preserve">                        </w:t>
      </w:r>
      <w:r w:rsidRPr="00EA45B8">
        <w:rPr>
          <w:rFonts w:ascii="Times New Roman" w:eastAsia="Times New Roman" w:hAnsi="Times New Roman"/>
          <w:sz w:val="24"/>
          <w:szCs w:val="24"/>
          <w:lang w:eastAsia="ru-RU"/>
        </w:rPr>
        <w:tab/>
      </w:r>
      <w:r w:rsidRPr="00EA45B8">
        <w:rPr>
          <w:rFonts w:ascii="Times New Roman" w:eastAsia="Times New Roman" w:hAnsi="Times New Roman"/>
          <w:sz w:val="24"/>
          <w:szCs w:val="24"/>
          <w:lang w:eastAsia="ru-RU"/>
        </w:rPr>
        <w:tab/>
        <w:t xml:space="preserve">     пятница - с 08:30 до 13:00 и с 14:00 до 16:30</w:t>
      </w:r>
    </w:p>
    <w:p w14:paraId="6EBDD2C2" w14:textId="77777777" w:rsidR="00421217" w:rsidRPr="00EA45B8" w:rsidRDefault="00421217" w:rsidP="0042121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Приемные дни: понедельник, четверг, пятница.</w:t>
      </w:r>
    </w:p>
    <w:p w14:paraId="034B4A8D" w14:textId="77777777" w:rsidR="00421217" w:rsidRPr="00EA45B8" w:rsidRDefault="00421217" w:rsidP="0042121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Справочный телефон (факс): (81367)44170;</w:t>
      </w:r>
    </w:p>
    <w:p w14:paraId="7A77B040" w14:textId="77777777" w:rsidR="00421217" w:rsidRPr="00EA45B8" w:rsidRDefault="00421217" w:rsidP="0042121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Адрес электронной почты (E-mail): sp-shugozero@team47.ru.</w:t>
      </w:r>
    </w:p>
    <w:p w14:paraId="5CB18DD2" w14:textId="77777777" w:rsidR="003767E6" w:rsidRPr="00EA45B8" w:rsidRDefault="003767E6" w:rsidP="003767E6">
      <w:pPr>
        <w:spacing w:after="0" w:line="240" w:lineRule="auto"/>
        <w:ind w:firstLine="709"/>
        <w:jc w:val="both"/>
        <w:rPr>
          <w:rFonts w:ascii="Times New Roman" w:eastAsia="Times New Roman" w:hAnsi="Times New Roman"/>
          <w:sz w:val="24"/>
          <w:szCs w:val="24"/>
          <w:lang w:eastAsia="zh-CN"/>
        </w:rPr>
      </w:pPr>
    </w:p>
    <w:p w14:paraId="229AAAE6" w14:textId="77777777" w:rsidR="003767E6" w:rsidRPr="00EA45B8" w:rsidRDefault="003767E6" w:rsidP="003767E6">
      <w:pPr>
        <w:suppressAutoHyphens/>
        <w:spacing w:after="0" w:line="240" w:lineRule="auto"/>
        <w:contextualSpacing/>
        <w:jc w:val="center"/>
        <w:rPr>
          <w:rFonts w:ascii="Times New Roman" w:eastAsia="Times New Roman" w:hAnsi="Times New Roman"/>
          <w:sz w:val="24"/>
          <w:szCs w:val="24"/>
          <w:lang w:eastAsia="zh-CN"/>
        </w:rPr>
      </w:pPr>
      <w:r w:rsidRPr="00EA45B8">
        <w:rPr>
          <w:rFonts w:ascii="Times New Roman" w:eastAsia="Times New Roman" w:hAnsi="Times New Roman"/>
          <w:b/>
          <w:sz w:val="24"/>
          <w:szCs w:val="24"/>
          <w:lang w:eastAsia="zh-CN"/>
        </w:rPr>
        <w:t>2. Стандарт предоставления муниципальной услуги</w:t>
      </w:r>
    </w:p>
    <w:p w14:paraId="229B0BD4" w14:textId="77777777" w:rsidR="003767E6" w:rsidRPr="00EA45B8"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p>
    <w:p w14:paraId="3121886D"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2.1. Наименование муниципальной услуги: </w:t>
      </w:r>
      <w:r w:rsidRPr="00EA45B8">
        <w:rPr>
          <w:rFonts w:ascii="Times New Roman" w:eastAsia="Times New Roman" w:hAnsi="Times New Roman"/>
          <w:spacing w:val="-4"/>
          <w:sz w:val="24"/>
          <w:szCs w:val="24"/>
          <w:lang w:eastAsia="zh-CN"/>
        </w:rPr>
        <w:t xml:space="preserve">«Предоставление разрешения (ордера) на </w:t>
      </w:r>
      <w:r w:rsidR="00B11C08" w:rsidRPr="00096362">
        <w:rPr>
          <w:rFonts w:ascii="Times New Roman" w:hAnsi="Times New Roman"/>
          <w:bCs/>
          <w:sz w:val="24"/>
          <w:szCs w:val="24"/>
          <w:lang w:eastAsia="ru-RU"/>
        </w:rPr>
        <w:t xml:space="preserve">производство </w:t>
      </w:r>
      <w:r w:rsidRPr="00EA45B8">
        <w:rPr>
          <w:rFonts w:ascii="Times New Roman" w:eastAsia="Times New Roman" w:hAnsi="Times New Roman"/>
          <w:spacing w:val="-4"/>
          <w:sz w:val="24"/>
          <w:szCs w:val="24"/>
          <w:lang w:eastAsia="zh-CN"/>
        </w:rPr>
        <w:t>земляных работ».</w:t>
      </w:r>
    </w:p>
    <w:p w14:paraId="6E7B9137"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157EE019" w14:textId="77777777" w:rsidR="0054251A" w:rsidRPr="00EA45B8" w:rsidRDefault="003D69C5" w:rsidP="0054251A">
      <w:pPr>
        <w:suppressAutoHyphens/>
        <w:spacing w:after="0" w:line="240" w:lineRule="auto"/>
        <w:ind w:firstLine="709"/>
        <w:jc w:val="both"/>
        <w:rPr>
          <w:rFonts w:ascii="Times New Roman" w:eastAsia="Times New Roman" w:hAnsi="Times New Roman"/>
          <w:sz w:val="24"/>
          <w:szCs w:val="24"/>
          <w:lang w:eastAsia="zh-CN"/>
        </w:rPr>
      </w:pPr>
      <w:bookmarkStart w:id="3" w:name="sub_1022"/>
      <w:r w:rsidRPr="00EA45B8">
        <w:rPr>
          <w:rFonts w:ascii="Times New Roman" w:eastAsia="Times New Roman" w:hAnsi="Times New Roman"/>
          <w:sz w:val="24"/>
          <w:szCs w:val="24"/>
          <w:lang w:eastAsia="zh-CN"/>
        </w:rPr>
        <w:t>Муниципальную</w:t>
      </w:r>
      <w:r w:rsidR="0054251A" w:rsidRPr="00EA45B8">
        <w:rPr>
          <w:rFonts w:ascii="Times New Roman" w:eastAsia="Times New Roman" w:hAnsi="Times New Roman"/>
          <w:sz w:val="24"/>
          <w:szCs w:val="24"/>
          <w:lang w:eastAsia="zh-CN"/>
        </w:rPr>
        <w:t xml:space="preserve"> услугу предоставляет: Администрация</w:t>
      </w:r>
      <w:r w:rsidR="00096362">
        <w:rPr>
          <w:rFonts w:ascii="Times New Roman" w:eastAsia="Times New Roman" w:hAnsi="Times New Roman"/>
          <w:sz w:val="24"/>
          <w:szCs w:val="24"/>
          <w:lang w:eastAsia="zh-CN"/>
        </w:rPr>
        <w:t xml:space="preserve"> муниципального образования Шугозерское сельское поселение Тихвинского муниципального района Ленинградской области</w:t>
      </w:r>
      <w:r w:rsidR="0054251A" w:rsidRPr="00EA45B8">
        <w:rPr>
          <w:rFonts w:ascii="Times New Roman" w:eastAsia="Times New Roman" w:hAnsi="Times New Roman"/>
          <w:sz w:val="24"/>
          <w:szCs w:val="24"/>
          <w:lang w:eastAsia="zh-CN"/>
        </w:rPr>
        <w:t>.</w:t>
      </w:r>
    </w:p>
    <w:p w14:paraId="3F67CEF6" w14:textId="77777777" w:rsidR="0054251A" w:rsidRPr="00EA45B8"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Заявление на получение муниципальной услуги с комплектом документов принимаются:</w:t>
      </w:r>
    </w:p>
    <w:p w14:paraId="0C7B8FD5" w14:textId="77777777" w:rsidR="0054251A" w:rsidRPr="00EA45B8"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1) при личной явке:</w:t>
      </w:r>
    </w:p>
    <w:p w14:paraId="7B499765" w14:textId="77777777" w:rsidR="0054251A" w:rsidRPr="00EA45B8"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в филиалах, отделах, удаленных рабочих местах ГБУ ЛО «МФЦ»;</w:t>
      </w:r>
    </w:p>
    <w:p w14:paraId="514206A9" w14:textId="77777777" w:rsidR="0054251A" w:rsidRPr="00EA45B8"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2) без личной явки:</w:t>
      </w:r>
    </w:p>
    <w:p w14:paraId="6D065CBB" w14:textId="77777777" w:rsidR="0054251A" w:rsidRPr="00EA45B8"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в электронной форме через личный кабинет заявителя на ПГУ/ ЕПГУ.</w:t>
      </w:r>
    </w:p>
    <w:bookmarkEnd w:id="3"/>
    <w:p w14:paraId="28205BE2" w14:textId="77777777" w:rsidR="0054251A" w:rsidRPr="00EA45B8" w:rsidRDefault="0054251A" w:rsidP="00630B8C">
      <w:pPr>
        <w:autoSpaceDE w:val="0"/>
        <w:autoSpaceDN w:val="0"/>
        <w:adjustRightInd w:val="0"/>
        <w:spacing w:after="0" w:line="240" w:lineRule="auto"/>
        <w:ind w:firstLine="709"/>
        <w:jc w:val="both"/>
        <w:rPr>
          <w:rFonts w:ascii="Times New Roman" w:hAnsi="Times New Roman"/>
          <w:sz w:val="24"/>
          <w:szCs w:val="24"/>
          <w:lang w:eastAsia="ru-RU"/>
        </w:rPr>
      </w:pPr>
      <w:r w:rsidRPr="00EA45B8">
        <w:rPr>
          <w:rFonts w:ascii="Times New Roman" w:eastAsia="Times New Roman" w:hAnsi="Times New Roman"/>
          <w:sz w:val="24"/>
          <w:szCs w:val="24"/>
          <w:lang w:eastAsia="zh-CN"/>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w:t>
      </w:r>
      <w:r w:rsidRPr="00EA45B8">
        <w:rPr>
          <w:rFonts w:ascii="Times New Roman" w:eastAsia="Times New Roman" w:hAnsi="Times New Roman"/>
          <w:sz w:val="24"/>
          <w:szCs w:val="24"/>
          <w:lang w:eastAsia="zh-CN"/>
        </w:rPr>
        <w:lastRenderedPageBreak/>
        <w:t xml:space="preserve">идентификации и аутентификации в МФЦ с использованием информационных технологий, систем, </w:t>
      </w:r>
      <w:r w:rsidR="00630B8C" w:rsidRPr="00096362">
        <w:rPr>
          <w:rFonts w:ascii="Times New Roman" w:hAnsi="Times New Roman"/>
          <w:sz w:val="24"/>
          <w:szCs w:val="24"/>
          <w:lang w:eastAsia="ru-RU"/>
        </w:rPr>
        <w:t xml:space="preserve">предусмотренных </w:t>
      </w:r>
      <w:hyperlink r:id="rId8" w:history="1">
        <w:r w:rsidR="00630B8C" w:rsidRPr="00096362">
          <w:rPr>
            <w:rFonts w:ascii="Times New Roman" w:hAnsi="Times New Roman"/>
            <w:sz w:val="24"/>
            <w:szCs w:val="24"/>
            <w:lang w:eastAsia="ru-RU"/>
          </w:rPr>
          <w:t>статьями 9</w:t>
        </w:r>
      </w:hyperlink>
      <w:r w:rsidR="00630B8C" w:rsidRPr="00096362">
        <w:rPr>
          <w:rFonts w:ascii="Times New Roman" w:hAnsi="Times New Roman"/>
          <w:sz w:val="24"/>
          <w:szCs w:val="24"/>
          <w:lang w:eastAsia="ru-RU"/>
        </w:rPr>
        <w:t xml:space="preserve">, </w:t>
      </w:r>
      <w:hyperlink r:id="rId9" w:history="1">
        <w:r w:rsidR="00630B8C" w:rsidRPr="00096362">
          <w:rPr>
            <w:rFonts w:ascii="Times New Roman" w:hAnsi="Times New Roman"/>
            <w:sz w:val="24"/>
            <w:szCs w:val="24"/>
            <w:lang w:eastAsia="ru-RU"/>
          </w:rPr>
          <w:t>10</w:t>
        </w:r>
      </w:hyperlink>
      <w:r w:rsidR="00630B8C" w:rsidRPr="00096362">
        <w:rPr>
          <w:rFonts w:ascii="Times New Roman" w:hAnsi="Times New Roman"/>
          <w:sz w:val="24"/>
          <w:szCs w:val="24"/>
          <w:lang w:eastAsia="ru-RU"/>
        </w:rPr>
        <w:t xml:space="preserve"> и </w:t>
      </w:r>
      <w:hyperlink r:id="rId10" w:history="1">
        <w:r w:rsidR="00630B8C" w:rsidRPr="00096362">
          <w:rPr>
            <w:rFonts w:ascii="Times New Roman" w:hAnsi="Times New Roman"/>
            <w:sz w:val="24"/>
            <w:szCs w:val="24"/>
            <w:lang w:eastAsia="ru-RU"/>
          </w:rPr>
          <w:t>14</w:t>
        </w:r>
      </w:hyperlink>
      <w:r w:rsidR="00630B8C" w:rsidRPr="00096362">
        <w:rPr>
          <w:rFonts w:ascii="Times New Roman" w:hAnsi="Times New Roman"/>
          <w:sz w:val="24"/>
          <w:szCs w:val="24"/>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630B8C" w:rsidRPr="00EA45B8">
        <w:rPr>
          <w:rFonts w:ascii="Times New Roman" w:hAnsi="Times New Roman"/>
          <w:sz w:val="24"/>
          <w:szCs w:val="24"/>
          <w:lang w:eastAsia="ru-RU"/>
        </w:rPr>
        <w:t xml:space="preserve"> </w:t>
      </w:r>
      <w:r w:rsidRPr="00EA45B8">
        <w:rPr>
          <w:rFonts w:ascii="Times New Roman" w:eastAsia="Times New Roman" w:hAnsi="Times New Roman"/>
          <w:sz w:val="24"/>
          <w:szCs w:val="24"/>
          <w:lang w:eastAsia="zh-CN"/>
        </w:rPr>
        <w:t>(при наличии технической возможности).</w:t>
      </w:r>
    </w:p>
    <w:p w14:paraId="7C71C0F1" w14:textId="77777777" w:rsidR="0054251A" w:rsidRPr="00EA45B8"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3303E792" w14:textId="77777777" w:rsidR="00630B8C" w:rsidRPr="00EA45B8" w:rsidRDefault="0054251A" w:rsidP="00630B8C">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EA45B8">
        <w:rPr>
          <w:rFonts w:ascii="Times New Roman" w:eastAsia="Times New Roman" w:hAnsi="Times New Roman"/>
          <w:sz w:val="24"/>
          <w:szCs w:val="24"/>
          <w:lang w:eastAsia="zh-CN"/>
        </w:rPr>
        <w:br/>
        <w:t>о физическом лице в ука</w:t>
      </w:r>
      <w:r w:rsidR="00630B8C" w:rsidRPr="00EA45B8">
        <w:rPr>
          <w:rFonts w:ascii="Times New Roman" w:eastAsia="Times New Roman" w:hAnsi="Times New Roman"/>
          <w:sz w:val="24"/>
          <w:szCs w:val="24"/>
          <w:lang w:eastAsia="zh-CN"/>
        </w:rPr>
        <w:t>занных информационных системах;</w:t>
      </w:r>
    </w:p>
    <w:p w14:paraId="37D795FE" w14:textId="77777777" w:rsidR="00630B8C" w:rsidRPr="00EA45B8" w:rsidRDefault="0054251A" w:rsidP="00630B8C">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2) </w:t>
      </w:r>
      <w:r w:rsidR="00630B8C" w:rsidRPr="00096362">
        <w:rPr>
          <w:rFonts w:ascii="Times New Roman" w:hAnsi="Times New Roman"/>
          <w:sz w:val="24"/>
          <w:szCs w:val="24"/>
          <w:lang w:eastAsia="ru-RU"/>
        </w:rPr>
        <w:t xml:space="preserve">информационных технологий, предусмотренных </w:t>
      </w:r>
      <w:hyperlink r:id="rId11" w:history="1">
        <w:r w:rsidR="00630B8C" w:rsidRPr="00096362">
          <w:rPr>
            <w:rFonts w:ascii="Times New Roman" w:hAnsi="Times New Roman"/>
            <w:sz w:val="24"/>
            <w:szCs w:val="24"/>
            <w:lang w:eastAsia="ru-RU"/>
          </w:rPr>
          <w:t>статьями 9</w:t>
        </w:r>
      </w:hyperlink>
      <w:r w:rsidR="00630B8C" w:rsidRPr="00096362">
        <w:rPr>
          <w:rFonts w:ascii="Times New Roman" w:hAnsi="Times New Roman"/>
          <w:sz w:val="24"/>
          <w:szCs w:val="24"/>
          <w:lang w:eastAsia="ru-RU"/>
        </w:rPr>
        <w:t xml:space="preserve">, </w:t>
      </w:r>
      <w:hyperlink r:id="rId12" w:history="1">
        <w:r w:rsidR="00630B8C" w:rsidRPr="00096362">
          <w:rPr>
            <w:rFonts w:ascii="Times New Roman" w:hAnsi="Times New Roman"/>
            <w:sz w:val="24"/>
            <w:szCs w:val="24"/>
            <w:lang w:eastAsia="ru-RU"/>
          </w:rPr>
          <w:t>10</w:t>
        </w:r>
      </w:hyperlink>
      <w:r w:rsidR="00630B8C" w:rsidRPr="00096362">
        <w:rPr>
          <w:rFonts w:ascii="Times New Roman" w:hAnsi="Times New Roman"/>
          <w:sz w:val="24"/>
          <w:szCs w:val="24"/>
          <w:lang w:eastAsia="ru-RU"/>
        </w:rPr>
        <w:t xml:space="preserve"> и </w:t>
      </w:r>
      <w:hyperlink r:id="rId13" w:history="1">
        <w:r w:rsidR="00630B8C" w:rsidRPr="00096362">
          <w:rPr>
            <w:rFonts w:ascii="Times New Roman" w:hAnsi="Times New Roman"/>
            <w:sz w:val="24"/>
            <w:szCs w:val="24"/>
            <w:lang w:eastAsia="ru-RU"/>
          </w:rPr>
          <w:t>14</w:t>
        </w:r>
      </w:hyperlink>
      <w:r w:rsidR="00630B8C" w:rsidRPr="00096362">
        <w:rPr>
          <w:rFonts w:ascii="Times New Roman" w:hAnsi="Times New Roman"/>
          <w:sz w:val="24"/>
          <w:szCs w:val="24"/>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64A215D3"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2.3. Результатом предоставления муниципальной услуги является:</w:t>
      </w:r>
    </w:p>
    <w:p w14:paraId="392C36B7" w14:textId="77777777" w:rsidR="003767E6" w:rsidRPr="00EA45B8" w:rsidRDefault="003767E6" w:rsidP="003767E6">
      <w:pPr>
        <w:autoSpaceDE w:val="0"/>
        <w:autoSpaceDN w:val="0"/>
        <w:adjustRightInd w:val="0"/>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ru-RU"/>
        </w:rPr>
        <w:t>- выдача разрешения на производство земляных работ,</w:t>
      </w:r>
      <w:r w:rsidRPr="00EA45B8">
        <w:rPr>
          <w:rFonts w:ascii="Times New Roman" w:eastAsia="Times New Roman" w:hAnsi="Times New Roman"/>
          <w:sz w:val="24"/>
          <w:szCs w:val="24"/>
          <w:lang w:eastAsia="zh-CN"/>
        </w:rPr>
        <w:t xml:space="preserve"> по форме к административному регламенту согласно приложению 4 (далее – разрешение (ордер);</w:t>
      </w:r>
    </w:p>
    <w:p w14:paraId="703BD601" w14:textId="77777777" w:rsidR="003767E6" w:rsidRPr="00EA45B8" w:rsidRDefault="003767E6" w:rsidP="003767E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продление срока действия разрешения на производство земляных работ;</w:t>
      </w:r>
    </w:p>
    <w:p w14:paraId="428DE82A" w14:textId="77777777" w:rsidR="003767E6" w:rsidRPr="00EA45B8" w:rsidRDefault="003767E6" w:rsidP="003767E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уведомление об отказе в предоставлении услуги, согласно приложению 6</w:t>
      </w:r>
      <w:r w:rsidR="00701FEA" w:rsidRPr="00EA45B8">
        <w:rPr>
          <w:rFonts w:ascii="Times New Roman" w:eastAsia="Times New Roman" w:hAnsi="Times New Roman"/>
          <w:sz w:val="24"/>
          <w:szCs w:val="24"/>
          <w:lang w:eastAsia="ru-RU"/>
        </w:rPr>
        <w:t>;</w:t>
      </w:r>
    </w:p>
    <w:p w14:paraId="59105A37" w14:textId="77777777" w:rsidR="003767E6" w:rsidRPr="00EA45B8" w:rsidRDefault="003767E6" w:rsidP="003767E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xml:space="preserve">- решение о закрытии (исполнении) разрешения на </w:t>
      </w:r>
      <w:r w:rsidR="00B11C08" w:rsidRPr="00EA45B8">
        <w:rPr>
          <w:rFonts w:ascii="Times New Roman" w:hAnsi="Times New Roman"/>
          <w:sz w:val="24"/>
          <w:szCs w:val="24"/>
          <w:lang w:eastAsia="ru-RU"/>
        </w:rPr>
        <w:t>производство</w:t>
      </w:r>
      <w:r w:rsidR="00B11C08" w:rsidRPr="00EA45B8">
        <w:rPr>
          <w:rFonts w:ascii="Times New Roman" w:eastAsia="Times New Roman" w:hAnsi="Times New Roman"/>
          <w:sz w:val="24"/>
          <w:szCs w:val="24"/>
          <w:shd w:val="clear" w:color="auto" w:fill="FBFCFD"/>
          <w:lang w:eastAsia="zh-CN"/>
        </w:rPr>
        <w:t xml:space="preserve"> </w:t>
      </w:r>
      <w:r w:rsidRPr="00EA45B8">
        <w:rPr>
          <w:rFonts w:ascii="Times New Roman" w:eastAsia="Times New Roman" w:hAnsi="Times New Roman"/>
          <w:sz w:val="24"/>
          <w:szCs w:val="24"/>
          <w:lang w:eastAsia="ru-RU"/>
        </w:rPr>
        <w:t xml:space="preserve">земляных работ </w:t>
      </w:r>
      <w:r w:rsidRPr="00EA45B8">
        <w:rPr>
          <w:rFonts w:ascii="Times New Roman" w:eastAsia="Times New Roman" w:hAnsi="Times New Roman"/>
          <w:sz w:val="24"/>
          <w:szCs w:val="24"/>
          <w:lang w:eastAsia="zh-CN"/>
        </w:rPr>
        <w:t>по форме к административному регламенту согласно приложению 7</w:t>
      </w:r>
      <w:r w:rsidRPr="00EA45B8">
        <w:rPr>
          <w:rFonts w:ascii="Times New Roman" w:eastAsia="Times New Roman" w:hAnsi="Times New Roman"/>
          <w:sz w:val="24"/>
          <w:szCs w:val="24"/>
          <w:lang w:eastAsia="ru-RU"/>
        </w:rPr>
        <w:t>.</w:t>
      </w:r>
    </w:p>
    <w:p w14:paraId="6361CA58" w14:textId="77777777" w:rsidR="003767E6" w:rsidRPr="00EA45B8" w:rsidRDefault="003767E6" w:rsidP="003767E6">
      <w:pPr>
        <w:suppressAutoHyphens/>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Предоставление муниципальной услуги завершается получением заявителем одного из следующих документов:</w:t>
      </w:r>
    </w:p>
    <w:p w14:paraId="399C6E0E"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 </w:t>
      </w:r>
      <w:r w:rsidRPr="00EA45B8">
        <w:rPr>
          <w:rFonts w:ascii="Times New Roman" w:eastAsia="Times New Roman" w:hAnsi="Times New Roman"/>
          <w:spacing w:val="-4"/>
          <w:sz w:val="24"/>
          <w:szCs w:val="24"/>
          <w:lang w:eastAsia="zh-CN"/>
        </w:rPr>
        <w:t xml:space="preserve">предоставление разрешения на </w:t>
      </w:r>
      <w:r w:rsidR="00B11C08" w:rsidRPr="00EA45B8">
        <w:rPr>
          <w:rFonts w:ascii="Times New Roman" w:hAnsi="Times New Roman"/>
          <w:sz w:val="24"/>
          <w:szCs w:val="24"/>
          <w:lang w:eastAsia="ru-RU"/>
        </w:rPr>
        <w:t>производство</w:t>
      </w:r>
      <w:r w:rsidR="00B11C08" w:rsidRPr="00EA45B8">
        <w:rPr>
          <w:rFonts w:ascii="Times New Roman" w:eastAsia="Times New Roman" w:hAnsi="Times New Roman"/>
          <w:sz w:val="24"/>
          <w:szCs w:val="24"/>
          <w:shd w:val="clear" w:color="auto" w:fill="FBFCFD"/>
          <w:lang w:eastAsia="zh-CN"/>
        </w:rPr>
        <w:t xml:space="preserve"> </w:t>
      </w:r>
      <w:r w:rsidRPr="00EA45B8">
        <w:rPr>
          <w:rFonts w:ascii="Times New Roman" w:eastAsia="Times New Roman" w:hAnsi="Times New Roman"/>
          <w:spacing w:val="-4"/>
          <w:sz w:val="24"/>
          <w:szCs w:val="24"/>
          <w:lang w:eastAsia="zh-CN"/>
        </w:rPr>
        <w:t>земляных работ</w:t>
      </w:r>
      <w:r w:rsidRPr="00EA45B8">
        <w:rPr>
          <w:rFonts w:ascii="Times New Roman" w:eastAsia="Times New Roman" w:hAnsi="Times New Roman"/>
          <w:sz w:val="24"/>
          <w:szCs w:val="24"/>
          <w:lang w:eastAsia="zh-CN"/>
        </w:rPr>
        <w:t>;</w:t>
      </w:r>
    </w:p>
    <w:p w14:paraId="4136F1FE"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мотивированный отказ в предоставлении разрешения</w:t>
      </w:r>
      <w:r w:rsidRPr="00EA45B8">
        <w:rPr>
          <w:rFonts w:ascii="Times New Roman" w:eastAsia="Times New Roman" w:hAnsi="Times New Roman"/>
          <w:spacing w:val="-4"/>
          <w:sz w:val="24"/>
          <w:szCs w:val="24"/>
          <w:lang w:eastAsia="zh-CN"/>
        </w:rPr>
        <w:t xml:space="preserve"> </w:t>
      </w:r>
      <w:r w:rsidRPr="00EA45B8">
        <w:rPr>
          <w:rFonts w:ascii="Times New Roman" w:eastAsia="Times New Roman" w:hAnsi="Times New Roman"/>
          <w:sz w:val="24"/>
          <w:szCs w:val="24"/>
          <w:lang w:eastAsia="zh-CN"/>
        </w:rPr>
        <w:t xml:space="preserve">(ордера) </w:t>
      </w:r>
      <w:r w:rsidRPr="00EA45B8">
        <w:rPr>
          <w:rFonts w:ascii="Times New Roman" w:eastAsia="Times New Roman" w:hAnsi="Times New Roman"/>
          <w:spacing w:val="-4"/>
          <w:sz w:val="24"/>
          <w:szCs w:val="24"/>
          <w:lang w:eastAsia="zh-CN"/>
        </w:rPr>
        <w:t xml:space="preserve">на </w:t>
      </w:r>
      <w:r w:rsidR="00B11C08" w:rsidRPr="00EA45B8">
        <w:rPr>
          <w:rFonts w:ascii="Times New Roman" w:hAnsi="Times New Roman"/>
          <w:sz w:val="24"/>
          <w:szCs w:val="24"/>
          <w:lang w:eastAsia="ru-RU"/>
        </w:rPr>
        <w:t>производство</w:t>
      </w:r>
      <w:r w:rsidR="00B11C08" w:rsidRPr="00EA45B8">
        <w:rPr>
          <w:rFonts w:ascii="Times New Roman" w:eastAsia="Times New Roman" w:hAnsi="Times New Roman"/>
          <w:sz w:val="24"/>
          <w:szCs w:val="24"/>
          <w:shd w:val="clear" w:color="auto" w:fill="FBFCFD"/>
          <w:lang w:eastAsia="zh-CN"/>
        </w:rPr>
        <w:t xml:space="preserve"> </w:t>
      </w:r>
      <w:r w:rsidRPr="00EA45B8">
        <w:rPr>
          <w:rFonts w:ascii="Times New Roman" w:eastAsia="Times New Roman" w:hAnsi="Times New Roman"/>
          <w:spacing w:val="-4"/>
          <w:sz w:val="24"/>
          <w:szCs w:val="24"/>
          <w:lang w:eastAsia="zh-CN"/>
        </w:rPr>
        <w:t>земляных работ</w:t>
      </w:r>
      <w:r w:rsidRPr="00EA45B8">
        <w:rPr>
          <w:rFonts w:ascii="Times New Roman" w:eastAsia="Times New Roman" w:hAnsi="Times New Roman"/>
          <w:sz w:val="24"/>
          <w:szCs w:val="24"/>
          <w:lang w:eastAsia="zh-CN"/>
        </w:rPr>
        <w:t>;</w:t>
      </w:r>
    </w:p>
    <w:p w14:paraId="73EE6E1E"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 проставление отметки о продлении срока действия разрешения (ордера) на </w:t>
      </w:r>
      <w:r w:rsidR="00B11C08" w:rsidRPr="00EA45B8">
        <w:rPr>
          <w:rFonts w:ascii="Times New Roman" w:hAnsi="Times New Roman"/>
          <w:sz w:val="24"/>
          <w:szCs w:val="24"/>
          <w:lang w:eastAsia="ru-RU"/>
        </w:rPr>
        <w:t>производство</w:t>
      </w:r>
      <w:r w:rsidR="00B11C08" w:rsidRPr="00EA45B8">
        <w:rPr>
          <w:rFonts w:ascii="Times New Roman" w:eastAsia="Times New Roman" w:hAnsi="Times New Roman"/>
          <w:sz w:val="24"/>
          <w:szCs w:val="24"/>
          <w:shd w:val="clear" w:color="auto" w:fill="FBFCFD"/>
          <w:lang w:eastAsia="zh-CN"/>
        </w:rPr>
        <w:t xml:space="preserve"> </w:t>
      </w:r>
      <w:r w:rsidRPr="00EA45B8">
        <w:rPr>
          <w:rFonts w:ascii="Times New Roman" w:eastAsia="Times New Roman" w:hAnsi="Times New Roman"/>
          <w:spacing w:val="-4"/>
          <w:sz w:val="24"/>
          <w:szCs w:val="24"/>
          <w:lang w:eastAsia="zh-CN"/>
        </w:rPr>
        <w:t>земляных работ</w:t>
      </w:r>
      <w:r w:rsidRPr="00EA45B8">
        <w:rPr>
          <w:rFonts w:ascii="Times New Roman" w:eastAsia="Times New Roman" w:hAnsi="Times New Roman"/>
          <w:sz w:val="24"/>
          <w:szCs w:val="24"/>
          <w:lang w:eastAsia="zh-CN"/>
        </w:rPr>
        <w:t>;</w:t>
      </w:r>
    </w:p>
    <w:p w14:paraId="1D0374BB"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 закрытие </w:t>
      </w:r>
      <w:r w:rsidRPr="00EA45B8">
        <w:rPr>
          <w:rFonts w:ascii="Times New Roman" w:eastAsia="Times New Roman" w:hAnsi="Times New Roman"/>
          <w:sz w:val="24"/>
          <w:szCs w:val="24"/>
          <w:lang w:eastAsia="ru-RU"/>
        </w:rPr>
        <w:t xml:space="preserve">(исполнение) </w:t>
      </w:r>
      <w:r w:rsidRPr="00EA45B8">
        <w:rPr>
          <w:rFonts w:ascii="Times New Roman" w:eastAsia="Times New Roman" w:hAnsi="Times New Roman"/>
          <w:sz w:val="24"/>
          <w:szCs w:val="24"/>
          <w:lang w:eastAsia="zh-CN"/>
        </w:rPr>
        <w:t xml:space="preserve">разрешения (ордера) на </w:t>
      </w:r>
      <w:r w:rsidR="00B11C08" w:rsidRPr="00EA45B8">
        <w:rPr>
          <w:rFonts w:ascii="Times New Roman" w:hAnsi="Times New Roman"/>
          <w:sz w:val="24"/>
          <w:szCs w:val="24"/>
          <w:lang w:eastAsia="ru-RU"/>
        </w:rPr>
        <w:t>производство</w:t>
      </w:r>
      <w:r w:rsidR="00B11C08" w:rsidRPr="00EA45B8">
        <w:rPr>
          <w:rFonts w:ascii="Times New Roman" w:eastAsia="Times New Roman" w:hAnsi="Times New Roman"/>
          <w:sz w:val="24"/>
          <w:szCs w:val="24"/>
          <w:shd w:val="clear" w:color="auto" w:fill="FBFCFD"/>
          <w:lang w:eastAsia="zh-CN"/>
        </w:rPr>
        <w:t xml:space="preserve"> </w:t>
      </w:r>
      <w:r w:rsidRPr="00EA45B8">
        <w:rPr>
          <w:rFonts w:ascii="Times New Roman" w:eastAsia="Times New Roman" w:hAnsi="Times New Roman"/>
          <w:spacing w:val="-4"/>
          <w:sz w:val="24"/>
          <w:szCs w:val="24"/>
          <w:lang w:eastAsia="zh-CN"/>
        </w:rPr>
        <w:t>земляных работ</w:t>
      </w:r>
      <w:r w:rsidRPr="00EA45B8">
        <w:rPr>
          <w:rFonts w:ascii="Times New Roman" w:eastAsia="Times New Roman" w:hAnsi="Times New Roman"/>
          <w:sz w:val="24"/>
          <w:szCs w:val="24"/>
          <w:lang w:eastAsia="zh-CN"/>
        </w:rPr>
        <w:t xml:space="preserve"> (проставление отметки в разрешении о закрытии </w:t>
      </w:r>
      <w:r w:rsidRPr="00EA45B8">
        <w:rPr>
          <w:rFonts w:ascii="Times New Roman" w:eastAsia="Times New Roman" w:hAnsi="Times New Roman"/>
          <w:sz w:val="24"/>
          <w:szCs w:val="24"/>
          <w:lang w:eastAsia="ru-RU"/>
        </w:rPr>
        <w:t>(исполнении)</w:t>
      </w:r>
      <w:r w:rsidRPr="00EA45B8">
        <w:rPr>
          <w:rFonts w:ascii="Times New Roman" w:eastAsia="Times New Roman" w:hAnsi="Times New Roman"/>
          <w:sz w:val="24"/>
          <w:szCs w:val="24"/>
          <w:lang w:eastAsia="zh-CN"/>
        </w:rPr>
        <w:t>).</w:t>
      </w:r>
    </w:p>
    <w:p w14:paraId="28A1D8EA" w14:textId="77777777" w:rsidR="0054251A" w:rsidRPr="00EA45B8"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Результат предоставления муниципальной услуги предоставляется </w:t>
      </w:r>
      <w:r w:rsidRPr="00EA45B8">
        <w:rPr>
          <w:rFonts w:ascii="Times New Roman" w:eastAsia="Times New Roman" w:hAnsi="Times New Roman"/>
          <w:sz w:val="24"/>
          <w:szCs w:val="24"/>
          <w:lang w:eastAsia="zh-CN"/>
        </w:rPr>
        <w:br/>
        <w:t xml:space="preserve">(в соответствии со способом, указанным заявителем при подаче заявления </w:t>
      </w:r>
      <w:r w:rsidRPr="00EA45B8">
        <w:rPr>
          <w:rFonts w:ascii="Times New Roman" w:eastAsia="Times New Roman" w:hAnsi="Times New Roman"/>
          <w:sz w:val="24"/>
          <w:szCs w:val="24"/>
          <w:lang w:eastAsia="zh-CN"/>
        </w:rPr>
        <w:br/>
        <w:t>и документов):</w:t>
      </w:r>
    </w:p>
    <w:p w14:paraId="640B5E93" w14:textId="77777777" w:rsidR="0054251A" w:rsidRPr="00EA45B8"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1) при личной явке:</w:t>
      </w:r>
    </w:p>
    <w:p w14:paraId="233817E1" w14:textId="77777777" w:rsidR="0054251A" w:rsidRPr="00EA45B8"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в филиалах, отделах, удаленных рабочих местах ГБУ ЛО «МФЦ»;</w:t>
      </w:r>
    </w:p>
    <w:p w14:paraId="39F8CA7C" w14:textId="77777777" w:rsidR="0054251A" w:rsidRPr="00EA45B8"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2) без личной явки:</w:t>
      </w:r>
    </w:p>
    <w:p w14:paraId="187CD649" w14:textId="77777777" w:rsidR="0054251A" w:rsidRPr="00EA45B8"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на адрес электронной почты;</w:t>
      </w:r>
    </w:p>
    <w:p w14:paraId="08355CD4" w14:textId="77777777" w:rsidR="0054251A" w:rsidRPr="00EA45B8" w:rsidRDefault="0054251A" w:rsidP="0054251A">
      <w:pPr>
        <w:suppressAutoHyphens/>
        <w:spacing w:after="0" w:line="240" w:lineRule="auto"/>
        <w:ind w:firstLine="709"/>
        <w:jc w:val="both"/>
        <w:rPr>
          <w:rFonts w:ascii="Times New Roman" w:eastAsia="Times New Roman" w:hAnsi="Times New Roman"/>
          <w:sz w:val="24"/>
          <w:szCs w:val="24"/>
          <w:highlight w:val="yellow"/>
          <w:lang w:eastAsia="zh-CN"/>
        </w:rPr>
      </w:pPr>
      <w:r w:rsidRPr="00EA45B8">
        <w:rPr>
          <w:rFonts w:ascii="Times New Roman" w:eastAsia="Times New Roman" w:hAnsi="Times New Roman"/>
          <w:sz w:val="24"/>
          <w:szCs w:val="24"/>
          <w:lang w:eastAsia="zh-CN"/>
        </w:rPr>
        <w:t>в электронной форме через личный кабинет заявителя на ПГУ ЛО/ЕПГУ;</w:t>
      </w:r>
    </w:p>
    <w:p w14:paraId="0236EE3C" w14:textId="77777777" w:rsidR="003767E6" w:rsidRPr="00EA45B8"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2.4. Срок предоставления муниципальной услуги</w:t>
      </w:r>
      <w:r w:rsidR="00BE5F9D" w:rsidRPr="00EA45B8">
        <w:rPr>
          <w:rFonts w:ascii="Times New Roman" w:eastAsia="Times New Roman" w:hAnsi="Times New Roman"/>
          <w:sz w:val="24"/>
          <w:szCs w:val="24"/>
          <w:lang w:eastAsia="zh-CN"/>
        </w:rPr>
        <w:t xml:space="preserve"> со дня подачи заявления о предоставлении услуги:</w:t>
      </w:r>
    </w:p>
    <w:p w14:paraId="105E36A3" w14:textId="77777777" w:rsidR="003767E6" w:rsidRPr="00EA45B8"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при</w:t>
      </w:r>
      <w:r w:rsidRPr="00EA45B8">
        <w:rPr>
          <w:rFonts w:eastAsia="Times New Roman"/>
          <w:sz w:val="24"/>
          <w:szCs w:val="24"/>
          <w:lang w:eastAsia="zh-CN"/>
        </w:rPr>
        <w:t xml:space="preserve"> </w:t>
      </w:r>
      <w:r w:rsidRPr="00EA45B8">
        <w:rPr>
          <w:rFonts w:ascii="Times New Roman" w:eastAsia="Times New Roman" w:hAnsi="Times New Roman"/>
          <w:color w:val="000000"/>
          <w:sz w:val="24"/>
          <w:szCs w:val="24"/>
          <w:lang w:eastAsia="zh-CN"/>
        </w:rPr>
        <w:t xml:space="preserve">предоставлении </w:t>
      </w:r>
      <w:r w:rsidRPr="00EA45B8">
        <w:rPr>
          <w:rFonts w:ascii="Times New Roman" w:eastAsia="Times New Roman" w:hAnsi="Times New Roman"/>
          <w:sz w:val="24"/>
          <w:szCs w:val="24"/>
          <w:lang w:eastAsia="zh-CN"/>
        </w:rPr>
        <w:t xml:space="preserve">разрешения (ордера) на </w:t>
      </w:r>
      <w:r w:rsidR="00B11C08" w:rsidRPr="00EA45B8">
        <w:rPr>
          <w:rFonts w:ascii="Times New Roman" w:hAnsi="Times New Roman"/>
          <w:sz w:val="24"/>
          <w:szCs w:val="24"/>
          <w:lang w:eastAsia="ru-RU"/>
        </w:rPr>
        <w:t>производство</w:t>
      </w:r>
      <w:r w:rsidR="00B11C08" w:rsidRPr="00EA45B8">
        <w:rPr>
          <w:rFonts w:ascii="Times New Roman" w:eastAsia="Times New Roman" w:hAnsi="Times New Roman"/>
          <w:sz w:val="24"/>
          <w:szCs w:val="24"/>
          <w:shd w:val="clear" w:color="auto" w:fill="FBFCFD"/>
          <w:lang w:eastAsia="zh-CN"/>
        </w:rPr>
        <w:t xml:space="preserve"> </w:t>
      </w:r>
      <w:r w:rsidRPr="00EA45B8">
        <w:rPr>
          <w:rFonts w:ascii="Times New Roman" w:eastAsia="Times New Roman" w:hAnsi="Times New Roman"/>
          <w:sz w:val="24"/>
          <w:szCs w:val="24"/>
          <w:lang w:eastAsia="zh-CN"/>
        </w:rPr>
        <w:t xml:space="preserve">земляных работ не должен </w:t>
      </w:r>
      <w:proofErr w:type="gramStart"/>
      <w:r w:rsidRPr="00EA45B8">
        <w:rPr>
          <w:rFonts w:ascii="Times New Roman" w:eastAsia="Times New Roman" w:hAnsi="Times New Roman"/>
          <w:sz w:val="24"/>
          <w:szCs w:val="24"/>
          <w:lang w:eastAsia="zh-CN"/>
        </w:rPr>
        <w:t xml:space="preserve">превышать </w:t>
      </w:r>
      <w:r w:rsidR="003D1A2B" w:rsidRPr="00EA45B8">
        <w:rPr>
          <w:rFonts w:ascii="Times New Roman" w:eastAsia="Times New Roman" w:hAnsi="Times New Roman"/>
          <w:color w:val="000000"/>
          <w:sz w:val="24"/>
          <w:szCs w:val="24"/>
          <w:lang w:eastAsia="zh-CN"/>
        </w:rPr>
        <w:t xml:space="preserve"> </w:t>
      </w:r>
      <w:r w:rsidR="000A0A61" w:rsidRPr="00EA45B8">
        <w:rPr>
          <w:rFonts w:ascii="Times New Roman" w:eastAsia="Times New Roman" w:hAnsi="Times New Roman"/>
          <w:color w:val="000000"/>
          <w:sz w:val="24"/>
          <w:szCs w:val="24"/>
          <w:lang w:eastAsia="zh-CN"/>
        </w:rPr>
        <w:t>10</w:t>
      </w:r>
      <w:proofErr w:type="gramEnd"/>
      <w:r w:rsidR="000A0A61" w:rsidRPr="00EA45B8">
        <w:rPr>
          <w:rFonts w:ascii="Times New Roman" w:eastAsia="Times New Roman" w:hAnsi="Times New Roman"/>
          <w:color w:val="000000"/>
          <w:sz w:val="24"/>
          <w:szCs w:val="24"/>
          <w:lang w:eastAsia="zh-CN"/>
        </w:rPr>
        <w:t xml:space="preserve"> </w:t>
      </w:r>
      <w:r w:rsidRPr="00EA45B8">
        <w:rPr>
          <w:rFonts w:ascii="Times New Roman" w:eastAsia="Times New Roman" w:hAnsi="Times New Roman"/>
          <w:sz w:val="24"/>
          <w:szCs w:val="24"/>
          <w:lang w:eastAsia="zh-CN"/>
        </w:rPr>
        <w:t xml:space="preserve">рабочих дней со дня регистрации </w:t>
      </w:r>
      <w:r w:rsidR="002B07F1" w:rsidRPr="00EA45B8">
        <w:rPr>
          <w:rFonts w:ascii="Times New Roman" w:eastAsia="Times New Roman" w:hAnsi="Times New Roman"/>
          <w:sz w:val="24"/>
          <w:szCs w:val="24"/>
          <w:lang w:eastAsia="zh-CN"/>
        </w:rPr>
        <w:t>з</w:t>
      </w:r>
      <w:r w:rsidRPr="00EA45B8">
        <w:rPr>
          <w:rFonts w:ascii="Times New Roman" w:eastAsia="Times New Roman" w:hAnsi="Times New Roman"/>
          <w:sz w:val="24"/>
          <w:szCs w:val="24"/>
          <w:lang w:eastAsia="zh-CN"/>
        </w:rPr>
        <w:t>аявления в Администрации;</w:t>
      </w:r>
    </w:p>
    <w:p w14:paraId="0962BF99" w14:textId="77777777" w:rsidR="003767E6" w:rsidRPr="00EA45B8"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 при предоставлении разрешения (ордера) на </w:t>
      </w:r>
      <w:r w:rsidR="00B11C08" w:rsidRPr="00EA45B8">
        <w:rPr>
          <w:rFonts w:ascii="Times New Roman" w:hAnsi="Times New Roman"/>
          <w:sz w:val="24"/>
          <w:szCs w:val="24"/>
          <w:lang w:eastAsia="ru-RU"/>
        </w:rPr>
        <w:t>производство</w:t>
      </w:r>
      <w:r w:rsidR="00B11C08" w:rsidRPr="00EA45B8">
        <w:rPr>
          <w:rFonts w:ascii="Times New Roman" w:eastAsia="Times New Roman" w:hAnsi="Times New Roman"/>
          <w:sz w:val="24"/>
          <w:szCs w:val="24"/>
          <w:shd w:val="clear" w:color="auto" w:fill="FBFCFD"/>
          <w:lang w:eastAsia="zh-CN"/>
        </w:rPr>
        <w:t xml:space="preserve"> </w:t>
      </w:r>
      <w:r w:rsidRPr="00EA45B8">
        <w:rPr>
          <w:rFonts w:ascii="Times New Roman" w:eastAsia="Times New Roman" w:hAnsi="Times New Roman"/>
          <w:sz w:val="24"/>
          <w:szCs w:val="24"/>
          <w:lang w:eastAsia="zh-CN"/>
        </w:rPr>
        <w:t>зе</w:t>
      </w:r>
      <w:r w:rsidR="006A653E" w:rsidRPr="00EA45B8">
        <w:rPr>
          <w:rFonts w:ascii="Times New Roman" w:eastAsia="Times New Roman" w:hAnsi="Times New Roman"/>
          <w:sz w:val="24"/>
          <w:szCs w:val="24"/>
          <w:lang w:eastAsia="zh-CN"/>
        </w:rPr>
        <w:t>мляных работ в связи с аварийно-</w:t>
      </w:r>
      <w:r w:rsidRPr="00EA45B8">
        <w:rPr>
          <w:rFonts w:ascii="Times New Roman" w:eastAsia="Times New Roman" w:hAnsi="Times New Roman"/>
          <w:sz w:val="24"/>
          <w:szCs w:val="24"/>
          <w:lang w:eastAsia="zh-CN"/>
        </w:rPr>
        <w:t xml:space="preserve">восстановительными работами (за исключением случаев, предусмотренных в </w:t>
      </w:r>
      <w:r w:rsidRPr="00EA45B8">
        <w:rPr>
          <w:rFonts w:ascii="Times New Roman" w:eastAsia="Times New Roman" w:hAnsi="Times New Roman"/>
          <w:sz w:val="24"/>
          <w:szCs w:val="24"/>
          <w:lang w:eastAsia="zh-CN"/>
        </w:rPr>
        <w:lastRenderedPageBreak/>
        <w:t xml:space="preserve">пункте 2.4.1 настоящего административного регламента) составляет не более 3 рабочих дней со дня регистрации </w:t>
      </w:r>
      <w:r w:rsidR="002B07F1" w:rsidRPr="00EA45B8">
        <w:rPr>
          <w:rFonts w:ascii="Times New Roman" w:eastAsia="Times New Roman" w:hAnsi="Times New Roman"/>
          <w:sz w:val="24"/>
          <w:szCs w:val="24"/>
          <w:lang w:eastAsia="zh-CN"/>
        </w:rPr>
        <w:t>з</w:t>
      </w:r>
      <w:r w:rsidRPr="00EA45B8">
        <w:rPr>
          <w:rFonts w:ascii="Times New Roman" w:eastAsia="Times New Roman" w:hAnsi="Times New Roman"/>
          <w:sz w:val="24"/>
          <w:szCs w:val="24"/>
          <w:lang w:eastAsia="zh-CN"/>
        </w:rPr>
        <w:t>аявления в Администрации;</w:t>
      </w:r>
    </w:p>
    <w:p w14:paraId="2C5CF36D" w14:textId="77777777" w:rsidR="003767E6" w:rsidRPr="00EA45B8" w:rsidRDefault="003767E6" w:rsidP="003767E6">
      <w:pPr>
        <w:suppressAutoHyphens/>
        <w:spacing w:after="0" w:line="240" w:lineRule="auto"/>
        <w:ind w:firstLine="540"/>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 при предоставлении разрешения (ордера) на </w:t>
      </w:r>
      <w:r w:rsidR="00B11C08" w:rsidRPr="00EA45B8">
        <w:rPr>
          <w:rFonts w:ascii="Times New Roman" w:hAnsi="Times New Roman"/>
          <w:sz w:val="24"/>
          <w:szCs w:val="24"/>
          <w:lang w:eastAsia="ru-RU"/>
        </w:rPr>
        <w:t>производство</w:t>
      </w:r>
      <w:r w:rsidR="00B11C08" w:rsidRPr="00EA45B8">
        <w:rPr>
          <w:rFonts w:ascii="Times New Roman" w:eastAsia="Times New Roman" w:hAnsi="Times New Roman"/>
          <w:sz w:val="24"/>
          <w:szCs w:val="24"/>
          <w:shd w:val="clear" w:color="auto" w:fill="FBFCFD"/>
          <w:lang w:eastAsia="zh-CN"/>
        </w:rPr>
        <w:t xml:space="preserve"> </w:t>
      </w:r>
      <w:r w:rsidRPr="00EA45B8">
        <w:rPr>
          <w:rFonts w:ascii="Times New Roman" w:eastAsia="Times New Roman" w:hAnsi="Times New Roman"/>
          <w:sz w:val="24"/>
          <w:szCs w:val="24"/>
          <w:lang w:eastAsia="zh-CN"/>
        </w:rPr>
        <w:t>земляных работ по основанию, предусмотренном</w:t>
      </w:r>
      <w:r w:rsidR="00EF4A94" w:rsidRPr="00EA45B8">
        <w:rPr>
          <w:rFonts w:ascii="Times New Roman" w:eastAsia="Times New Roman" w:hAnsi="Times New Roman"/>
          <w:sz w:val="24"/>
          <w:szCs w:val="24"/>
          <w:lang w:eastAsia="zh-CN"/>
        </w:rPr>
        <w:t>у</w:t>
      </w:r>
      <w:r w:rsidRPr="00EA45B8">
        <w:rPr>
          <w:rFonts w:ascii="Times New Roman" w:eastAsia="Times New Roman" w:hAnsi="Times New Roman"/>
          <w:sz w:val="24"/>
          <w:szCs w:val="24"/>
          <w:lang w:eastAsia="zh-CN"/>
        </w:rPr>
        <w:t xml:space="preserve"> в пункте </w:t>
      </w:r>
      <w:r w:rsidRPr="00EA45B8">
        <w:rPr>
          <w:rFonts w:ascii="Times New Roman" w:eastAsia="Times New Roman" w:hAnsi="Times New Roman"/>
          <w:sz w:val="24"/>
          <w:szCs w:val="24"/>
          <w:lang w:eastAsia="ru-RU"/>
        </w:rPr>
        <w:t>1.2.3.12 настоящего административного регламента</w:t>
      </w:r>
      <w:r w:rsidR="00726D33" w:rsidRPr="00EA45B8">
        <w:rPr>
          <w:rFonts w:ascii="Times New Roman" w:eastAsia="Times New Roman" w:hAnsi="Times New Roman"/>
          <w:sz w:val="24"/>
          <w:szCs w:val="24"/>
          <w:lang w:eastAsia="ru-RU"/>
        </w:rPr>
        <w:t xml:space="preserve">, </w:t>
      </w:r>
      <w:r w:rsidR="00F04D12" w:rsidRPr="00EA45B8">
        <w:rPr>
          <w:rFonts w:ascii="Times New Roman" w:eastAsia="Times New Roman" w:hAnsi="Times New Roman"/>
          <w:sz w:val="24"/>
          <w:szCs w:val="24"/>
          <w:lang w:eastAsia="zh-CN"/>
        </w:rPr>
        <w:t xml:space="preserve">не должен превышать </w:t>
      </w:r>
      <w:r w:rsidR="00F04D12" w:rsidRPr="00EA45B8">
        <w:rPr>
          <w:rFonts w:ascii="Times New Roman" w:eastAsia="Times New Roman" w:hAnsi="Times New Roman"/>
          <w:color w:val="000000"/>
          <w:sz w:val="24"/>
          <w:szCs w:val="24"/>
          <w:lang w:eastAsia="zh-CN"/>
        </w:rPr>
        <w:t xml:space="preserve">5 </w:t>
      </w:r>
      <w:r w:rsidR="00F04D12" w:rsidRPr="00EA45B8">
        <w:rPr>
          <w:rFonts w:ascii="Times New Roman" w:eastAsia="Times New Roman" w:hAnsi="Times New Roman"/>
          <w:sz w:val="24"/>
          <w:szCs w:val="24"/>
          <w:lang w:eastAsia="zh-CN"/>
        </w:rPr>
        <w:t>рабочих дней со дня регистрации заявления в Администрации,</w:t>
      </w:r>
      <w:r w:rsidR="006A653E" w:rsidRPr="00EA45B8">
        <w:rPr>
          <w:rFonts w:ascii="Times New Roman" w:eastAsia="Times New Roman" w:hAnsi="Times New Roman"/>
          <w:sz w:val="24"/>
          <w:szCs w:val="24"/>
          <w:lang w:eastAsia="ru-RU"/>
        </w:rPr>
        <w:t xml:space="preserve"> </w:t>
      </w:r>
      <w:r w:rsidRPr="00EA45B8">
        <w:rPr>
          <w:rFonts w:ascii="Times New Roman" w:eastAsia="Times New Roman" w:hAnsi="Times New Roman"/>
          <w:sz w:val="24"/>
          <w:szCs w:val="24"/>
          <w:lang w:eastAsia="ru-RU"/>
        </w:rPr>
        <w:t>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EA45B8">
        <w:rPr>
          <w:rFonts w:ascii="Times New Roman" w:eastAsia="Times New Roman" w:hAnsi="Times New Roman"/>
          <w:sz w:val="24"/>
          <w:szCs w:val="24"/>
          <w:lang w:eastAsia="zh-CN"/>
        </w:rPr>
        <w:t>;</w:t>
      </w:r>
    </w:p>
    <w:p w14:paraId="04F361D6" w14:textId="77777777" w:rsidR="003767E6" w:rsidRPr="00EA45B8"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при продлении</w:t>
      </w:r>
      <w:r w:rsidRPr="00EA45B8">
        <w:rPr>
          <w:rFonts w:ascii="Times New Roman" w:eastAsia="Times New Roman" w:hAnsi="Times New Roman"/>
          <w:bCs/>
          <w:sz w:val="24"/>
          <w:szCs w:val="24"/>
          <w:lang w:eastAsia="zh-CN"/>
        </w:rPr>
        <w:t xml:space="preserve"> разрешения (ордера) на </w:t>
      </w:r>
      <w:r w:rsidR="00B11C08" w:rsidRPr="00EA45B8">
        <w:rPr>
          <w:rFonts w:ascii="Times New Roman" w:hAnsi="Times New Roman"/>
          <w:sz w:val="24"/>
          <w:szCs w:val="24"/>
          <w:lang w:eastAsia="ru-RU"/>
        </w:rPr>
        <w:t>производство</w:t>
      </w:r>
      <w:r w:rsidR="00B11C08" w:rsidRPr="00EA45B8">
        <w:rPr>
          <w:rFonts w:ascii="Times New Roman" w:eastAsia="Times New Roman" w:hAnsi="Times New Roman"/>
          <w:sz w:val="24"/>
          <w:szCs w:val="24"/>
          <w:shd w:val="clear" w:color="auto" w:fill="FBFCFD"/>
          <w:lang w:eastAsia="zh-CN"/>
        </w:rPr>
        <w:t xml:space="preserve"> </w:t>
      </w:r>
      <w:r w:rsidRPr="00EA45B8">
        <w:rPr>
          <w:rFonts w:ascii="Times New Roman" w:eastAsia="Times New Roman" w:hAnsi="Times New Roman"/>
          <w:bCs/>
          <w:sz w:val="24"/>
          <w:szCs w:val="24"/>
          <w:lang w:eastAsia="zh-CN"/>
        </w:rPr>
        <w:t>земляных работ</w:t>
      </w:r>
      <w:r w:rsidRPr="00EA45B8">
        <w:rPr>
          <w:rFonts w:ascii="Times New Roman" w:eastAsia="Times New Roman" w:hAnsi="Times New Roman"/>
          <w:sz w:val="24"/>
          <w:szCs w:val="24"/>
          <w:lang w:eastAsia="zh-CN"/>
        </w:rPr>
        <w:t xml:space="preserve"> - не более 3 рабочих дней со дня регистрации </w:t>
      </w:r>
      <w:r w:rsidR="002B07F1" w:rsidRPr="00EA45B8">
        <w:rPr>
          <w:rFonts w:ascii="Times New Roman" w:eastAsia="Times New Roman" w:hAnsi="Times New Roman"/>
          <w:sz w:val="24"/>
          <w:szCs w:val="24"/>
          <w:lang w:eastAsia="zh-CN"/>
        </w:rPr>
        <w:t>з</w:t>
      </w:r>
      <w:r w:rsidRPr="00EA45B8">
        <w:rPr>
          <w:rFonts w:ascii="Times New Roman" w:eastAsia="Times New Roman" w:hAnsi="Times New Roman"/>
          <w:sz w:val="24"/>
          <w:szCs w:val="24"/>
          <w:lang w:eastAsia="zh-CN"/>
        </w:rPr>
        <w:t>аявления в Администрации;</w:t>
      </w:r>
    </w:p>
    <w:p w14:paraId="07FCFBED" w14:textId="77777777" w:rsidR="003767E6" w:rsidRPr="00EA45B8"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при закрытии </w:t>
      </w:r>
      <w:r w:rsidRPr="00EA45B8">
        <w:rPr>
          <w:rFonts w:ascii="Times New Roman" w:eastAsia="Times New Roman" w:hAnsi="Times New Roman"/>
          <w:sz w:val="24"/>
          <w:szCs w:val="24"/>
          <w:lang w:eastAsia="ru-RU"/>
        </w:rPr>
        <w:t>(исполнении)</w:t>
      </w:r>
      <w:r w:rsidRPr="00EA45B8">
        <w:rPr>
          <w:rFonts w:ascii="Times New Roman" w:eastAsia="Times New Roman" w:hAnsi="Times New Roman"/>
          <w:color w:val="FF0000"/>
          <w:sz w:val="24"/>
          <w:szCs w:val="24"/>
          <w:lang w:eastAsia="ru-RU"/>
        </w:rPr>
        <w:t xml:space="preserve"> </w:t>
      </w:r>
      <w:r w:rsidRPr="00EA45B8">
        <w:rPr>
          <w:rFonts w:ascii="Times New Roman" w:eastAsia="Times New Roman" w:hAnsi="Times New Roman"/>
          <w:bCs/>
          <w:sz w:val="24"/>
          <w:szCs w:val="24"/>
          <w:lang w:eastAsia="zh-CN"/>
        </w:rPr>
        <w:t xml:space="preserve">разрешения (ордера) на </w:t>
      </w:r>
      <w:r w:rsidR="00B11C08" w:rsidRPr="00EA45B8">
        <w:rPr>
          <w:rFonts w:ascii="Times New Roman" w:hAnsi="Times New Roman"/>
          <w:sz w:val="24"/>
          <w:szCs w:val="24"/>
          <w:lang w:eastAsia="ru-RU"/>
        </w:rPr>
        <w:t>производство</w:t>
      </w:r>
      <w:r w:rsidR="00B11C08" w:rsidRPr="00EA45B8">
        <w:rPr>
          <w:rFonts w:ascii="Times New Roman" w:eastAsia="Times New Roman" w:hAnsi="Times New Roman"/>
          <w:sz w:val="24"/>
          <w:szCs w:val="24"/>
          <w:shd w:val="clear" w:color="auto" w:fill="FBFCFD"/>
          <w:lang w:eastAsia="zh-CN"/>
        </w:rPr>
        <w:t xml:space="preserve"> </w:t>
      </w:r>
      <w:r w:rsidRPr="00EA45B8">
        <w:rPr>
          <w:rFonts w:ascii="Times New Roman" w:eastAsia="Times New Roman" w:hAnsi="Times New Roman"/>
          <w:bCs/>
          <w:sz w:val="24"/>
          <w:szCs w:val="24"/>
          <w:lang w:eastAsia="zh-CN"/>
        </w:rPr>
        <w:t>земляных работ</w:t>
      </w:r>
      <w:r w:rsidRPr="00EA45B8">
        <w:rPr>
          <w:rFonts w:ascii="Times New Roman" w:eastAsia="Times New Roman" w:hAnsi="Times New Roman"/>
          <w:sz w:val="24"/>
          <w:szCs w:val="24"/>
          <w:lang w:eastAsia="zh-CN"/>
        </w:rPr>
        <w:t xml:space="preserve"> - не более </w:t>
      </w:r>
      <w:r w:rsidR="008F7C5E" w:rsidRPr="00EA45B8">
        <w:rPr>
          <w:rFonts w:ascii="Times New Roman" w:eastAsia="Times New Roman" w:hAnsi="Times New Roman"/>
          <w:sz w:val="24"/>
          <w:szCs w:val="24"/>
          <w:lang w:eastAsia="zh-CN"/>
        </w:rPr>
        <w:t xml:space="preserve">5 </w:t>
      </w:r>
      <w:r w:rsidRPr="00EA45B8">
        <w:rPr>
          <w:rFonts w:ascii="Times New Roman" w:eastAsia="Times New Roman" w:hAnsi="Times New Roman"/>
          <w:sz w:val="24"/>
          <w:szCs w:val="24"/>
          <w:lang w:eastAsia="zh-CN"/>
        </w:rPr>
        <w:t xml:space="preserve">рабочих дней со дня регистрации </w:t>
      </w:r>
      <w:r w:rsidR="002B07F1" w:rsidRPr="00EA45B8">
        <w:rPr>
          <w:rFonts w:ascii="Times New Roman" w:eastAsia="Times New Roman" w:hAnsi="Times New Roman"/>
          <w:sz w:val="24"/>
          <w:szCs w:val="24"/>
          <w:lang w:eastAsia="zh-CN"/>
        </w:rPr>
        <w:t>з</w:t>
      </w:r>
      <w:r w:rsidRPr="00EA45B8">
        <w:rPr>
          <w:rFonts w:ascii="Times New Roman" w:eastAsia="Times New Roman" w:hAnsi="Times New Roman"/>
          <w:sz w:val="24"/>
          <w:szCs w:val="24"/>
          <w:lang w:eastAsia="zh-CN"/>
        </w:rPr>
        <w:t>аявления в Администрации.</w:t>
      </w:r>
    </w:p>
    <w:p w14:paraId="0F597AE2" w14:textId="77777777" w:rsidR="003767E6" w:rsidRPr="00EA45B8"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w:t>
      </w:r>
      <w:proofErr w:type="spellStart"/>
      <w:r w:rsidRPr="00EA45B8">
        <w:rPr>
          <w:rFonts w:ascii="Times New Roman" w:eastAsia="Times New Roman" w:hAnsi="Times New Roman"/>
          <w:sz w:val="24"/>
          <w:szCs w:val="24"/>
          <w:lang w:eastAsia="zh-CN"/>
        </w:rPr>
        <w:t>аварийно</w:t>
      </w:r>
      <w:proofErr w:type="spellEnd"/>
      <w:r w:rsidRPr="00EA45B8">
        <w:rPr>
          <w:rFonts w:ascii="Times New Roman" w:eastAsia="Times New Roman" w:hAnsi="Times New Roman"/>
          <w:sz w:val="24"/>
          <w:szCs w:val="24"/>
          <w:lang w:eastAsia="zh-CN"/>
        </w:rPr>
        <w:t xml:space="preserve"> - восстановительных работ соответствующего </w:t>
      </w:r>
      <w:r w:rsidR="002B07F1" w:rsidRPr="00EA45B8">
        <w:rPr>
          <w:rFonts w:ascii="Times New Roman" w:eastAsia="Times New Roman" w:hAnsi="Times New Roman"/>
          <w:sz w:val="24"/>
          <w:szCs w:val="24"/>
          <w:lang w:eastAsia="zh-CN"/>
        </w:rPr>
        <w:t>з</w:t>
      </w:r>
      <w:r w:rsidRPr="00EA45B8">
        <w:rPr>
          <w:rFonts w:ascii="Times New Roman" w:eastAsia="Times New Roman" w:hAnsi="Times New Roman"/>
          <w:sz w:val="24"/>
          <w:szCs w:val="24"/>
          <w:lang w:eastAsia="zh-CN"/>
        </w:rPr>
        <w:t>аявления.</w:t>
      </w:r>
    </w:p>
    <w:p w14:paraId="76CBE406" w14:textId="77777777" w:rsidR="003767E6" w:rsidRPr="00EA45B8"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zh-CN"/>
        </w:rPr>
        <w:t xml:space="preserve">2.4.2. </w:t>
      </w:r>
      <w:r w:rsidRPr="00EA45B8">
        <w:rPr>
          <w:rFonts w:ascii="Times New Roman" w:eastAsia="Times New Roman" w:hAnsi="Times New Roman"/>
          <w:sz w:val="24"/>
          <w:szCs w:val="24"/>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14:paraId="06F7B5AA" w14:textId="77777777" w:rsidR="003767E6" w:rsidRPr="00EA45B8" w:rsidRDefault="003767E6" w:rsidP="003767E6">
      <w:pPr>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zh-CN"/>
        </w:rPr>
        <w:t>2.4.3.</w:t>
      </w:r>
      <w:r w:rsidRPr="00EA45B8">
        <w:rPr>
          <w:rFonts w:eastAsia="Times New Roman"/>
          <w:sz w:val="24"/>
          <w:szCs w:val="24"/>
          <w:lang w:eastAsia="zh-CN"/>
        </w:rPr>
        <w:t xml:space="preserve"> </w:t>
      </w:r>
      <w:r w:rsidRPr="00EA45B8">
        <w:rPr>
          <w:rFonts w:ascii="Times New Roman" w:eastAsia="Times New Roman" w:hAnsi="Times New Roman"/>
          <w:sz w:val="24"/>
          <w:szCs w:val="24"/>
          <w:lang w:eastAsia="ru-RU"/>
        </w:rPr>
        <w:t xml:space="preserve">Срок выдачи документов, оформленных по результатам предоставления муниципальной услуги, - 1 календарный день. </w:t>
      </w:r>
    </w:p>
    <w:p w14:paraId="6800FB6B" w14:textId="77777777" w:rsidR="00756980" w:rsidRPr="00EA45B8" w:rsidRDefault="003767E6" w:rsidP="00756980">
      <w:pPr>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2.5. </w:t>
      </w:r>
      <w:r w:rsidR="00756980" w:rsidRPr="00EA45B8">
        <w:rPr>
          <w:rFonts w:ascii="Times New Roman" w:eastAsia="Times New Roman" w:hAnsi="Times New Roman"/>
          <w:sz w:val="24"/>
          <w:szCs w:val="24"/>
          <w:lang w:eastAsia="zh-CN"/>
        </w:rPr>
        <w:t>Правовые основания для предоставления муниципальной услуги:</w:t>
      </w:r>
    </w:p>
    <w:p w14:paraId="08BA2EB6" w14:textId="77777777" w:rsidR="00756980" w:rsidRPr="00EA45B8" w:rsidRDefault="00756980" w:rsidP="00756980">
      <w:pPr>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Земельный кодекс Российской Федерации от 25.10.2001 № 136-ФЗ;</w:t>
      </w:r>
    </w:p>
    <w:p w14:paraId="699EB2BD" w14:textId="77777777" w:rsidR="00756980" w:rsidRPr="00EA45B8" w:rsidRDefault="00756980" w:rsidP="00756980">
      <w:pPr>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Градостроительный кодекс Российской Федерации от 29.12.2004 № 190-ФЗ;</w:t>
      </w:r>
    </w:p>
    <w:p w14:paraId="083BE676" w14:textId="77777777" w:rsidR="00756980" w:rsidRPr="00EA45B8" w:rsidRDefault="00756980" w:rsidP="00756980">
      <w:pPr>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Федеральный закон от 06.10.2003 № 131-ФЗ «Об общих принципах организации местного самоуправления в Российской Федерации»;</w:t>
      </w:r>
    </w:p>
    <w:p w14:paraId="7D05029F" w14:textId="77777777" w:rsidR="00756980" w:rsidRPr="00EA45B8" w:rsidRDefault="00756980" w:rsidP="00756980">
      <w:pPr>
        <w:spacing w:after="0" w:line="240" w:lineRule="auto"/>
        <w:ind w:firstLine="709"/>
        <w:jc w:val="both"/>
        <w:rPr>
          <w:rFonts w:ascii="Times New Roman" w:eastAsia="Times New Roman" w:hAnsi="Times New Roman"/>
          <w:strike/>
          <w:sz w:val="24"/>
          <w:szCs w:val="24"/>
          <w:lang w:eastAsia="zh-CN"/>
        </w:rPr>
      </w:pPr>
      <w:r w:rsidRPr="00EA45B8">
        <w:rPr>
          <w:rFonts w:ascii="Times New Roman" w:eastAsia="Times New Roman" w:hAnsi="Times New Roman"/>
          <w:sz w:val="24"/>
          <w:szCs w:val="24"/>
          <w:lang w:eastAsia="zh-CN"/>
        </w:rPr>
        <w:t>настоящий административный регламент;</w:t>
      </w:r>
    </w:p>
    <w:p w14:paraId="44429216" w14:textId="77777777" w:rsidR="003767E6" w:rsidRPr="00EA45B8" w:rsidRDefault="003767E6" w:rsidP="00756980">
      <w:pPr>
        <w:spacing w:after="0" w:line="240" w:lineRule="auto"/>
        <w:ind w:firstLine="709"/>
        <w:jc w:val="both"/>
        <w:rPr>
          <w:rFonts w:ascii="Times New Roman" w:eastAsia="Times New Roman" w:hAnsi="Times New Roman"/>
          <w:bCs/>
          <w:sz w:val="24"/>
          <w:szCs w:val="24"/>
          <w:lang w:eastAsia="zh-CN"/>
        </w:rPr>
      </w:pPr>
      <w:r w:rsidRPr="00EA45B8">
        <w:rPr>
          <w:rFonts w:ascii="Times New Roman" w:eastAsia="Times New Roman" w:hAnsi="Times New Roman"/>
          <w:sz w:val="24"/>
          <w:szCs w:val="24"/>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8EB2770" w14:textId="77777777" w:rsidR="003767E6" w:rsidRPr="00EA45B8"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0054DE8A" w14:textId="77777777" w:rsidR="003767E6" w:rsidRPr="00EA45B8"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52EA085B" w14:textId="77777777" w:rsidR="003767E6" w:rsidRPr="00EA45B8"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EA45B8">
        <w:rPr>
          <w:rFonts w:ascii="Times New Roman" w:eastAsia="Times New Roman" w:hAnsi="Times New Roman"/>
          <w:sz w:val="24"/>
          <w:szCs w:val="24"/>
          <w:lang w:eastAsia="zh-CN"/>
        </w:rPr>
        <w:t>sig</w:t>
      </w:r>
      <w:proofErr w:type="spellEnd"/>
      <w:r w:rsidRPr="00EA45B8">
        <w:rPr>
          <w:rFonts w:ascii="Times New Roman" w:eastAsia="Times New Roman" w:hAnsi="Times New Roman"/>
          <w:sz w:val="24"/>
          <w:szCs w:val="24"/>
          <w:lang w:eastAsia="zh-CN"/>
        </w:rPr>
        <w:t xml:space="preserve">; </w:t>
      </w:r>
    </w:p>
    <w:p w14:paraId="774F7C0D" w14:textId="77777777" w:rsidR="003767E6" w:rsidRPr="00EA45B8"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3) Гарантийное письмо по восстановлению покрытия; </w:t>
      </w:r>
    </w:p>
    <w:p w14:paraId="3F56E3A7" w14:textId="77777777" w:rsidR="003767E6" w:rsidRPr="00EA45B8"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14:paraId="03684AEC" w14:textId="77777777" w:rsidR="003767E6" w:rsidRPr="00EA45B8"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lastRenderedPageBreak/>
        <w:t>5) договор на проведение работ, в случае если работы будут проводиться подрядной организацией;</w:t>
      </w:r>
    </w:p>
    <w:p w14:paraId="530EFDA0" w14:textId="77777777" w:rsidR="003767E6" w:rsidRPr="00EA45B8"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6) заявление о предоставлении </w:t>
      </w:r>
      <w:r w:rsidR="00004536" w:rsidRPr="00EA45B8">
        <w:rPr>
          <w:rFonts w:ascii="Times New Roman" w:eastAsia="Times New Roman" w:hAnsi="Times New Roman"/>
          <w:sz w:val="24"/>
          <w:szCs w:val="24"/>
          <w:lang w:eastAsia="zh-CN"/>
        </w:rPr>
        <w:t xml:space="preserve">муниципальной </w:t>
      </w:r>
      <w:r w:rsidRPr="00EA45B8">
        <w:rPr>
          <w:rFonts w:ascii="Times New Roman" w:eastAsia="Times New Roman" w:hAnsi="Times New Roman"/>
          <w:sz w:val="24"/>
          <w:szCs w:val="24"/>
          <w:lang w:eastAsia="zh-CN"/>
        </w:rPr>
        <w:t xml:space="preserve">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0124BE51" w14:textId="77777777" w:rsidR="003767E6" w:rsidRPr="00EA45B8"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В заявлении также указывается один из следующих способов направления результата предоставления </w:t>
      </w:r>
      <w:r w:rsidR="00004536" w:rsidRPr="00EA45B8">
        <w:rPr>
          <w:rFonts w:ascii="Times New Roman" w:eastAsia="Times New Roman" w:hAnsi="Times New Roman"/>
          <w:sz w:val="24"/>
          <w:szCs w:val="24"/>
          <w:lang w:eastAsia="zh-CN"/>
        </w:rPr>
        <w:t xml:space="preserve">муниципальной </w:t>
      </w:r>
      <w:r w:rsidRPr="00EA45B8">
        <w:rPr>
          <w:rFonts w:ascii="Times New Roman" w:eastAsia="Times New Roman" w:hAnsi="Times New Roman"/>
          <w:sz w:val="24"/>
          <w:szCs w:val="24"/>
          <w:lang w:eastAsia="zh-CN"/>
        </w:rPr>
        <w:t>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79A5DF12" w14:textId="77777777" w:rsidR="003767E6" w:rsidRPr="00EA45B8" w:rsidRDefault="003767E6" w:rsidP="003767E6">
      <w:pPr>
        <w:suppressAutoHyphens/>
        <w:spacing w:after="0" w:line="240" w:lineRule="auto"/>
        <w:ind w:firstLine="709"/>
        <w:contextualSpacing/>
        <w:jc w:val="both"/>
        <w:rPr>
          <w:rFonts w:ascii="Times New Roman" w:eastAsia="Times New Roman" w:hAnsi="Times New Roman"/>
          <w:bCs/>
          <w:sz w:val="24"/>
          <w:szCs w:val="24"/>
          <w:lang w:eastAsia="zh-CN"/>
        </w:rPr>
      </w:pPr>
      <w:r w:rsidRPr="00EA45B8">
        <w:rPr>
          <w:rFonts w:ascii="Times New Roman" w:eastAsia="Times New Roman" w:hAnsi="Times New Roman"/>
          <w:bCs/>
          <w:sz w:val="24"/>
          <w:szCs w:val="24"/>
          <w:lang w:eastAsia="zh-CN"/>
        </w:rPr>
        <w:t xml:space="preserve">2.6.1. Для получения разрешения (ордера) на </w:t>
      </w:r>
      <w:r w:rsidR="00B11C08" w:rsidRPr="00EA45B8">
        <w:rPr>
          <w:rFonts w:ascii="Times New Roman" w:hAnsi="Times New Roman"/>
          <w:sz w:val="24"/>
          <w:szCs w:val="24"/>
          <w:lang w:eastAsia="ru-RU"/>
        </w:rPr>
        <w:t>производство</w:t>
      </w:r>
      <w:r w:rsidR="00B11C08" w:rsidRPr="00EA45B8">
        <w:rPr>
          <w:rFonts w:ascii="Times New Roman" w:eastAsia="Times New Roman" w:hAnsi="Times New Roman"/>
          <w:sz w:val="24"/>
          <w:szCs w:val="24"/>
          <w:shd w:val="clear" w:color="auto" w:fill="FBFCFD"/>
          <w:lang w:eastAsia="zh-CN"/>
        </w:rPr>
        <w:t xml:space="preserve"> </w:t>
      </w:r>
      <w:r w:rsidRPr="00EA45B8">
        <w:rPr>
          <w:rFonts w:ascii="Times New Roman" w:eastAsia="Times New Roman" w:hAnsi="Times New Roman"/>
          <w:bCs/>
          <w:sz w:val="24"/>
          <w:szCs w:val="24"/>
          <w:lang w:eastAsia="zh-CN"/>
        </w:rPr>
        <w:t xml:space="preserve">земляных работ заявитель подает следующие документы: </w:t>
      </w:r>
    </w:p>
    <w:p w14:paraId="6B6BB7D7" w14:textId="77777777" w:rsidR="003767E6" w:rsidRPr="00EA45B8"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1) </w:t>
      </w:r>
      <w:r w:rsidR="00694328" w:rsidRPr="00EA45B8">
        <w:rPr>
          <w:rFonts w:ascii="Times New Roman" w:eastAsia="Times New Roman" w:hAnsi="Times New Roman"/>
          <w:sz w:val="24"/>
          <w:szCs w:val="24"/>
          <w:lang w:eastAsia="zh-CN"/>
        </w:rPr>
        <w:t>п</w:t>
      </w:r>
      <w:r w:rsidRPr="00EA45B8">
        <w:rPr>
          <w:rFonts w:ascii="Times New Roman" w:eastAsia="Times New Roman" w:hAnsi="Times New Roman"/>
          <w:sz w:val="24"/>
          <w:szCs w:val="24"/>
          <w:lang w:eastAsia="zh-CN"/>
        </w:rPr>
        <w:t>роект производства работ</w:t>
      </w:r>
      <w:r w:rsidR="00A401BF" w:rsidRPr="00EA45B8">
        <w:rPr>
          <w:rFonts w:ascii="Times New Roman" w:eastAsia="Times New Roman" w:hAnsi="Times New Roman"/>
          <w:sz w:val="24"/>
          <w:szCs w:val="24"/>
          <w:lang w:eastAsia="zh-CN"/>
        </w:rPr>
        <w:t xml:space="preserve"> (за исключением </w:t>
      </w:r>
      <w:r w:rsidR="00A401BF" w:rsidRPr="00EA45B8">
        <w:rPr>
          <w:rFonts w:ascii="Times New Roman" w:eastAsia="Times New Roman" w:hAnsi="Times New Roman"/>
          <w:sz w:val="24"/>
          <w:szCs w:val="24"/>
          <w:lang w:eastAsia="ru-RU"/>
        </w:rPr>
        <w:t xml:space="preserve">случаев, предусмотренных в пунктах </w:t>
      </w:r>
      <w:r w:rsidR="006A653E" w:rsidRPr="00EA45B8">
        <w:rPr>
          <w:rFonts w:ascii="Times New Roman" w:eastAsia="Times New Roman" w:hAnsi="Times New Roman"/>
          <w:sz w:val="24"/>
          <w:szCs w:val="24"/>
          <w:lang w:eastAsia="ru-RU"/>
        </w:rPr>
        <w:t xml:space="preserve">1.2.3.5, </w:t>
      </w:r>
      <w:r w:rsidR="00A401BF" w:rsidRPr="00EA45B8">
        <w:rPr>
          <w:rFonts w:ascii="Times New Roman" w:eastAsia="Times New Roman" w:hAnsi="Times New Roman"/>
          <w:sz w:val="24"/>
          <w:szCs w:val="24"/>
          <w:lang w:eastAsia="ru-RU"/>
        </w:rPr>
        <w:t>1.2.3.6,</w:t>
      </w:r>
      <w:r w:rsidR="006A653E" w:rsidRPr="00EA45B8">
        <w:rPr>
          <w:rFonts w:ascii="Times New Roman" w:eastAsia="Times New Roman" w:hAnsi="Times New Roman"/>
          <w:sz w:val="24"/>
          <w:szCs w:val="24"/>
          <w:lang w:eastAsia="ru-RU"/>
        </w:rPr>
        <w:t xml:space="preserve"> 1.2.3.10,</w:t>
      </w:r>
      <w:r w:rsidR="00A401BF" w:rsidRPr="00EA45B8">
        <w:rPr>
          <w:rFonts w:ascii="Times New Roman" w:eastAsia="Times New Roman" w:hAnsi="Times New Roman"/>
          <w:sz w:val="24"/>
          <w:szCs w:val="24"/>
          <w:lang w:eastAsia="ru-RU"/>
        </w:rPr>
        <w:t xml:space="preserve"> 1.2.3.12 настоящего административного регламента)</w:t>
      </w:r>
      <w:r w:rsidR="00527DA3" w:rsidRPr="00EA45B8">
        <w:rPr>
          <w:rFonts w:ascii="Times New Roman" w:eastAsia="Times New Roman" w:hAnsi="Times New Roman"/>
          <w:sz w:val="24"/>
          <w:szCs w:val="24"/>
          <w:lang w:eastAsia="zh-CN"/>
        </w:rPr>
        <w:t>, который содержит</w:t>
      </w:r>
      <w:r w:rsidRPr="00EA45B8">
        <w:rPr>
          <w:rFonts w:ascii="Times New Roman" w:eastAsia="Times New Roman" w:hAnsi="Times New Roman"/>
          <w:sz w:val="24"/>
          <w:szCs w:val="24"/>
          <w:lang w:eastAsia="zh-CN"/>
        </w:rPr>
        <w:t>:</w:t>
      </w:r>
    </w:p>
    <w:p w14:paraId="1E7893B1" w14:textId="77777777" w:rsidR="00F04D12" w:rsidRPr="00EA45B8" w:rsidRDefault="00F04D12" w:rsidP="00F04D12">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14:paraId="12C6A606" w14:textId="77777777" w:rsidR="00464466" w:rsidRPr="00EA45B8"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графическую часть: схема производства работ</w:t>
      </w:r>
      <w:r w:rsidR="009C1AC4" w:rsidRPr="00EA45B8">
        <w:rPr>
          <w:rFonts w:ascii="Times New Roman" w:eastAsia="Times New Roman" w:hAnsi="Times New Roman"/>
          <w:sz w:val="24"/>
          <w:szCs w:val="24"/>
          <w:lang w:eastAsia="zh-CN"/>
        </w:rPr>
        <w:t>, расположения объектов</w:t>
      </w:r>
      <w:r w:rsidRPr="00EA45B8">
        <w:rPr>
          <w:rFonts w:ascii="Times New Roman" w:eastAsia="Times New Roman" w:hAnsi="Times New Roman"/>
          <w:sz w:val="24"/>
          <w:szCs w:val="24"/>
          <w:lang w:eastAsia="zh-CN"/>
        </w:rPr>
        <w:t xml:space="preserve">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14:paraId="69DBFAE9" w14:textId="77777777" w:rsidR="003767E6" w:rsidRPr="00EA45B8"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3735A878" w14:textId="77777777" w:rsidR="00464466" w:rsidRPr="00EA45B8"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r w:rsidR="00464466" w:rsidRPr="00EA45B8">
        <w:rPr>
          <w:rFonts w:ascii="Times New Roman" w:eastAsia="Times New Roman" w:hAnsi="Times New Roman"/>
          <w:sz w:val="24"/>
          <w:szCs w:val="24"/>
          <w:lang w:eastAsia="zh-CN"/>
        </w:rPr>
        <w:t xml:space="preserve">. </w:t>
      </w:r>
    </w:p>
    <w:p w14:paraId="208CC5AF" w14:textId="77777777" w:rsidR="00080384" w:rsidRPr="00EA45B8" w:rsidRDefault="00080384"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w:t>
      </w:r>
      <w:r w:rsidR="007D4D99" w:rsidRPr="00EA45B8">
        <w:rPr>
          <w:rFonts w:ascii="Times New Roman" w:eastAsia="Times New Roman" w:hAnsi="Times New Roman"/>
          <w:sz w:val="24"/>
          <w:szCs w:val="24"/>
          <w:lang w:eastAsia="zh-CN"/>
        </w:rPr>
        <w:t>к</w:t>
      </w:r>
      <w:r w:rsidRPr="00EA45B8">
        <w:rPr>
          <w:rFonts w:ascii="Times New Roman" w:eastAsia="Times New Roman" w:hAnsi="Times New Roman"/>
          <w:sz w:val="24"/>
          <w:szCs w:val="24"/>
          <w:lang w:eastAsia="zh-CN"/>
        </w:rPr>
        <w:t>цией безопасности дорожного движения.</w:t>
      </w:r>
    </w:p>
    <w:p w14:paraId="538885FE" w14:textId="77777777" w:rsidR="003767E6" w:rsidRPr="00EA45B8"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14:paraId="37893CB0" w14:textId="77777777" w:rsidR="00A401BF" w:rsidRPr="00EA45B8" w:rsidRDefault="00A401BF" w:rsidP="00F04D12">
      <w:pPr>
        <w:suppressAutoHyphens/>
        <w:spacing w:after="0" w:line="240" w:lineRule="auto"/>
        <w:ind w:firstLine="709"/>
        <w:contextualSpacing/>
        <w:jc w:val="both"/>
        <w:rPr>
          <w:rFonts w:ascii="Times New Roman" w:eastAsia="Times New Roman" w:hAnsi="Times New Roman"/>
          <w:sz w:val="24"/>
          <w:szCs w:val="24"/>
          <w:highlight w:val="yellow"/>
          <w:lang w:eastAsia="zh-CN"/>
        </w:rPr>
      </w:pPr>
    </w:p>
    <w:p w14:paraId="26E9F67E" w14:textId="77777777" w:rsidR="00F04D12" w:rsidRPr="00EA45B8" w:rsidRDefault="00F04D12" w:rsidP="00F04D12">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1.1.) </w:t>
      </w:r>
      <w:r w:rsidR="00A401BF" w:rsidRPr="00EA45B8">
        <w:rPr>
          <w:rFonts w:ascii="Times New Roman" w:eastAsia="Times New Roman" w:hAnsi="Times New Roman"/>
          <w:sz w:val="24"/>
          <w:szCs w:val="24"/>
          <w:lang w:eastAsia="zh-CN"/>
        </w:rPr>
        <w:t>проект производства работ (</w:t>
      </w:r>
      <w:r w:rsidRPr="00EA45B8">
        <w:rPr>
          <w:rFonts w:ascii="Times New Roman" w:eastAsia="Times New Roman" w:hAnsi="Times New Roman"/>
          <w:sz w:val="24"/>
          <w:szCs w:val="24"/>
          <w:lang w:eastAsia="zh-CN"/>
        </w:rPr>
        <w:t xml:space="preserve">для </w:t>
      </w:r>
      <w:r w:rsidRPr="00EA45B8">
        <w:rPr>
          <w:rFonts w:ascii="Times New Roman" w:eastAsia="Times New Roman" w:hAnsi="Times New Roman"/>
          <w:sz w:val="24"/>
          <w:szCs w:val="24"/>
          <w:lang w:eastAsia="ru-RU"/>
        </w:rPr>
        <w:t>производства земляных работ в случае, предусмотренном в пункте 1.2.3.12 настоящего административного регламента</w:t>
      </w:r>
      <w:r w:rsidR="00A401BF" w:rsidRPr="00EA45B8">
        <w:rPr>
          <w:rFonts w:ascii="Times New Roman" w:eastAsia="Times New Roman" w:hAnsi="Times New Roman"/>
          <w:sz w:val="24"/>
          <w:szCs w:val="24"/>
          <w:lang w:eastAsia="ru-RU"/>
        </w:rPr>
        <w:t>)</w:t>
      </w:r>
      <w:r w:rsidR="00A401BF" w:rsidRPr="00EA45B8">
        <w:rPr>
          <w:rFonts w:ascii="Times New Roman" w:eastAsia="Times New Roman" w:hAnsi="Times New Roman"/>
          <w:sz w:val="24"/>
          <w:szCs w:val="24"/>
          <w:lang w:eastAsia="zh-CN"/>
        </w:rPr>
        <w:t xml:space="preserve"> который содержит:</w:t>
      </w:r>
    </w:p>
    <w:p w14:paraId="78A20F58" w14:textId="77777777" w:rsidR="00F04D12" w:rsidRPr="00EA45B8" w:rsidRDefault="00F04D12" w:rsidP="00F04D12">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 текстовую часть: </w:t>
      </w:r>
      <w:r w:rsidR="00D7673D" w:rsidRPr="00EA45B8">
        <w:rPr>
          <w:rFonts w:ascii="Times New Roman" w:eastAsia="Times New Roman" w:hAnsi="Times New Roman"/>
          <w:sz w:val="24"/>
          <w:szCs w:val="24"/>
          <w:lang w:eastAsia="zh-CN"/>
        </w:rPr>
        <w:t xml:space="preserve">с </w:t>
      </w:r>
      <w:r w:rsidRPr="00EA45B8">
        <w:rPr>
          <w:rFonts w:ascii="Times New Roman" w:eastAsia="Times New Roman" w:hAnsi="Times New Roman"/>
          <w:sz w:val="24"/>
          <w:szCs w:val="24"/>
          <w:lang w:eastAsia="zh-CN"/>
        </w:rPr>
        <w:t>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14:paraId="7C339F6C" w14:textId="77777777" w:rsidR="00A401BF" w:rsidRPr="00EA45B8" w:rsidRDefault="00F04D12" w:rsidP="0005159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 графическую часть: </w:t>
      </w:r>
      <w:r w:rsidR="00A401BF" w:rsidRPr="00EA45B8">
        <w:rPr>
          <w:rFonts w:ascii="Times New Roman" w:eastAsia="Times New Roman" w:hAnsi="Times New Roman"/>
          <w:sz w:val="24"/>
          <w:szCs w:val="24"/>
          <w:lang w:eastAsia="zh-CN"/>
        </w:rPr>
        <w:t xml:space="preserve">схема </w:t>
      </w:r>
      <w:r w:rsidR="0005159B" w:rsidRPr="00EA45B8">
        <w:rPr>
          <w:rFonts w:ascii="Times New Roman" w:eastAsia="Times New Roman" w:hAnsi="Times New Roman"/>
          <w:sz w:val="24"/>
          <w:szCs w:val="24"/>
          <w:lang w:eastAsia="zh-CN"/>
        </w:rPr>
        <w:t xml:space="preserve">расположения объектов, </w:t>
      </w:r>
      <w:r w:rsidRPr="00EA45B8">
        <w:rPr>
          <w:rFonts w:ascii="Times New Roman" w:eastAsia="Times New Roman" w:hAnsi="Times New Roman"/>
          <w:sz w:val="24"/>
          <w:szCs w:val="24"/>
          <w:lang w:eastAsia="zh-CN"/>
        </w:rPr>
        <w:t xml:space="preserve">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14:paraId="6377E732" w14:textId="77777777" w:rsidR="00A401BF" w:rsidRPr="00EA45B8" w:rsidRDefault="00A401BF" w:rsidP="00A401BF">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09ED57D6" w14:textId="77777777" w:rsidR="007E50FB" w:rsidRPr="00EA45B8" w:rsidRDefault="00A401BF" w:rsidP="007E50FB">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Схема производства работ согласовывается с соответствующими службами, отвечающими за эксплуатацию инженерных коммуникаций</w:t>
      </w:r>
      <w:r w:rsidR="007E50FB" w:rsidRPr="00EA45B8">
        <w:rPr>
          <w:rFonts w:ascii="Times New Roman" w:eastAsia="Times New Roman" w:hAnsi="Times New Roman"/>
          <w:sz w:val="24"/>
          <w:szCs w:val="24"/>
          <w:lang w:eastAsia="zh-CN"/>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714F6B14" w14:textId="77777777" w:rsidR="007E50FB" w:rsidRPr="00EA45B8" w:rsidRDefault="007E50FB" w:rsidP="007E50FB">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0ECBE344" w14:textId="77777777" w:rsidR="00D7673D" w:rsidRPr="00EA45B8" w:rsidRDefault="0005159B" w:rsidP="0005159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Графическая информация формируется в полноцветном режиме, качество которого должно позволять в полном объеме прочитать (рас</w:t>
      </w:r>
      <w:r w:rsidR="00D7673D" w:rsidRPr="00EA45B8">
        <w:rPr>
          <w:rFonts w:ascii="Times New Roman" w:eastAsia="Times New Roman" w:hAnsi="Times New Roman"/>
          <w:sz w:val="24"/>
          <w:szCs w:val="24"/>
          <w:lang w:eastAsia="ru-RU"/>
        </w:rPr>
        <w:t>познать) графическую информацию;</w:t>
      </w:r>
    </w:p>
    <w:p w14:paraId="3EDA6B10" w14:textId="77777777" w:rsidR="00D7673D" w:rsidRPr="00EA45B8" w:rsidRDefault="00D7673D" w:rsidP="00D7673D">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ru-RU"/>
        </w:rPr>
        <w:t xml:space="preserve">1.2.) </w:t>
      </w:r>
      <w:r w:rsidR="0005159B" w:rsidRPr="00EA45B8">
        <w:rPr>
          <w:rFonts w:ascii="Times New Roman" w:eastAsia="Times New Roman" w:hAnsi="Times New Roman"/>
          <w:sz w:val="24"/>
          <w:szCs w:val="24"/>
          <w:lang w:eastAsia="ru-RU"/>
        </w:rPr>
        <w:t xml:space="preserve"> </w:t>
      </w:r>
      <w:r w:rsidRPr="00EA45B8">
        <w:rPr>
          <w:rFonts w:ascii="Times New Roman" w:eastAsia="Times New Roman" w:hAnsi="Times New Roman"/>
          <w:sz w:val="24"/>
          <w:szCs w:val="24"/>
          <w:lang w:eastAsia="zh-CN"/>
        </w:rPr>
        <w:t xml:space="preserve">проект производства работ (для </w:t>
      </w:r>
      <w:r w:rsidRPr="00EA45B8">
        <w:rPr>
          <w:rFonts w:ascii="Times New Roman" w:eastAsia="Times New Roman" w:hAnsi="Times New Roman"/>
          <w:sz w:val="24"/>
          <w:szCs w:val="24"/>
          <w:lang w:eastAsia="ru-RU"/>
        </w:rPr>
        <w:t>производства земляных работ в случаях, предусмотренных в пунктах 1.2.3.5, 1.2.3.10 настоящего административного регламента)</w:t>
      </w:r>
      <w:r w:rsidRPr="00EA45B8">
        <w:rPr>
          <w:rFonts w:ascii="Times New Roman" w:eastAsia="Times New Roman" w:hAnsi="Times New Roman"/>
          <w:sz w:val="24"/>
          <w:szCs w:val="24"/>
          <w:lang w:eastAsia="zh-CN"/>
        </w:rPr>
        <w:t xml:space="preserve"> который содержит:</w:t>
      </w:r>
    </w:p>
    <w:p w14:paraId="5C4A29F7" w14:textId="77777777" w:rsidR="00D7673D" w:rsidRPr="00EA45B8" w:rsidRDefault="00D7673D" w:rsidP="00D7673D">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 - текстовую часть: с наименованием заказчика; исходными данными по техническим условиям; описанием вида</w:t>
      </w:r>
      <w:r w:rsidR="007E50FB" w:rsidRPr="00EA45B8">
        <w:rPr>
          <w:rFonts w:ascii="Times New Roman" w:eastAsia="Times New Roman" w:hAnsi="Times New Roman"/>
          <w:sz w:val="24"/>
          <w:szCs w:val="24"/>
          <w:lang w:eastAsia="zh-CN"/>
        </w:rPr>
        <w:t xml:space="preserve"> вскрываемого покрытия</w:t>
      </w:r>
      <w:r w:rsidRPr="00EA45B8">
        <w:rPr>
          <w:rFonts w:ascii="Times New Roman" w:eastAsia="Times New Roman" w:hAnsi="Times New Roman"/>
          <w:sz w:val="24"/>
          <w:szCs w:val="24"/>
          <w:lang w:eastAsia="zh-CN"/>
        </w:rPr>
        <w:t>, объемов и продолжительности работ; описанием мероприятий по восстановлению нарушенного благоустройства;</w:t>
      </w:r>
    </w:p>
    <w:p w14:paraId="2438CAD0" w14:textId="77777777" w:rsidR="004D5167" w:rsidRPr="00EA45B8" w:rsidRDefault="007E50FB" w:rsidP="00D7673D">
      <w:pPr>
        <w:suppressAutoHyphens/>
        <w:spacing w:after="0" w:line="240" w:lineRule="auto"/>
        <w:ind w:firstLine="709"/>
        <w:contextualSpacing/>
        <w:jc w:val="both"/>
        <w:rPr>
          <w:rFonts w:ascii="Times New Roman" w:hAnsi="Times New Roman"/>
          <w:sz w:val="24"/>
          <w:szCs w:val="24"/>
        </w:rPr>
      </w:pPr>
      <w:r w:rsidRPr="00EA45B8">
        <w:rPr>
          <w:rFonts w:ascii="Times New Roman" w:hAnsi="Times New Roman"/>
          <w:sz w:val="24"/>
          <w:szCs w:val="24"/>
        </w:rPr>
        <w:t xml:space="preserve">- графическую схему места производства земляных работ с </w:t>
      </w:r>
      <w:r w:rsidRPr="00EA45B8">
        <w:rPr>
          <w:rFonts w:ascii="Times New Roman" w:hAnsi="Times New Roman"/>
          <w:color w:val="333333"/>
          <w:sz w:val="24"/>
          <w:szCs w:val="24"/>
          <w:shd w:val="clear" w:color="auto" w:fill="FFFFFF"/>
        </w:rPr>
        <w:t>указанием границ проводимых </w:t>
      </w:r>
      <w:r w:rsidRPr="00EA45B8">
        <w:rPr>
          <w:rFonts w:ascii="Times New Roman" w:hAnsi="Times New Roman"/>
          <w:bCs/>
          <w:color w:val="333333"/>
          <w:sz w:val="24"/>
          <w:szCs w:val="24"/>
          <w:shd w:val="clear" w:color="auto" w:fill="FFFFFF"/>
        </w:rPr>
        <w:t>работ</w:t>
      </w:r>
      <w:r w:rsidRPr="00EA45B8">
        <w:rPr>
          <w:rFonts w:ascii="Times New Roman" w:hAnsi="Times New Roman"/>
          <w:sz w:val="24"/>
          <w:szCs w:val="24"/>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w:t>
      </w:r>
      <w:proofErr w:type="gramStart"/>
      <w:r w:rsidRPr="00EA45B8">
        <w:rPr>
          <w:rFonts w:ascii="Times New Roman" w:hAnsi="Times New Roman"/>
          <w:sz w:val="24"/>
          <w:szCs w:val="24"/>
        </w:rPr>
        <w:t>Указанная  схема</w:t>
      </w:r>
      <w:proofErr w:type="gramEnd"/>
      <w:r w:rsidRPr="00EA45B8">
        <w:rPr>
          <w:rFonts w:ascii="Times New Roman" w:hAnsi="Times New Roman"/>
          <w:sz w:val="24"/>
          <w:szCs w:val="24"/>
        </w:rPr>
        <w:t xml:space="preserve">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w:t>
      </w:r>
      <w:r w:rsidRPr="00EA45B8">
        <w:rPr>
          <w:rFonts w:ascii="Times New Roman" w:hAnsi="Times New Roman"/>
          <w:sz w:val="24"/>
          <w:szCs w:val="24"/>
          <w:lang w:eastAsia="ru-RU"/>
        </w:rPr>
        <w:t>качестве,  позволяющем в полном объеме прочитать (распознать) графическую информацию.</w:t>
      </w:r>
      <w:r w:rsidRPr="00EA45B8">
        <w:rPr>
          <w:rFonts w:ascii="Times New Roman" w:hAnsi="Times New Roman"/>
          <w:sz w:val="24"/>
          <w:szCs w:val="24"/>
        </w:rPr>
        <w:t xml:space="preserve"> </w:t>
      </w:r>
    </w:p>
    <w:p w14:paraId="31C95E7C" w14:textId="77777777" w:rsidR="00D7673D" w:rsidRPr="00EA45B8" w:rsidRDefault="007E50FB" w:rsidP="004D5167">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hAnsi="Times New Roman"/>
          <w:sz w:val="24"/>
          <w:szCs w:val="24"/>
          <w:lang w:eastAsia="zh-CN"/>
        </w:rPr>
        <w:t>Схема производства работ согласовывается с соответствующими службами, отвечающими за экспл</w:t>
      </w:r>
      <w:r w:rsidR="004D5167" w:rsidRPr="00EA45B8">
        <w:rPr>
          <w:rFonts w:ascii="Times New Roman" w:hAnsi="Times New Roman"/>
          <w:sz w:val="24"/>
          <w:szCs w:val="24"/>
          <w:lang w:eastAsia="zh-CN"/>
        </w:rPr>
        <w:t>уатацию инженерных коммуникаций</w:t>
      </w:r>
      <w:r w:rsidR="00D7673D" w:rsidRPr="00EA45B8">
        <w:rPr>
          <w:rFonts w:ascii="Times New Roman" w:eastAsia="Times New Roman" w:hAnsi="Times New Roman"/>
          <w:sz w:val="24"/>
          <w:szCs w:val="24"/>
          <w:lang w:eastAsia="zh-CN"/>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153A9B7C" w14:textId="77777777" w:rsidR="00D7673D" w:rsidRPr="00EA45B8" w:rsidRDefault="00D7673D" w:rsidP="00D7673D">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046B8EC3" w14:textId="77777777" w:rsidR="0005159B" w:rsidRPr="00EA45B8" w:rsidRDefault="00D7673D" w:rsidP="00D7673D">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2D50707C" w14:textId="77777777" w:rsidR="003767E6" w:rsidRPr="00EA45B8"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2) календарный график производства работ</w:t>
      </w:r>
    </w:p>
    <w:p w14:paraId="01F80DE2" w14:textId="77777777" w:rsidR="003767E6" w:rsidRPr="00EA45B8" w:rsidRDefault="007D574E"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Не</w:t>
      </w:r>
      <w:r w:rsidR="003767E6" w:rsidRPr="00EA45B8">
        <w:rPr>
          <w:rFonts w:ascii="Times New Roman" w:eastAsia="Times New Roman" w:hAnsi="Times New Roman"/>
          <w:sz w:val="24"/>
          <w:szCs w:val="24"/>
          <w:lang w:eastAsia="zh-CN"/>
        </w:rPr>
        <w:t xml:space="preserve">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w:t>
      </w:r>
      <w:proofErr w:type="gramStart"/>
      <w:r w:rsidR="003767E6" w:rsidRPr="00EA45B8">
        <w:rPr>
          <w:rFonts w:ascii="Times New Roman" w:eastAsia="Times New Roman" w:hAnsi="Times New Roman"/>
          <w:sz w:val="24"/>
          <w:szCs w:val="24"/>
          <w:lang w:eastAsia="zh-CN"/>
        </w:rPr>
        <w:t xml:space="preserve">пункте </w:t>
      </w:r>
      <w:r w:rsidR="006353AF" w:rsidRPr="00EA45B8">
        <w:rPr>
          <w:rFonts w:ascii="Times New Roman" w:eastAsia="Times New Roman" w:hAnsi="Times New Roman"/>
          <w:sz w:val="24"/>
          <w:szCs w:val="24"/>
          <w:lang w:eastAsia="zh-CN"/>
        </w:rPr>
        <w:t xml:space="preserve"> </w:t>
      </w:r>
      <w:r w:rsidR="00624EC3" w:rsidRPr="00EA45B8">
        <w:rPr>
          <w:rFonts w:ascii="Times New Roman" w:eastAsia="Times New Roman" w:hAnsi="Times New Roman"/>
          <w:sz w:val="24"/>
          <w:szCs w:val="24"/>
          <w:lang w:eastAsia="zh-CN"/>
        </w:rPr>
        <w:t>2.9</w:t>
      </w:r>
      <w:proofErr w:type="gramEnd"/>
      <w:r w:rsidR="003767E6" w:rsidRPr="00EA45B8">
        <w:rPr>
          <w:rFonts w:ascii="Times New Roman" w:eastAsia="Times New Roman" w:hAnsi="Times New Roman"/>
          <w:sz w:val="24"/>
          <w:szCs w:val="24"/>
          <w:lang w:eastAsia="zh-CN"/>
        </w:rPr>
        <w:t xml:space="preserve"> настоящего Административного регламента</w:t>
      </w:r>
    </w:p>
    <w:p w14:paraId="2439397F" w14:textId="77777777" w:rsidR="003767E6" w:rsidRPr="00EA45B8"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14:paraId="425F7EED" w14:textId="77777777" w:rsidR="003767E6" w:rsidRPr="00EA45B8"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64952702" w14:textId="77777777" w:rsidR="003767E6" w:rsidRPr="00EA45B8" w:rsidRDefault="003767E6" w:rsidP="003767E6">
      <w:pPr>
        <w:shd w:val="clear" w:color="auto" w:fill="FFFFFF"/>
        <w:suppressAutoHyphens/>
        <w:spacing w:after="0" w:line="240" w:lineRule="auto"/>
        <w:ind w:firstLine="709"/>
        <w:jc w:val="both"/>
        <w:textAlignment w:val="baseline"/>
        <w:rPr>
          <w:rFonts w:ascii="Times New Roman" w:eastAsia="Times New Roman" w:hAnsi="Times New Roman"/>
          <w:sz w:val="24"/>
          <w:szCs w:val="24"/>
          <w:lang w:eastAsia="zh-CN"/>
        </w:rPr>
      </w:pPr>
      <w:r w:rsidRPr="00EA45B8">
        <w:rPr>
          <w:rFonts w:ascii="Times New Roman" w:eastAsia="Times New Roman" w:hAnsi="Times New Roman"/>
          <w:sz w:val="24"/>
          <w:szCs w:val="24"/>
          <w:shd w:val="clear" w:color="auto" w:fill="FFFFFF"/>
          <w:lang w:eastAsia="zh-CN"/>
        </w:rPr>
        <w:t>2.6.2. Для продления срока действия разрешения (ордера) заявитель предоставляет следующие документы:</w:t>
      </w:r>
    </w:p>
    <w:p w14:paraId="49065A8F" w14:textId="77777777" w:rsidR="003767E6" w:rsidRPr="00EA45B8"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1) календарный график производства земляных работ; </w:t>
      </w:r>
    </w:p>
    <w:p w14:paraId="13CCE9D5" w14:textId="77777777" w:rsidR="003767E6" w:rsidRPr="00EA45B8"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2) проект производства работ (в случае изменения технических решений); </w:t>
      </w:r>
    </w:p>
    <w:p w14:paraId="3733479A" w14:textId="77777777" w:rsidR="003767E6" w:rsidRPr="00EA45B8"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454EB3C4" w14:textId="77777777" w:rsidR="003767E6" w:rsidRPr="00EA45B8"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2.6.3. Для получения разрешения на производство земляных работ в связи с аварийно-восстановительными работами на территории:</w:t>
      </w:r>
    </w:p>
    <w:p w14:paraId="7753315A" w14:textId="77777777" w:rsidR="003767E6" w:rsidRPr="00EA45B8"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1) схема участка работ</w:t>
      </w:r>
      <w:r w:rsidR="006353AF" w:rsidRPr="00EA45B8">
        <w:rPr>
          <w:rFonts w:ascii="Times New Roman" w:eastAsia="Times New Roman" w:hAnsi="Times New Roman"/>
          <w:sz w:val="24"/>
          <w:szCs w:val="24"/>
          <w:lang w:eastAsia="zh-CN"/>
        </w:rPr>
        <w:t xml:space="preserve"> (выкопировка из исполнительной документации на подземные коммуникации и сооружения)</w:t>
      </w:r>
      <w:r w:rsidRPr="00EA45B8">
        <w:rPr>
          <w:rFonts w:ascii="Times New Roman" w:eastAsia="Times New Roman" w:hAnsi="Times New Roman"/>
          <w:sz w:val="24"/>
          <w:szCs w:val="24"/>
          <w:lang w:eastAsia="zh-CN"/>
        </w:rPr>
        <w:t xml:space="preserve">; </w:t>
      </w:r>
    </w:p>
    <w:p w14:paraId="4D995104" w14:textId="77777777" w:rsidR="003767E6" w:rsidRPr="00EA45B8"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14:paraId="0DC5E218" w14:textId="77777777" w:rsidR="003767E6" w:rsidRPr="00EA45B8" w:rsidRDefault="003767E6" w:rsidP="003767E6">
      <w:pPr>
        <w:shd w:val="clear" w:color="auto" w:fill="FFFFFF"/>
        <w:suppressAutoHyphens/>
        <w:spacing w:after="0" w:line="240" w:lineRule="auto"/>
        <w:ind w:firstLine="709"/>
        <w:jc w:val="both"/>
        <w:textAlignment w:val="baseline"/>
        <w:rPr>
          <w:rFonts w:ascii="Times New Roman" w:eastAsia="Times New Roman" w:hAnsi="Times New Roman"/>
          <w:sz w:val="24"/>
          <w:szCs w:val="24"/>
          <w:shd w:val="clear" w:color="auto" w:fill="FFFFFF"/>
          <w:lang w:eastAsia="zh-CN"/>
        </w:rPr>
      </w:pPr>
      <w:r w:rsidRPr="00EA45B8">
        <w:rPr>
          <w:rFonts w:ascii="Times New Roman" w:eastAsia="Times New Roman" w:hAnsi="Times New Roman"/>
          <w:sz w:val="24"/>
          <w:szCs w:val="24"/>
          <w:shd w:val="clear" w:color="auto" w:fill="FFFFFF"/>
          <w:lang w:eastAsia="zh-CN"/>
        </w:rPr>
        <w:t xml:space="preserve">2.6.4. Для закрытия </w:t>
      </w:r>
      <w:r w:rsidRPr="00EA45B8">
        <w:rPr>
          <w:rFonts w:ascii="Times New Roman" w:eastAsia="Times New Roman" w:hAnsi="Times New Roman"/>
          <w:sz w:val="24"/>
          <w:szCs w:val="24"/>
          <w:lang w:eastAsia="ru-RU"/>
        </w:rPr>
        <w:t xml:space="preserve">(исполнения) </w:t>
      </w:r>
      <w:r w:rsidRPr="00EA45B8">
        <w:rPr>
          <w:rFonts w:ascii="Times New Roman" w:eastAsia="Times New Roman" w:hAnsi="Times New Roman"/>
          <w:sz w:val="24"/>
          <w:szCs w:val="24"/>
          <w:shd w:val="clear" w:color="auto" w:fill="FFFFFF"/>
          <w:lang w:eastAsia="zh-CN"/>
        </w:rPr>
        <w:t xml:space="preserve">разрешения (ордера) заявитель представляет следующие документы: </w:t>
      </w:r>
    </w:p>
    <w:p w14:paraId="7B7F6BD0" w14:textId="77777777" w:rsidR="003767E6" w:rsidRPr="00EA45B8"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xml:space="preserve">а) </w:t>
      </w:r>
      <w:hyperlink r:id="rId14" w:history="1">
        <w:r w:rsidRPr="00EA45B8">
          <w:rPr>
            <w:rFonts w:ascii="Times New Roman" w:eastAsia="Times New Roman" w:hAnsi="Times New Roman"/>
            <w:sz w:val="24"/>
            <w:szCs w:val="24"/>
            <w:lang w:eastAsia="ru-RU"/>
          </w:rPr>
          <w:t>акт</w:t>
        </w:r>
      </w:hyperlink>
      <w:r w:rsidRPr="00EA45B8">
        <w:rPr>
          <w:rFonts w:ascii="Times New Roman" w:eastAsia="Times New Roman" w:hAnsi="Times New Roman"/>
          <w:sz w:val="24"/>
          <w:szCs w:val="24"/>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14:paraId="6257F422" w14:textId="77777777" w:rsidR="003767E6" w:rsidRPr="00EA45B8"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14:paraId="633DBA01"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215A9A7"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241A5E16" w14:textId="77777777" w:rsidR="00FD127A" w:rsidRPr="00EA45B8" w:rsidRDefault="00FD127A"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2.7.1. </w:t>
      </w:r>
      <w:r w:rsidRPr="00EA45B8">
        <w:rPr>
          <w:rFonts w:ascii="Times New Roman" w:eastAsia="Times New Roman" w:hAnsi="Times New Roman"/>
          <w:bCs/>
          <w:sz w:val="24"/>
          <w:szCs w:val="24"/>
          <w:lang w:eastAsia="zh-CN"/>
        </w:rPr>
        <w:t xml:space="preserve">Для получения разрешения (ордера) на </w:t>
      </w:r>
      <w:r w:rsidR="00B11C08" w:rsidRPr="00EA45B8">
        <w:rPr>
          <w:rFonts w:ascii="Times New Roman" w:hAnsi="Times New Roman"/>
          <w:sz w:val="24"/>
          <w:szCs w:val="24"/>
          <w:lang w:eastAsia="ru-RU"/>
        </w:rPr>
        <w:t>производство</w:t>
      </w:r>
      <w:r w:rsidR="00B11C08" w:rsidRPr="00EA45B8">
        <w:rPr>
          <w:rFonts w:ascii="Times New Roman" w:eastAsia="Times New Roman" w:hAnsi="Times New Roman"/>
          <w:sz w:val="24"/>
          <w:szCs w:val="24"/>
          <w:shd w:val="clear" w:color="auto" w:fill="FBFCFD"/>
          <w:lang w:eastAsia="zh-CN"/>
        </w:rPr>
        <w:t xml:space="preserve"> </w:t>
      </w:r>
      <w:r w:rsidRPr="00EA45B8">
        <w:rPr>
          <w:rFonts w:ascii="Times New Roman" w:eastAsia="Times New Roman" w:hAnsi="Times New Roman"/>
          <w:bCs/>
          <w:sz w:val="24"/>
          <w:szCs w:val="24"/>
          <w:lang w:eastAsia="zh-CN"/>
        </w:rPr>
        <w:t>земляных работ:</w:t>
      </w:r>
    </w:p>
    <w:p w14:paraId="2298337B" w14:textId="77777777" w:rsidR="003767E6" w:rsidRPr="00EA45B8"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EA45B8">
        <w:rPr>
          <w:rFonts w:ascii="Times New Roman" w:hAnsi="Times New Roman"/>
          <w:sz w:val="24"/>
          <w:szCs w:val="24"/>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43FBC615" w14:textId="77777777" w:rsidR="003767E6" w:rsidRPr="00EA45B8"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EA45B8">
        <w:rPr>
          <w:rFonts w:ascii="Times New Roman" w:hAnsi="Times New Roman"/>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sidR="00BD1651" w:rsidRPr="00EA45B8">
        <w:rPr>
          <w:rFonts w:ascii="Times New Roman" w:hAnsi="Times New Roman"/>
          <w:sz w:val="24"/>
          <w:szCs w:val="24"/>
        </w:rPr>
        <w:t>;</w:t>
      </w:r>
    </w:p>
    <w:p w14:paraId="2CEAE9A6" w14:textId="77777777" w:rsidR="00DE51A6" w:rsidRPr="00EA45B8" w:rsidRDefault="003767E6" w:rsidP="00D146FA">
      <w:pPr>
        <w:widowControl w:val="0"/>
        <w:autoSpaceDE w:val="0"/>
        <w:autoSpaceDN w:val="0"/>
        <w:adjustRightInd w:val="0"/>
        <w:spacing w:after="0" w:line="240" w:lineRule="auto"/>
        <w:ind w:firstLine="709"/>
        <w:jc w:val="both"/>
        <w:rPr>
          <w:rFonts w:ascii="Times New Roman" w:hAnsi="Times New Roman"/>
          <w:sz w:val="24"/>
          <w:szCs w:val="24"/>
        </w:rPr>
      </w:pPr>
      <w:r w:rsidRPr="00EA45B8">
        <w:rPr>
          <w:rFonts w:ascii="Times New Roman" w:hAnsi="Times New Roman"/>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r w:rsidR="00DE51A6" w:rsidRPr="00EA45B8">
        <w:rPr>
          <w:rFonts w:ascii="Times New Roman" w:hAnsi="Times New Roman"/>
          <w:sz w:val="24"/>
          <w:szCs w:val="24"/>
        </w:rPr>
        <w:t>;</w:t>
      </w:r>
    </w:p>
    <w:p w14:paraId="4B124CDC" w14:textId="77777777" w:rsidR="00DE51A6" w:rsidRPr="00EA45B8"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EA45B8">
        <w:rPr>
          <w:rFonts w:ascii="Times New Roman" w:hAnsi="Times New Roman"/>
          <w:sz w:val="24"/>
          <w:szCs w:val="24"/>
        </w:rPr>
        <w:t>г)</w:t>
      </w:r>
      <w:r w:rsidRPr="00EA45B8">
        <w:rPr>
          <w:rFonts w:ascii="Times New Roman" w:hAnsi="Times New Roman"/>
          <w:sz w:val="24"/>
          <w:szCs w:val="24"/>
        </w:rPr>
        <w:tab/>
        <w:t>уведомление о планируемом сносе;</w:t>
      </w:r>
    </w:p>
    <w:p w14:paraId="181B7FAC" w14:textId="77777777" w:rsidR="00DE51A6" w:rsidRPr="00EA45B8"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EA45B8">
        <w:rPr>
          <w:rFonts w:ascii="Times New Roman" w:hAnsi="Times New Roman"/>
          <w:sz w:val="24"/>
          <w:szCs w:val="24"/>
        </w:rPr>
        <w:t>д)</w:t>
      </w:r>
      <w:r w:rsidRPr="00EA45B8">
        <w:rPr>
          <w:rFonts w:ascii="Times New Roman" w:hAnsi="Times New Roman"/>
          <w:sz w:val="24"/>
          <w:szCs w:val="24"/>
        </w:rPr>
        <w:tab/>
        <w:t>разрешение на строительство,</w:t>
      </w:r>
    </w:p>
    <w:p w14:paraId="71FDA49A" w14:textId="77777777" w:rsidR="00DE51A6" w:rsidRPr="00EA45B8"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EA45B8">
        <w:rPr>
          <w:rFonts w:ascii="Times New Roman" w:hAnsi="Times New Roman"/>
          <w:sz w:val="24"/>
          <w:szCs w:val="24"/>
        </w:rPr>
        <w:t>е)</w:t>
      </w:r>
      <w:r w:rsidRPr="00EA45B8">
        <w:rPr>
          <w:rFonts w:ascii="Times New Roman" w:hAnsi="Times New Roman"/>
          <w:sz w:val="24"/>
          <w:szCs w:val="24"/>
        </w:rPr>
        <w:tab/>
        <w:t>разрешение на проведение работ по сохранению объектов культурного наследия;</w:t>
      </w:r>
    </w:p>
    <w:p w14:paraId="2AA08DD9" w14:textId="77777777" w:rsidR="00DE51A6" w:rsidRPr="00EA45B8"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EA45B8">
        <w:rPr>
          <w:rFonts w:ascii="Times New Roman" w:hAnsi="Times New Roman"/>
          <w:sz w:val="24"/>
          <w:szCs w:val="24"/>
        </w:rPr>
        <w:t>ж)</w:t>
      </w:r>
      <w:r w:rsidRPr="00EA45B8">
        <w:rPr>
          <w:rFonts w:ascii="Times New Roman" w:hAnsi="Times New Roman"/>
          <w:sz w:val="24"/>
          <w:szCs w:val="24"/>
        </w:rPr>
        <w:tab/>
        <w:t>разрешение на вырубку зеленых насаждений,</w:t>
      </w:r>
    </w:p>
    <w:p w14:paraId="6C6E98DE" w14:textId="77777777" w:rsidR="00DE51A6" w:rsidRPr="00EA45B8"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EA45B8">
        <w:rPr>
          <w:rFonts w:ascii="Times New Roman" w:hAnsi="Times New Roman"/>
          <w:sz w:val="24"/>
          <w:szCs w:val="24"/>
        </w:rPr>
        <w:t>з)</w:t>
      </w:r>
      <w:r w:rsidRPr="00EA45B8">
        <w:rPr>
          <w:rFonts w:ascii="Times New Roman" w:hAnsi="Times New Roman"/>
          <w:sz w:val="24"/>
          <w:szCs w:val="24"/>
        </w:rPr>
        <w:tab/>
        <w:t>разрешение на использование земель или земельного участка, находящихся в государственной или муниципальной собственности,</w:t>
      </w:r>
    </w:p>
    <w:p w14:paraId="69EB7116" w14:textId="77777777" w:rsidR="00DA1F7C" w:rsidRPr="00EA45B8" w:rsidRDefault="00DE51A6" w:rsidP="0054251A">
      <w:pPr>
        <w:widowControl w:val="0"/>
        <w:autoSpaceDE w:val="0"/>
        <w:autoSpaceDN w:val="0"/>
        <w:adjustRightInd w:val="0"/>
        <w:spacing w:after="0" w:line="240" w:lineRule="auto"/>
        <w:ind w:firstLine="709"/>
        <w:jc w:val="both"/>
        <w:rPr>
          <w:rFonts w:ascii="Times New Roman" w:hAnsi="Times New Roman"/>
          <w:sz w:val="24"/>
          <w:szCs w:val="24"/>
        </w:rPr>
      </w:pPr>
      <w:r w:rsidRPr="00EA45B8">
        <w:rPr>
          <w:rFonts w:ascii="Times New Roman" w:hAnsi="Times New Roman"/>
          <w:sz w:val="24"/>
          <w:szCs w:val="24"/>
        </w:rPr>
        <w:t>и)</w:t>
      </w:r>
      <w:r w:rsidRPr="00EA45B8">
        <w:rPr>
          <w:rFonts w:ascii="Times New Roman" w:hAnsi="Times New Roman"/>
          <w:sz w:val="24"/>
          <w:szCs w:val="24"/>
        </w:rPr>
        <w:tab/>
        <w:t>р</w:t>
      </w:r>
      <w:r w:rsidR="00DA1F7C" w:rsidRPr="00EA45B8">
        <w:rPr>
          <w:rFonts w:ascii="Times New Roman" w:hAnsi="Times New Roman"/>
          <w:sz w:val="24"/>
          <w:szCs w:val="24"/>
        </w:rPr>
        <w:t>азрешение на размещение объекта</w:t>
      </w:r>
      <w:r w:rsidR="0087409F" w:rsidRPr="00EA45B8">
        <w:rPr>
          <w:rFonts w:ascii="Times New Roman" w:hAnsi="Times New Roman"/>
          <w:sz w:val="24"/>
          <w:szCs w:val="24"/>
        </w:rPr>
        <w:t xml:space="preserve"> (за исключением случаев, прокладки </w:t>
      </w:r>
      <w:r w:rsidR="009C1AC4" w:rsidRPr="00EA45B8">
        <w:rPr>
          <w:rFonts w:ascii="Times New Roman" w:hAnsi="Times New Roman"/>
          <w:sz w:val="24"/>
          <w:szCs w:val="24"/>
        </w:rPr>
        <w:t xml:space="preserve">сети газораспределения, реализуемой </w:t>
      </w:r>
      <w:r w:rsidR="0087409F" w:rsidRPr="00EA45B8">
        <w:rPr>
          <w:rFonts w:ascii="Times New Roman" w:hAnsi="Times New Roman"/>
          <w:sz w:val="24"/>
          <w:szCs w:val="24"/>
        </w:rPr>
        <w:t xml:space="preserve">в рамках программы </w:t>
      </w:r>
      <w:proofErr w:type="spellStart"/>
      <w:r w:rsidR="0087409F" w:rsidRPr="00EA45B8">
        <w:rPr>
          <w:rFonts w:ascii="Times New Roman" w:hAnsi="Times New Roman"/>
          <w:sz w:val="24"/>
          <w:szCs w:val="24"/>
        </w:rPr>
        <w:t>догазификации</w:t>
      </w:r>
      <w:proofErr w:type="spellEnd"/>
      <w:r w:rsidR="0087409F" w:rsidRPr="00EA45B8">
        <w:rPr>
          <w:rFonts w:ascii="Times New Roman" w:hAnsi="Times New Roman"/>
          <w:sz w:val="24"/>
          <w:szCs w:val="24"/>
        </w:rPr>
        <w:t>, разрешение на размещение объекта должно быть получено на момент закрытия (исполнения) разрешения (ордера),</w:t>
      </w:r>
    </w:p>
    <w:p w14:paraId="085E3D53" w14:textId="77777777" w:rsidR="00DE51A6" w:rsidRPr="00EA45B8"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EA45B8">
        <w:rPr>
          <w:rFonts w:ascii="Times New Roman" w:hAnsi="Times New Roman"/>
          <w:sz w:val="24"/>
          <w:szCs w:val="24"/>
        </w:rPr>
        <w:t>к)</w:t>
      </w:r>
      <w:r w:rsidRPr="00EA45B8">
        <w:rPr>
          <w:rFonts w:ascii="Times New Roman" w:hAnsi="Times New Roman"/>
          <w:sz w:val="24"/>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226354F2" w14:textId="77777777" w:rsidR="00DE51A6" w:rsidRPr="00EA45B8"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EA45B8">
        <w:rPr>
          <w:rFonts w:ascii="Times New Roman" w:hAnsi="Times New Roman"/>
          <w:sz w:val="24"/>
          <w:szCs w:val="24"/>
        </w:rPr>
        <w:t>л)</w:t>
      </w:r>
      <w:r w:rsidRPr="00EA45B8">
        <w:rPr>
          <w:rFonts w:ascii="Times New Roman" w:hAnsi="Times New Roman"/>
          <w:sz w:val="24"/>
          <w:szCs w:val="24"/>
        </w:rPr>
        <w:tab/>
        <w:t>разрешение на установку и эксплуатацию рекламной конструкции;</w:t>
      </w:r>
    </w:p>
    <w:p w14:paraId="57BE9FCE" w14:textId="77777777" w:rsidR="00DE51A6" w:rsidRPr="00EA45B8"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EA45B8">
        <w:rPr>
          <w:rFonts w:ascii="Times New Roman" w:hAnsi="Times New Roman"/>
          <w:sz w:val="24"/>
          <w:szCs w:val="24"/>
        </w:rPr>
        <w:t>м)</w:t>
      </w:r>
      <w:r w:rsidRPr="00EA45B8">
        <w:rPr>
          <w:rFonts w:ascii="Times New Roman" w:hAnsi="Times New Roman"/>
          <w:sz w:val="24"/>
          <w:szCs w:val="24"/>
        </w:rPr>
        <w:tab/>
        <w:t>технические условия для подключения к сетям инженерно- технического обеспечения;</w:t>
      </w:r>
    </w:p>
    <w:p w14:paraId="47057E26" w14:textId="77777777" w:rsidR="003767E6" w:rsidRPr="00EA45B8" w:rsidRDefault="00DE51A6" w:rsidP="00DE51A6">
      <w:pPr>
        <w:widowControl w:val="0"/>
        <w:autoSpaceDE w:val="0"/>
        <w:autoSpaceDN w:val="0"/>
        <w:adjustRightInd w:val="0"/>
        <w:spacing w:after="0" w:line="240" w:lineRule="auto"/>
        <w:ind w:firstLine="709"/>
        <w:jc w:val="both"/>
        <w:rPr>
          <w:rFonts w:ascii="Times New Roman" w:hAnsi="Times New Roman"/>
          <w:sz w:val="24"/>
          <w:szCs w:val="24"/>
          <w:lang w:val="en-US"/>
        </w:rPr>
      </w:pPr>
      <w:r w:rsidRPr="00EA45B8">
        <w:rPr>
          <w:rFonts w:ascii="Times New Roman" w:hAnsi="Times New Roman"/>
          <w:sz w:val="24"/>
          <w:szCs w:val="24"/>
        </w:rPr>
        <w:t>н)</w:t>
      </w:r>
      <w:r w:rsidRPr="00EA45B8">
        <w:rPr>
          <w:rFonts w:ascii="Times New Roman" w:hAnsi="Times New Roman"/>
          <w:sz w:val="24"/>
          <w:szCs w:val="24"/>
        </w:rPr>
        <w:tab/>
        <w:t xml:space="preserve">схему движения транспорта и пешеходов. </w:t>
      </w:r>
    </w:p>
    <w:p w14:paraId="38C54941" w14:textId="77777777" w:rsidR="00FD127A" w:rsidRPr="00EA45B8" w:rsidRDefault="00FD127A" w:rsidP="00DE51A6">
      <w:pPr>
        <w:widowControl w:val="0"/>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val="en-US" w:eastAsia="zh-CN"/>
        </w:rPr>
      </w:pPr>
      <w:r w:rsidRPr="00EA45B8">
        <w:rPr>
          <w:rFonts w:ascii="Times New Roman" w:hAnsi="Times New Roman"/>
          <w:sz w:val="24"/>
          <w:szCs w:val="24"/>
        </w:rPr>
        <w:t xml:space="preserve">2.7.2. </w:t>
      </w:r>
      <w:r w:rsidRPr="00EA45B8">
        <w:rPr>
          <w:rFonts w:ascii="Times New Roman" w:eastAsia="Times New Roman" w:hAnsi="Times New Roman"/>
          <w:sz w:val="24"/>
          <w:szCs w:val="24"/>
          <w:shd w:val="clear" w:color="auto" w:fill="FFFFFF"/>
          <w:lang w:eastAsia="zh-CN"/>
        </w:rPr>
        <w:t xml:space="preserve">Для закрытия </w:t>
      </w:r>
      <w:r w:rsidRPr="00EA45B8">
        <w:rPr>
          <w:rFonts w:ascii="Times New Roman" w:eastAsia="Times New Roman" w:hAnsi="Times New Roman"/>
          <w:sz w:val="24"/>
          <w:szCs w:val="24"/>
          <w:lang w:eastAsia="ru-RU"/>
        </w:rPr>
        <w:t>(</w:t>
      </w:r>
      <w:proofErr w:type="gramStart"/>
      <w:r w:rsidRPr="00EA45B8">
        <w:rPr>
          <w:rFonts w:ascii="Times New Roman" w:eastAsia="Times New Roman" w:hAnsi="Times New Roman"/>
          <w:sz w:val="24"/>
          <w:szCs w:val="24"/>
          <w:lang w:eastAsia="ru-RU"/>
        </w:rPr>
        <w:t xml:space="preserve">исполнения) </w:t>
      </w:r>
      <w:r w:rsidRPr="00EA45B8">
        <w:rPr>
          <w:rFonts w:ascii="Times New Roman" w:eastAsia="Times New Roman" w:hAnsi="Times New Roman"/>
          <w:sz w:val="24"/>
          <w:szCs w:val="24"/>
          <w:shd w:val="clear" w:color="auto" w:fill="FFFFFF"/>
          <w:lang w:eastAsia="zh-CN"/>
        </w:rPr>
        <w:t xml:space="preserve"> разрешения</w:t>
      </w:r>
      <w:proofErr w:type="gramEnd"/>
      <w:r w:rsidRPr="00EA45B8">
        <w:rPr>
          <w:rFonts w:ascii="Times New Roman" w:eastAsia="Times New Roman" w:hAnsi="Times New Roman"/>
          <w:sz w:val="24"/>
          <w:szCs w:val="24"/>
          <w:shd w:val="clear" w:color="auto" w:fill="FFFFFF"/>
          <w:lang w:eastAsia="zh-CN"/>
        </w:rPr>
        <w:t xml:space="preserve"> (ордера):</w:t>
      </w:r>
    </w:p>
    <w:p w14:paraId="0398071A" w14:textId="77777777" w:rsidR="00FD127A" w:rsidRPr="00EA45B8" w:rsidRDefault="00FD127A" w:rsidP="00DE51A6">
      <w:pPr>
        <w:widowControl w:val="0"/>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zh-CN"/>
        </w:rPr>
      </w:pPr>
      <w:r w:rsidRPr="00EA45B8">
        <w:rPr>
          <w:rFonts w:ascii="Times New Roman" w:hAnsi="Times New Roman"/>
          <w:sz w:val="24"/>
          <w:szCs w:val="24"/>
        </w:rPr>
        <w:t>а)</w:t>
      </w:r>
      <w:r w:rsidRPr="00EA45B8">
        <w:rPr>
          <w:rFonts w:ascii="Times New Roman" w:hAnsi="Times New Roman"/>
          <w:sz w:val="24"/>
          <w:szCs w:val="24"/>
        </w:rPr>
        <w:tab/>
        <w:t xml:space="preserve">разрешение на размещение объекта (при прокладке </w:t>
      </w:r>
      <w:r w:rsidR="009C1AC4" w:rsidRPr="00EA45B8">
        <w:rPr>
          <w:rFonts w:ascii="Times New Roman" w:hAnsi="Times New Roman"/>
          <w:sz w:val="24"/>
          <w:szCs w:val="24"/>
        </w:rPr>
        <w:t xml:space="preserve">сети газораспределения, реализуемой </w:t>
      </w:r>
      <w:r w:rsidRPr="00EA45B8">
        <w:rPr>
          <w:rFonts w:ascii="Times New Roman" w:hAnsi="Times New Roman"/>
          <w:sz w:val="24"/>
          <w:szCs w:val="24"/>
        </w:rPr>
        <w:t xml:space="preserve">в рамках программы </w:t>
      </w:r>
      <w:proofErr w:type="spellStart"/>
      <w:r w:rsidRPr="00EA45B8">
        <w:rPr>
          <w:rFonts w:ascii="Times New Roman" w:hAnsi="Times New Roman"/>
          <w:sz w:val="24"/>
          <w:szCs w:val="24"/>
        </w:rPr>
        <w:t>догазификации</w:t>
      </w:r>
      <w:proofErr w:type="spellEnd"/>
      <w:r w:rsidRPr="00EA45B8">
        <w:rPr>
          <w:rFonts w:ascii="Times New Roman" w:hAnsi="Times New Roman"/>
          <w:sz w:val="24"/>
          <w:szCs w:val="24"/>
        </w:rPr>
        <w:t>)</w:t>
      </w:r>
    </w:p>
    <w:p w14:paraId="7A5524AB" w14:textId="77777777" w:rsidR="003767E6" w:rsidRPr="00EA45B8"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EA45B8">
        <w:rPr>
          <w:rFonts w:ascii="Times New Roman" w:hAnsi="Times New Roman"/>
          <w:sz w:val="24"/>
          <w:szCs w:val="24"/>
        </w:rPr>
        <w:t>2.7.</w:t>
      </w:r>
      <w:r w:rsidR="00FD127A" w:rsidRPr="00EA45B8">
        <w:rPr>
          <w:rFonts w:ascii="Times New Roman" w:hAnsi="Times New Roman"/>
          <w:sz w:val="24"/>
          <w:szCs w:val="24"/>
          <w:lang w:val="en-US"/>
        </w:rPr>
        <w:t>3</w:t>
      </w:r>
      <w:r w:rsidRPr="00EA45B8">
        <w:rPr>
          <w:rFonts w:ascii="Times New Roman" w:hAnsi="Times New Roman"/>
          <w:sz w:val="24"/>
          <w:szCs w:val="24"/>
        </w:rPr>
        <w:t xml:space="preserve">. Заявитель вправе представить документы (сведения), указанные в </w:t>
      </w:r>
      <w:hyperlink r:id="rId15" w:history="1">
        <w:r w:rsidRPr="00EA45B8">
          <w:rPr>
            <w:rFonts w:ascii="Times New Roman" w:hAnsi="Times New Roman"/>
            <w:sz w:val="24"/>
            <w:szCs w:val="24"/>
          </w:rPr>
          <w:t>пункте 2.7</w:t>
        </w:r>
      </w:hyperlink>
      <w:r w:rsidRPr="00EA45B8">
        <w:rPr>
          <w:rFonts w:ascii="Times New Roman" w:hAnsi="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2F6CA51D" w14:textId="77777777" w:rsidR="003767E6" w:rsidRPr="00EA45B8"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EA45B8">
        <w:rPr>
          <w:rFonts w:ascii="Times New Roman" w:hAnsi="Times New Roman"/>
          <w:sz w:val="24"/>
          <w:szCs w:val="24"/>
        </w:rPr>
        <w:t>2.7.</w:t>
      </w:r>
      <w:r w:rsidR="00FD127A" w:rsidRPr="00EA45B8">
        <w:rPr>
          <w:rFonts w:ascii="Times New Roman" w:hAnsi="Times New Roman"/>
          <w:sz w:val="24"/>
          <w:szCs w:val="24"/>
          <w:lang w:val="en-US"/>
        </w:rPr>
        <w:t>4</w:t>
      </w:r>
      <w:r w:rsidRPr="00EA45B8">
        <w:rPr>
          <w:rFonts w:ascii="Times New Roman" w:hAnsi="Times New Roman"/>
          <w:sz w:val="24"/>
          <w:szCs w:val="24"/>
        </w:rPr>
        <w:t>. При предоставлении муниципальной услуги запрещается требовать от Заявителя:</w:t>
      </w:r>
    </w:p>
    <w:p w14:paraId="76072013" w14:textId="77777777" w:rsidR="003767E6" w:rsidRPr="00EA45B8"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EA45B8">
        <w:rPr>
          <w:rFonts w:ascii="Times New Roman" w:hAnsi="Times New Roman"/>
          <w:sz w:val="24"/>
          <w:szCs w:val="24"/>
        </w:rPr>
        <w:t xml:space="preserve">представления документов и информации или осуществления действий, представление или </w:t>
      </w:r>
      <w:r w:rsidR="00B11C08" w:rsidRPr="00EA45B8">
        <w:rPr>
          <w:rFonts w:ascii="Times New Roman" w:hAnsi="Times New Roman"/>
          <w:sz w:val="24"/>
          <w:szCs w:val="24"/>
          <w:lang w:eastAsia="ru-RU"/>
        </w:rPr>
        <w:t>производство</w:t>
      </w:r>
      <w:r w:rsidR="00B11C08" w:rsidRPr="00EA45B8">
        <w:rPr>
          <w:rFonts w:ascii="Times New Roman" w:eastAsia="Times New Roman" w:hAnsi="Times New Roman"/>
          <w:sz w:val="24"/>
          <w:szCs w:val="24"/>
          <w:shd w:val="clear" w:color="auto" w:fill="FBFCFD"/>
          <w:lang w:eastAsia="zh-CN"/>
        </w:rPr>
        <w:t xml:space="preserve"> </w:t>
      </w:r>
      <w:r w:rsidRPr="00EA45B8">
        <w:rPr>
          <w:rFonts w:ascii="Times New Roman" w:hAnsi="Times New Roman"/>
          <w:sz w:val="24"/>
          <w:szCs w:val="24"/>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A66713E" w14:textId="77777777" w:rsidR="003767E6" w:rsidRPr="00EA45B8"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EA45B8">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EA45B8">
          <w:rPr>
            <w:rFonts w:ascii="Times New Roman" w:hAnsi="Times New Roman"/>
            <w:sz w:val="24"/>
            <w:szCs w:val="24"/>
          </w:rPr>
          <w:t>части 6 статьи 7</w:t>
        </w:r>
      </w:hyperlink>
      <w:r w:rsidRPr="00EA45B8">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17130036" w14:textId="77777777" w:rsidR="003767E6" w:rsidRPr="00EA45B8"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EA45B8">
        <w:rPr>
          <w:rFonts w:ascii="Times New Roman" w:hAnsi="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7" w:history="1">
        <w:r w:rsidRPr="00EA45B8">
          <w:rPr>
            <w:rFonts w:ascii="Times New Roman" w:hAnsi="Times New Roman"/>
            <w:sz w:val="24"/>
            <w:szCs w:val="24"/>
          </w:rPr>
          <w:t>части 1 статьи 9</w:t>
        </w:r>
      </w:hyperlink>
      <w:r w:rsidRPr="00EA45B8">
        <w:rPr>
          <w:rFonts w:ascii="Times New Roman" w:hAnsi="Times New Roman"/>
          <w:sz w:val="24"/>
          <w:szCs w:val="24"/>
        </w:rPr>
        <w:t xml:space="preserve"> Федерального закона № 210-ФЗ;</w:t>
      </w:r>
    </w:p>
    <w:p w14:paraId="4EFBE34B" w14:textId="77777777" w:rsidR="003767E6" w:rsidRPr="00EA45B8"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EA45B8">
        <w:rPr>
          <w:rFonts w:ascii="Times New Roman" w:hAnsi="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EA45B8">
          <w:rPr>
            <w:rFonts w:ascii="Times New Roman" w:hAnsi="Times New Roman"/>
            <w:sz w:val="24"/>
            <w:szCs w:val="24"/>
          </w:rPr>
          <w:t>пунктом 4 части 1 статьи 7</w:t>
        </w:r>
      </w:hyperlink>
      <w:r w:rsidRPr="00EA45B8">
        <w:rPr>
          <w:rFonts w:ascii="Times New Roman" w:hAnsi="Times New Roman"/>
          <w:sz w:val="24"/>
          <w:szCs w:val="24"/>
        </w:rPr>
        <w:t xml:space="preserve"> Федерального закона № 210-ФЗ;</w:t>
      </w:r>
    </w:p>
    <w:p w14:paraId="304B9F9F" w14:textId="77777777" w:rsidR="003767E6" w:rsidRPr="00EA45B8"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EA45B8">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EA45B8">
          <w:rPr>
            <w:rFonts w:ascii="Times New Roman" w:hAnsi="Times New Roman"/>
            <w:sz w:val="24"/>
            <w:szCs w:val="24"/>
          </w:rPr>
          <w:t>пунктом 7.2 части 1 статьи 16</w:t>
        </w:r>
      </w:hyperlink>
      <w:r w:rsidRPr="00EA45B8">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0375566" w14:textId="77777777" w:rsidR="003767E6" w:rsidRPr="00EA45B8"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EA45B8">
        <w:rPr>
          <w:rFonts w:ascii="Times New Roman" w:hAnsi="Times New Roman"/>
          <w:sz w:val="24"/>
          <w:szCs w:val="24"/>
        </w:rPr>
        <w:t>2.7.</w:t>
      </w:r>
      <w:r w:rsidR="00FD127A" w:rsidRPr="00EA45B8">
        <w:rPr>
          <w:rFonts w:ascii="Times New Roman" w:hAnsi="Times New Roman"/>
          <w:sz w:val="24"/>
          <w:szCs w:val="24"/>
          <w:lang w:val="en-US"/>
        </w:rPr>
        <w:t>5</w:t>
      </w:r>
      <w:r w:rsidRPr="00EA45B8">
        <w:rPr>
          <w:rFonts w:ascii="Times New Roman" w:hAnsi="Times New Roman"/>
          <w:sz w:val="24"/>
          <w:szCs w:val="24"/>
        </w:rPr>
        <w:t>.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45D42490" w14:textId="77777777" w:rsidR="003767E6" w:rsidRPr="00EA45B8"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EA45B8">
        <w:rPr>
          <w:rFonts w:ascii="Times New Roman" w:hAnsi="Times New Roman"/>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68B8179" w14:textId="77777777" w:rsidR="003767E6" w:rsidRPr="00EA45B8"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EA45B8">
        <w:rPr>
          <w:rFonts w:ascii="Times New Roman" w:hAnsi="Times New Roman"/>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0F30501"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2.8. Основания для приостановления предоставления муниципальной услуги не предусмотрены.</w:t>
      </w:r>
    </w:p>
    <w:p w14:paraId="6613CF8D"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2.9. Исчерпывающий перечень оснований для отказа в приеме документов, необходимых для предоставления муниципальной услуги.</w:t>
      </w:r>
    </w:p>
    <w:p w14:paraId="210E4C69" w14:textId="77777777" w:rsidR="00DA4B52" w:rsidRPr="00EA45B8" w:rsidRDefault="00DA4B52"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Основаниями для отказа в приеме документов, необходимых для предоставления муниципальной услуги являются:</w:t>
      </w:r>
    </w:p>
    <w:p w14:paraId="3C96191C" w14:textId="77777777" w:rsidR="00E3518A" w:rsidRPr="00EA45B8"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1) Заявление на получение услуги оформлено не в соответствии с административным регламентом:</w:t>
      </w:r>
    </w:p>
    <w:p w14:paraId="654E0D27" w14:textId="77777777" w:rsidR="00E3518A" w:rsidRPr="00EA45B8"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Неполное заполнение полей в форме заявления, в том числе в интерактивной форме заявления на ЕПГУ;</w:t>
      </w:r>
    </w:p>
    <w:p w14:paraId="7E5B8408" w14:textId="77777777" w:rsidR="00E3518A" w:rsidRPr="00EA45B8"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2) Представленные заявителем документы не отвечают требованиям, установленным административным регламентом:</w:t>
      </w:r>
    </w:p>
    <w:p w14:paraId="17E51235" w14:textId="77777777" w:rsidR="00E3518A" w:rsidRPr="00EA45B8"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9F832ED" w14:textId="77777777" w:rsidR="00E3518A" w:rsidRPr="00EA45B8" w:rsidRDefault="00E3518A"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51C6865D" w14:textId="77777777" w:rsidR="00E3518A" w:rsidRPr="00EA45B8" w:rsidRDefault="00E3518A"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Представленные в электронном виде документы содержат</w:t>
      </w:r>
      <w:r w:rsidR="00AB5FA1" w:rsidRPr="00EA45B8">
        <w:rPr>
          <w:rFonts w:ascii="Times New Roman" w:eastAsia="Times New Roman" w:hAnsi="Times New Roman"/>
          <w:sz w:val="24"/>
          <w:szCs w:val="24"/>
          <w:lang w:eastAsia="zh-CN"/>
        </w:rPr>
        <w:t xml:space="preserve"> повреждения, наличие которых не</w:t>
      </w:r>
      <w:r w:rsidRPr="00EA45B8">
        <w:rPr>
          <w:rFonts w:ascii="Times New Roman" w:eastAsia="Times New Roman" w:hAnsi="Times New Roman"/>
          <w:sz w:val="24"/>
          <w:szCs w:val="24"/>
          <w:lang w:eastAsia="zh-CN"/>
        </w:rPr>
        <w:t xml:space="preserve"> позволяет в полном объеме использовать информацию и сведения, содержащиеся в документах для предоставления услуги; </w:t>
      </w:r>
    </w:p>
    <w:p w14:paraId="481D7693" w14:textId="77777777" w:rsidR="00E3518A" w:rsidRPr="00EA45B8" w:rsidRDefault="00E3518A"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2D5AC89C" w14:textId="77777777" w:rsidR="00E3518A" w:rsidRPr="00EA45B8"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3) Заявление с комплектом документов подписаны недействительной электронной подписью:</w:t>
      </w:r>
    </w:p>
    <w:p w14:paraId="0ECECF08" w14:textId="77777777" w:rsidR="00E3518A" w:rsidRPr="00EA45B8"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2EE92EE3" w14:textId="77777777" w:rsidR="001B3675" w:rsidRPr="00EA45B8" w:rsidRDefault="00E3518A" w:rsidP="001B3675">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4) </w:t>
      </w:r>
      <w:r w:rsidR="001B3675" w:rsidRPr="00EA45B8">
        <w:rPr>
          <w:rFonts w:ascii="Times New Roman" w:eastAsia="Times New Roman" w:hAnsi="Times New Roman"/>
          <w:sz w:val="24"/>
          <w:szCs w:val="24"/>
          <w:lang w:eastAsia="zh-C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2B89128" w14:textId="77777777" w:rsidR="00E3518A" w:rsidRPr="00EA45B8" w:rsidRDefault="001B3675"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Представление неполного комплекта документов, необходимых для предоставления услуги;</w:t>
      </w:r>
    </w:p>
    <w:p w14:paraId="3DA58B71" w14:textId="77777777" w:rsidR="001B3675" w:rsidRPr="00EA45B8" w:rsidRDefault="001B3675" w:rsidP="001B3675">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5) Предмет запроса не регламентируется законодательством в рамках услуги:</w:t>
      </w:r>
    </w:p>
    <w:p w14:paraId="12E334B6" w14:textId="77777777" w:rsidR="009726D4" w:rsidRPr="00EA45B8" w:rsidRDefault="001B3675"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w:t>
      </w:r>
      <w:r w:rsidR="00DA4B52" w:rsidRPr="00EA45B8">
        <w:rPr>
          <w:rFonts w:ascii="Times New Roman" w:eastAsia="Times New Roman" w:hAnsi="Times New Roman"/>
          <w:sz w:val="24"/>
          <w:szCs w:val="24"/>
          <w:lang w:eastAsia="zh-CN"/>
        </w:rPr>
        <w:t xml:space="preserve"> З</w:t>
      </w:r>
      <w:r w:rsidR="009726D4" w:rsidRPr="00EA45B8">
        <w:rPr>
          <w:rFonts w:ascii="Times New Roman" w:eastAsia="Times New Roman" w:hAnsi="Times New Roman"/>
          <w:sz w:val="24"/>
          <w:szCs w:val="24"/>
          <w:lang w:eastAsia="zh-CN"/>
        </w:rPr>
        <w:t>аявление подано в орган местного самоуправления или организацию, в полномочия которых н</w:t>
      </w:r>
      <w:r w:rsidR="00E3518A" w:rsidRPr="00EA45B8">
        <w:rPr>
          <w:rFonts w:ascii="Times New Roman" w:eastAsia="Times New Roman" w:hAnsi="Times New Roman"/>
          <w:sz w:val="24"/>
          <w:szCs w:val="24"/>
          <w:lang w:eastAsia="zh-CN"/>
        </w:rPr>
        <w:t>е</w:t>
      </w:r>
      <w:r w:rsidR="009726D4" w:rsidRPr="00EA45B8">
        <w:rPr>
          <w:rFonts w:ascii="Times New Roman" w:eastAsia="Times New Roman" w:hAnsi="Times New Roman"/>
          <w:sz w:val="24"/>
          <w:szCs w:val="24"/>
          <w:lang w:eastAsia="zh-CN"/>
        </w:rPr>
        <w:t xml:space="preserve"> входит предоставление услуги</w:t>
      </w:r>
      <w:r w:rsidRPr="00EA45B8">
        <w:rPr>
          <w:rFonts w:ascii="Times New Roman" w:eastAsia="Times New Roman" w:hAnsi="Times New Roman"/>
          <w:sz w:val="24"/>
          <w:szCs w:val="24"/>
          <w:lang w:eastAsia="zh-CN"/>
        </w:rPr>
        <w:t>.</w:t>
      </w:r>
    </w:p>
    <w:p w14:paraId="3169E89C"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Нарушение любого из указанных требований, является основанием для отказа в приеме документов.</w:t>
      </w:r>
    </w:p>
    <w:p w14:paraId="470D6EE1" w14:textId="77777777" w:rsidR="00F721EF" w:rsidRPr="00EA45B8" w:rsidRDefault="00F721EF" w:rsidP="00F721EF">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Решение об отказе в приеме документов, по основаниям, указанным в пункте </w:t>
      </w:r>
      <w:r w:rsidR="00472D59" w:rsidRPr="00EA45B8">
        <w:rPr>
          <w:rFonts w:ascii="Times New Roman" w:eastAsia="Times New Roman" w:hAnsi="Times New Roman"/>
          <w:sz w:val="24"/>
          <w:szCs w:val="24"/>
          <w:lang w:eastAsia="zh-CN"/>
        </w:rPr>
        <w:t>2.9</w:t>
      </w:r>
      <w:r w:rsidRPr="00EA45B8">
        <w:rPr>
          <w:rFonts w:ascii="Times New Roman" w:eastAsia="Times New Roman" w:hAnsi="Times New Roman"/>
          <w:sz w:val="24"/>
          <w:szCs w:val="24"/>
          <w:lang w:eastAsia="zh-CN"/>
        </w:rPr>
        <w:t xml:space="preserve"> настоящего Административного регламента, оформляется </w:t>
      </w:r>
      <w:r w:rsidR="002C169C" w:rsidRPr="00EA45B8">
        <w:rPr>
          <w:rFonts w:ascii="Times New Roman" w:eastAsia="Times New Roman" w:hAnsi="Times New Roman"/>
          <w:sz w:val="24"/>
          <w:szCs w:val="24"/>
          <w:lang w:eastAsia="zh-CN"/>
        </w:rPr>
        <w:t>по форме согласно Приложению № 6</w:t>
      </w:r>
      <w:r w:rsidRPr="00EA45B8">
        <w:rPr>
          <w:rFonts w:ascii="Times New Roman" w:eastAsia="Times New Roman" w:hAnsi="Times New Roman"/>
          <w:sz w:val="24"/>
          <w:szCs w:val="24"/>
          <w:lang w:eastAsia="zh-CN"/>
        </w:rPr>
        <w:t xml:space="preserve"> к настоящему Административному регламенту.</w:t>
      </w:r>
    </w:p>
    <w:p w14:paraId="69638F25" w14:textId="77777777" w:rsidR="00F721EF" w:rsidRPr="00EA45B8" w:rsidRDefault="00F721EF" w:rsidP="00F721EF">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Решение об отказе в приеме документов, по основаниям, указанным в пункте </w:t>
      </w:r>
      <w:r w:rsidR="00472D59" w:rsidRPr="00EA45B8">
        <w:rPr>
          <w:rFonts w:ascii="Times New Roman" w:eastAsia="Times New Roman" w:hAnsi="Times New Roman"/>
          <w:sz w:val="24"/>
          <w:szCs w:val="24"/>
          <w:lang w:eastAsia="zh-CN"/>
        </w:rPr>
        <w:t>2.9</w:t>
      </w:r>
      <w:r w:rsidRPr="00EA45B8">
        <w:rPr>
          <w:rFonts w:ascii="Times New Roman" w:eastAsia="Times New Roman" w:hAnsi="Times New Roman"/>
          <w:sz w:val="24"/>
          <w:szCs w:val="24"/>
          <w:lang w:eastAsia="zh-CN"/>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2B775D61" w14:textId="77777777" w:rsidR="00F721EF" w:rsidRPr="00EA45B8" w:rsidRDefault="00F721EF" w:rsidP="00F721EF">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Отказ в приеме документов, по основаниям, указанным в пункте </w:t>
      </w:r>
      <w:r w:rsidR="00472D59" w:rsidRPr="00EA45B8">
        <w:rPr>
          <w:rFonts w:ascii="Times New Roman" w:eastAsia="Times New Roman" w:hAnsi="Times New Roman"/>
          <w:sz w:val="24"/>
          <w:szCs w:val="24"/>
          <w:lang w:eastAsia="zh-CN"/>
        </w:rPr>
        <w:t>2.9</w:t>
      </w:r>
      <w:r w:rsidRPr="00EA45B8">
        <w:rPr>
          <w:rFonts w:ascii="Times New Roman" w:eastAsia="Times New Roman" w:hAnsi="Times New Roman"/>
          <w:sz w:val="24"/>
          <w:szCs w:val="24"/>
          <w:lang w:eastAsia="zh-CN"/>
        </w:rPr>
        <w:t xml:space="preserve"> настоящего Административного регламента, не препятствует повторному обращению заявителя в Администрацию за получением услуги.</w:t>
      </w:r>
    </w:p>
    <w:p w14:paraId="1D460B09"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2.10. Исчерпывающий перечень оснований для отказа в предоставлении муниципальной услуги:</w:t>
      </w:r>
    </w:p>
    <w:p w14:paraId="232225F9" w14:textId="77777777" w:rsidR="00BF1D50" w:rsidRPr="00EA45B8"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1) Представленные заявителем документы не отвечают требованиям, установленным административным регламентом:</w:t>
      </w:r>
    </w:p>
    <w:p w14:paraId="701782CB" w14:textId="77777777" w:rsidR="00BF1D50" w:rsidRPr="00EA45B8" w:rsidRDefault="00BF1D50" w:rsidP="00BE5F9D">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невозможность выпол</w:t>
      </w:r>
      <w:r w:rsidR="00BE5F9D" w:rsidRPr="00EA45B8">
        <w:rPr>
          <w:rFonts w:ascii="Times New Roman" w:eastAsia="Times New Roman" w:hAnsi="Times New Roman"/>
          <w:sz w:val="24"/>
          <w:szCs w:val="24"/>
          <w:lang w:eastAsia="zh-CN"/>
        </w:rPr>
        <w:t>нения работ в заявленные сроки;</w:t>
      </w:r>
    </w:p>
    <w:p w14:paraId="51018E92" w14:textId="77777777" w:rsidR="00BF1D50" w:rsidRPr="00EA45B8"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2) Представленные заявителем документы недействительны/указанные в заявлении сведения недостоверны:</w:t>
      </w:r>
    </w:p>
    <w:p w14:paraId="43C75560" w14:textId="77777777" w:rsidR="00BF1D50" w:rsidRPr="00EA45B8"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несоответствие проекта производства работ требованиям, установленным нормативными правовыми актами;</w:t>
      </w:r>
    </w:p>
    <w:p w14:paraId="512311A6" w14:textId="77777777" w:rsidR="00BF1D50" w:rsidRPr="00EA45B8"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 установлены факты нарушений при проведении земляных работ в соответствии с выданным разрешением на </w:t>
      </w:r>
      <w:r w:rsidR="00B11C08" w:rsidRPr="00EA45B8">
        <w:rPr>
          <w:rFonts w:ascii="Times New Roman" w:hAnsi="Times New Roman"/>
          <w:sz w:val="24"/>
          <w:szCs w:val="24"/>
          <w:lang w:eastAsia="ru-RU"/>
        </w:rPr>
        <w:t>производство</w:t>
      </w:r>
      <w:r w:rsidR="00B11C08" w:rsidRPr="00EA45B8">
        <w:rPr>
          <w:rFonts w:ascii="Times New Roman" w:eastAsia="Times New Roman" w:hAnsi="Times New Roman"/>
          <w:sz w:val="24"/>
          <w:szCs w:val="24"/>
          <w:shd w:val="clear" w:color="auto" w:fill="FBFCFD"/>
          <w:lang w:eastAsia="zh-CN"/>
        </w:rPr>
        <w:t xml:space="preserve"> </w:t>
      </w:r>
      <w:r w:rsidRPr="00EA45B8">
        <w:rPr>
          <w:rFonts w:ascii="Times New Roman" w:eastAsia="Times New Roman" w:hAnsi="Times New Roman"/>
          <w:sz w:val="24"/>
          <w:szCs w:val="24"/>
          <w:lang w:eastAsia="zh-CN"/>
        </w:rPr>
        <w:t>земляных работ;</w:t>
      </w:r>
    </w:p>
    <w:p w14:paraId="4968FBF9" w14:textId="77777777" w:rsidR="00BF1D50" w:rsidRPr="00EA45B8"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наличие противоречивых сведений в заявлении о предоставлении услуги и приложенных к нему документах</w:t>
      </w:r>
      <w:r w:rsidR="00E71541" w:rsidRPr="00EA45B8">
        <w:rPr>
          <w:rFonts w:ascii="Times New Roman" w:eastAsia="Times New Roman" w:hAnsi="Times New Roman"/>
          <w:sz w:val="24"/>
          <w:szCs w:val="24"/>
          <w:lang w:eastAsia="zh-CN"/>
        </w:rPr>
        <w:t>;</w:t>
      </w:r>
    </w:p>
    <w:p w14:paraId="5B976429" w14:textId="77777777" w:rsidR="00DE51A6" w:rsidRPr="00EA45B8" w:rsidRDefault="00E71541" w:rsidP="00DE51A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 </w:t>
      </w:r>
      <w:r w:rsidR="00DE51A6" w:rsidRPr="00EA45B8">
        <w:rPr>
          <w:rFonts w:ascii="Times New Roman" w:eastAsia="Times New Roman" w:hAnsi="Times New Roman"/>
          <w:sz w:val="24"/>
          <w:szCs w:val="24"/>
          <w:lang w:eastAsia="zh-CN"/>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59EA5787" w14:textId="77777777" w:rsidR="00DE51A6" w:rsidRPr="00EA45B8" w:rsidRDefault="00DE51A6" w:rsidP="00DE51A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0E2CBFB2" w14:textId="77777777" w:rsidR="003767E6" w:rsidRPr="00EA45B8"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65C2C77C" w14:textId="77777777" w:rsidR="003767E6" w:rsidRPr="00EA45B8"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2.11.1. Муниципальная услуга предоставляется бесплатно.</w:t>
      </w:r>
    </w:p>
    <w:p w14:paraId="7C6BC63F" w14:textId="77777777" w:rsidR="003767E6" w:rsidRPr="00EA45B8"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2.12. Срок регистрации запроса заявителя о предоставлении муниципальной услуги составляет в администрации:</w:t>
      </w:r>
    </w:p>
    <w:p w14:paraId="4DA155CC" w14:textId="77777777" w:rsidR="003767E6" w:rsidRPr="00EA45B8"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14:paraId="41655724" w14:textId="77777777" w:rsidR="003767E6" w:rsidRPr="00EA45B8"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14:paraId="67CCC65C" w14:textId="77777777" w:rsidR="00CA616E" w:rsidRPr="00EA45B8" w:rsidRDefault="00CA616E" w:rsidP="00CA616E">
      <w:pPr>
        <w:pStyle w:val="ConsPlusNormal"/>
        <w:ind w:firstLine="567"/>
        <w:jc w:val="both"/>
        <w:rPr>
          <w:rFonts w:ascii="Times New Roman" w:hAnsi="Times New Roman" w:cs="Times New Roman"/>
          <w:sz w:val="24"/>
          <w:szCs w:val="24"/>
          <w:lang w:bidi="ru-RU"/>
        </w:rPr>
      </w:pPr>
      <w:r w:rsidRPr="00EA45B8">
        <w:rPr>
          <w:rFonts w:ascii="Times New Roman" w:hAnsi="Times New Roman"/>
          <w:sz w:val="24"/>
          <w:szCs w:val="24"/>
        </w:rPr>
        <w:t>2.</w:t>
      </w:r>
      <w:proofErr w:type="gramStart"/>
      <w:r w:rsidRPr="00EA45B8">
        <w:rPr>
          <w:rFonts w:ascii="Times New Roman" w:hAnsi="Times New Roman"/>
          <w:sz w:val="24"/>
          <w:szCs w:val="24"/>
        </w:rPr>
        <w:t>13.</w:t>
      </w:r>
      <w:r w:rsidRPr="00EA45B8">
        <w:rPr>
          <w:rFonts w:ascii="Times New Roman" w:hAnsi="Times New Roman" w:cs="Times New Roman"/>
          <w:sz w:val="24"/>
          <w:szCs w:val="24"/>
        </w:rPr>
        <w:t>Требования</w:t>
      </w:r>
      <w:proofErr w:type="gramEnd"/>
      <w:r w:rsidRPr="00EA45B8">
        <w:rPr>
          <w:rFonts w:ascii="Times New Roman" w:hAnsi="Times New Roman" w:cs="Times New Roman"/>
          <w:sz w:val="24"/>
          <w:szCs w:val="24"/>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096362">
        <w:rPr>
          <w:rFonts w:ascii="Times New Roman" w:eastAsia="Calibri" w:hAnsi="Times New Roman" w:cs="Times New Roman"/>
          <w:sz w:val="24"/>
          <w:szCs w:val="24"/>
          <w:lang w:eastAsia="en-US"/>
        </w:rPr>
        <w:t>и (или) информации</w:t>
      </w:r>
      <w:r w:rsidRPr="00EA45B8">
        <w:rPr>
          <w:rFonts w:ascii="Times New Roman" w:hAnsi="Times New Roman" w:cs="Times New Roman"/>
          <w:sz w:val="24"/>
          <w:szCs w:val="24"/>
        </w:rPr>
        <w:t>, необходимых для предоставления муниципальной услуги.</w:t>
      </w:r>
    </w:p>
    <w:p w14:paraId="35E29FCC"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52192FEC"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B505045"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324313F"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5E8210FB"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14:paraId="3ED257E2"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2.13.6. В помещении организуется бесплатный туалет для посетителей, в том числе туалет, предназначенный для инвалидов.</w:t>
      </w:r>
    </w:p>
    <w:p w14:paraId="268245C1"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xml:space="preserve">2.13.7. При необходимости работником ГБУ ЛО «МФЦ», </w:t>
      </w:r>
      <w:proofErr w:type="gramStart"/>
      <w:r w:rsidRPr="00EA45B8">
        <w:rPr>
          <w:rFonts w:ascii="Times New Roman" w:eastAsia="Times New Roman" w:hAnsi="Times New Roman"/>
          <w:sz w:val="24"/>
          <w:szCs w:val="24"/>
          <w:lang w:eastAsia="ru-RU"/>
        </w:rPr>
        <w:t>администрации  инвалиду</w:t>
      </w:r>
      <w:proofErr w:type="gramEnd"/>
      <w:r w:rsidR="00057B80">
        <w:rPr>
          <w:rFonts w:ascii="Times New Roman" w:eastAsia="Times New Roman" w:hAnsi="Times New Roman"/>
          <w:sz w:val="24"/>
          <w:szCs w:val="24"/>
          <w:lang w:eastAsia="ru-RU"/>
        </w:rPr>
        <w:t xml:space="preserve"> </w:t>
      </w:r>
      <w:r w:rsidRPr="00EA45B8">
        <w:rPr>
          <w:rFonts w:ascii="Times New Roman" w:eastAsia="Times New Roman" w:hAnsi="Times New Roman"/>
          <w:sz w:val="24"/>
          <w:szCs w:val="24"/>
          <w:lang w:eastAsia="ru-RU"/>
        </w:rPr>
        <w:t>оказывается помощь в преодолении барьеров, мешающих получению ими услуг наравне с другими лицами.</w:t>
      </w:r>
    </w:p>
    <w:p w14:paraId="6EBACFFB"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FC9CC58"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A45B8">
        <w:rPr>
          <w:rFonts w:ascii="Times New Roman" w:eastAsia="Times New Roman" w:hAnsi="Times New Roman"/>
          <w:sz w:val="24"/>
          <w:szCs w:val="24"/>
          <w:lang w:eastAsia="ru-RU"/>
        </w:rPr>
        <w:t>тифлосурдопереводчика</w:t>
      </w:r>
      <w:proofErr w:type="spellEnd"/>
      <w:r w:rsidRPr="00EA45B8">
        <w:rPr>
          <w:rFonts w:ascii="Times New Roman" w:eastAsia="Times New Roman" w:hAnsi="Times New Roman"/>
          <w:sz w:val="24"/>
          <w:szCs w:val="24"/>
          <w:lang w:eastAsia="ru-RU"/>
        </w:rPr>
        <w:t>.</w:t>
      </w:r>
    </w:p>
    <w:p w14:paraId="4BB0FEB2"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027CB61"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1B22479"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xml:space="preserve">2.13.12. Помещения приема и выдачи документов должны предусматривать места для ожидания, информирования и приема заявителей. </w:t>
      </w:r>
    </w:p>
    <w:p w14:paraId="5A2E26CC"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7934F3B"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9534C39"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2.14. Показатели доступности и качества муниципальной услуги.</w:t>
      </w:r>
    </w:p>
    <w:p w14:paraId="7B9FEC9D"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2.14.1. Показатели доступности муниципальной услуги (общие, применимые в отношении всех заявителей):</w:t>
      </w:r>
    </w:p>
    <w:p w14:paraId="41452EEF"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1) транспортная доступность к месту предоставления муниципальной услуги;</w:t>
      </w:r>
    </w:p>
    <w:p w14:paraId="16264FE2"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56D34866"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028D4CD9"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01C9C181"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34112CD6"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2.14.2. Показатели доступности муниципальной услуги (специальные, применимые в отношении инвалидов):</w:t>
      </w:r>
    </w:p>
    <w:p w14:paraId="11F1D659"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1) наличие инфраструктуры, указанной в пункте 2.14;</w:t>
      </w:r>
    </w:p>
    <w:p w14:paraId="05B8C08B"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2) исполнение требований доступности услуг для инвалидов;</w:t>
      </w:r>
    </w:p>
    <w:p w14:paraId="1BBF4E6B"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15302203"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2.14.3. Показатели качества муниципальной услуги:</w:t>
      </w:r>
    </w:p>
    <w:p w14:paraId="729576F9"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1) соблюдение срока предоставления муниципальной услуги;</w:t>
      </w:r>
    </w:p>
    <w:p w14:paraId="6B021CE6"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xml:space="preserve">2) соблюдение времени ожидания в очереди при подаче запроса и получении результата; </w:t>
      </w:r>
    </w:p>
    <w:p w14:paraId="4B1B99DE"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xml:space="preserve">3) осуществление не более одного обращения заявителя к должностным лицам </w:t>
      </w:r>
      <w:proofErr w:type="gramStart"/>
      <w:r w:rsidRPr="00EA45B8">
        <w:rPr>
          <w:rFonts w:ascii="Times New Roman" w:eastAsia="Times New Roman" w:hAnsi="Times New Roman"/>
          <w:sz w:val="24"/>
          <w:szCs w:val="24"/>
          <w:lang w:eastAsia="ru-RU"/>
        </w:rPr>
        <w:t>администрации  или</w:t>
      </w:r>
      <w:proofErr w:type="gramEnd"/>
      <w:r w:rsidRPr="00EA45B8">
        <w:rPr>
          <w:rFonts w:ascii="Times New Roman" w:eastAsia="Times New Roman" w:hAnsi="Times New Roman"/>
          <w:sz w:val="24"/>
          <w:szCs w:val="24"/>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7CEAAC4A"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4) отсутствие жалоб на действия или бездействия должностных лиц администрации, поданных в установленном порядке.</w:t>
      </w:r>
    </w:p>
    <w:p w14:paraId="51E0A07F"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317A0DAA"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2.15. Получение услуг, которые, которые являются необходимыми и обязательными для предоставления муниципальной услуги, не требуется.</w:t>
      </w:r>
    </w:p>
    <w:p w14:paraId="326B1152"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084331B"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7AA9751C" w14:textId="77777777" w:rsidR="003767E6" w:rsidRPr="00EA45B8"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14:paraId="51FEBF5D" w14:textId="77777777" w:rsid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2.16.3. Предоставление услуги по экстерриториальному принципу не предусмотрено.</w:t>
      </w:r>
    </w:p>
    <w:p w14:paraId="350026EE" w14:textId="77777777" w:rsidR="00057B80" w:rsidRPr="00EA45B8" w:rsidRDefault="00057B80"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p>
    <w:p w14:paraId="61E251A0" w14:textId="77777777" w:rsidR="003767E6" w:rsidRPr="00EA45B8"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p>
    <w:p w14:paraId="426246CF" w14:textId="77777777" w:rsidR="003767E6" w:rsidRPr="00EA45B8" w:rsidRDefault="003767E6" w:rsidP="003767E6">
      <w:pPr>
        <w:widowControl w:val="0"/>
        <w:suppressAutoHyphens/>
        <w:autoSpaceDE w:val="0"/>
        <w:spacing w:after="0" w:line="240" w:lineRule="auto"/>
        <w:contextualSpacing/>
        <w:jc w:val="center"/>
        <w:rPr>
          <w:rFonts w:ascii="Times New Roman" w:eastAsia="Times New Roman" w:hAnsi="Times New Roman"/>
          <w:b/>
          <w:bCs/>
          <w:sz w:val="24"/>
          <w:szCs w:val="24"/>
          <w:lang w:eastAsia="zh-CN"/>
        </w:rPr>
      </w:pPr>
      <w:r w:rsidRPr="00EA45B8">
        <w:rPr>
          <w:rFonts w:ascii="Times New Roman" w:eastAsia="Times New Roman" w:hAnsi="Times New Roman"/>
          <w:b/>
          <w:bCs/>
          <w:sz w:val="24"/>
          <w:szCs w:val="24"/>
          <w:lang w:eastAsia="zh-CN"/>
        </w:rPr>
        <w:t xml:space="preserve">3. </w:t>
      </w:r>
      <w:r w:rsidRPr="00EA45B8">
        <w:rPr>
          <w:rFonts w:ascii="Times New Roman" w:eastAsia="Times New Roman" w:hAnsi="Times New Roman"/>
          <w:b/>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14:paraId="4F434B50" w14:textId="77777777" w:rsidR="003767E6" w:rsidRPr="00EA45B8" w:rsidRDefault="003767E6" w:rsidP="003767E6">
      <w:pPr>
        <w:widowControl w:val="0"/>
        <w:suppressAutoHyphens/>
        <w:autoSpaceDE w:val="0"/>
        <w:spacing w:after="0" w:line="240" w:lineRule="auto"/>
        <w:contextualSpacing/>
        <w:jc w:val="center"/>
        <w:rPr>
          <w:rFonts w:ascii="Times New Roman" w:eastAsia="Times New Roman" w:hAnsi="Times New Roman"/>
          <w:b/>
          <w:bCs/>
          <w:sz w:val="24"/>
          <w:szCs w:val="24"/>
          <w:lang w:eastAsia="zh-CN"/>
        </w:rPr>
      </w:pPr>
    </w:p>
    <w:p w14:paraId="63AD2D47"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3</w:t>
      </w:r>
      <w:r w:rsidRPr="00EA45B8">
        <w:rPr>
          <w:rFonts w:ascii="Times New Roman" w:eastAsia="Times New Roman" w:hAnsi="Times New Roman"/>
          <w:sz w:val="24"/>
          <w:szCs w:val="24"/>
          <w:lang w:val="x-none" w:eastAsia="zh-CN"/>
        </w:rPr>
        <w:t>.1. Предоставление муниципальной услуги включает в себя следующие административные процедуры:</w:t>
      </w:r>
    </w:p>
    <w:p w14:paraId="05AEE83E"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прием документов и регистрация заявления в журнале регистрации</w:t>
      </w:r>
      <w:r w:rsidR="00430CB2" w:rsidRPr="00EA45B8">
        <w:rPr>
          <w:rFonts w:ascii="Times New Roman" w:eastAsia="Times New Roman" w:hAnsi="Times New Roman"/>
          <w:sz w:val="24"/>
          <w:szCs w:val="24"/>
          <w:lang w:eastAsia="zh-CN"/>
        </w:rPr>
        <w:t xml:space="preserve"> – 1 рабочий день</w:t>
      </w:r>
      <w:r w:rsidR="00430CB2" w:rsidRPr="00EA45B8">
        <w:rPr>
          <w:sz w:val="24"/>
          <w:szCs w:val="24"/>
        </w:rPr>
        <w:t xml:space="preserve"> </w:t>
      </w:r>
      <w:r w:rsidR="00430CB2" w:rsidRPr="00EA45B8">
        <w:rPr>
          <w:rFonts w:ascii="Times New Roman" w:eastAsia="Times New Roman" w:hAnsi="Times New Roman"/>
          <w:sz w:val="24"/>
          <w:szCs w:val="24"/>
          <w:lang w:eastAsia="zh-CN"/>
        </w:rPr>
        <w:t xml:space="preserve">(не включается в общий срок предоставления </w:t>
      </w:r>
      <w:r w:rsidR="003D69C5" w:rsidRPr="00EA45B8">
        <w:rPr>
          <w:rFonts w:ascii="Times New Roman" w:eastAsia="Times New Roman" w:hAnsi="Times New Roman"/>
          <w:sz w:val="24"/>
          <w:szCs w:val="24"/>
          <w:lang w:eastAsia="zh-CN"/>
        </w:rPr>
        <w:t>муниципальной</w:t>
      </w:r>
      <w:r w:rsidR="00430CB2" w:rsidRPr="00EA45B8">
        <w:rPr>
          <w:rFonts w:ascii="Times New Roman" w:eastAsia="Times New Roman" w:hAnsi="Times New Roman"/>
          <w:sz w:val="24"/>
          <w:szCs w:val="24"/>
          <w:lang w:eastAsia="zh-CN"/>
        </w:rPr>
        <w:t xml:space="preserve"> услуги)</w:t>
      </w:r>
      <w:r w:rsidRPr="00EA45B8">
        <w:rPr>
          <w:rFonts w:ascii="Times New Roman" w:eastAsia="Times New Roman" w:hAnsi="Times New Roman"/>
          <w:sz w:val="24"/>
          <w:szCs w:val="24"/>
          <w:lang w:eastAsia="zh-CN"/>
        </w:rPr>
        <w:t>;</w:t>
      </w:r>
    </w:p>
    <w:p w14:paraId="22105822"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рассмотрение документов об оказании муниципальной услуги</w:t>
      </w:r>
      <w:r w:rsidR="00430CB2" w:rsidRPr="00EA45B8">
        <w:rPr>
          <w:rFonts w:ascii="Times New Roman" w:eastAsia="Times New Roman" w:hAnsi="Times New Roman"/>
          <w:sz w:val="24"/>
          <w:szCs w:val="24"/>
          <w:lang w:eastAsia="zh-CN"/>
        </w:rPr>
        <w:t xml:space="preserve"> – </w:t>
      </w:r>
      <w:r w:rsidR="00A501BD" w:rsidRPr="00EA45B8">
        <w:rPr>
          <w:rFonts w:ascii="Times New Roman" w:eastAsia="Times New Roman" w:hAnsi="Times New Roman"/>
          <w:sz w:val="24"/>
          <w:szCs w:val="24"/>
          <w:lang w:eastAsia="zh-CN"/>
        </w:rPr>
        <w:t xml:space="preserve">до </w:t>
      </w:r>
      <w:r w:rsidR="00430CB2" w:rsidRPr="00EA45B8">
        <w:rPr>
          <w:rFonts w:ascii="Times New Roman" w:eastAsia="Times New Roman" w:hAnsi="Times New Roman"/>
          <w:sz w:val="24"/>
          <w:szCs w:val="24"/>
          <w:lang w:eastAsia="zh-CN"/>
        </w:rPr>
        <w:t>3 рабочих дня со дня регистрации заявления</w:t>
      </w:r>
      <w:r w:rsidRPr="00EA45B8">
        <w:rPr>
          <w:rFonts w:ascii="Times New Roman" w:eastAsia="Times New Roman" w:hAnsi="Times New Roman"/>
          <w:sz w:val="24"/>
          <w:szCs w:val="24"/>
          <w:lang w:eastAsia="zh-CN"/>
        </w:rPr>
        <w:t>;</w:t>
      </w:r>
    </w:p>
    <w:p w14:paraId="6811E05F"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принятие решения о предоставлении муниципальной услуги либо об отказе в предоставлении муниципальной услуги</w:t>
      </w:r>
      <w:r w:rsidR="00430CB2" w:rsidRPr="00EA45B8">
        <w:rPr>
          <w:rFonts w:ascii="Times New Roman" w:eastAsia="Times New Roman" w:hAnsi="Times New Roman"/>
          <w:sz w:val="24"/>
          <w:szCs w:val="24"/>
          <w:lang w:eastAsia="zh-CN"/>
        </w:rPr>
        <w:t xml:space="preserve"> – </w:t>
      </w:r>
      <w:r w:rsidR="00A501BD" w:rsidRPr="00EA45B8">
        <w:rPr>
          <w:rFonts w:ascii="Times New Roman" w:eastAsia="Times New Roman" w:hAnsi="Times New Roman"/>
          <w:sz w:val="24"/>
          <w:szCs w:val="24"/>
          <w:lang w:eastAsia="zh-CN"/>
        </w:rPr>
        <w:t xml:space="preserve">до </w:t>
      </w:r>
      <w:r w:rsidR="00430CB2" w:rsidRPr="00EA45B8">
        <w:rPr>
          <w:rFonts w:ascii="Times New Roman" w:eastAsia="Times New Roman" w:hAnsi="Times New Roman"/>
          <w:sz w:val="24"/>
          <w:szCs w:val="24"/>
          <w:lang w:eastAsia="zh-CN"/>
        </w:rPr>
        <w:t>4 рабочих дня со дня регистрации заявления</w:t>
      </w:r>
      <w:r w:rsidRPr="00EA45B8">
        <w:rPr>
          <w:rFonts w:ascii="Times New Roman" w:eastAsia="Times New Roman" w:hAnsi="Times New Roman"/>
          <w:sz w:val="24"/>
          <w:szCs w:val="24"/>
          <w:lang w:eastAsia="zh-CN"/>
        </w:rPr>
        <w:t>;</w:t>
      </w:r>
    </w:p>
    <w:p w14:paraId="10D99C6B"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-выдача результата</w:t>
      </w:r>
      <w:r w:rsidR="00430CB2" w:rsidRPr="00EA45B8">
        <w:rPr>
          <w:rFonts w:ascii="Times New Roman" w:eastAsia="Times New Roman" w:hAnsi="Times New Roman"/>
          <w:sz w:val="24"/>
          <w:szCs w:val="24"/>
          <w:lang w:eastAsia="zh-CN"/>
        </w:rPr>
        <w:t xml:space="preserve"> – 1 день,</w:t>
      </w:r>
      <w:r w:rsidR="00430CB2" w:rsidRPr="00EA45B8">
        <w:rPr>
          <w:sz w:val="24"/>
          <w:szCs w:val="24"/>
        </w:rPr>
        <w:t xml:space="preserve"> </w:t>
      </w:r>
      <w:r w:rsidR="00430CB2" w:rsidRPr="00EA45B8">
        <w:rPr>
          <w:rFonts w:ascii="Times New Roman" w:eastAsia="Times New Roman" w:hAnsi="Times New Roman"/>
          <w:sz w:val="24"/>
          <w:szCs w:val="24"/>
          <w:lang w:eastAsia="zh-CN"/>
        </w:rPr>
        <w:t>но не позднее истечения общего срока предоставления муниципальной услуги</w:t>
      </w:r>
      <w:r w:rsidRPr="00EA45B8">
        <w:rPr>
          <w:rFonts w:ascii="Times New Roman" w:eastAsia="Times New Roman" w:hAnsi="Times New Roman"/>
          <w:sz w:val="24"/>
          <w:szCs w:val="24"/>
          <w:lang w:eastAsia="zh-CN"/>
        </w:rPr>
        <w:t>.</w:t>
      </w:r>
    </w:p>
    <w:p w14:paraId="07526AAC"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b/>
          <w:sz w:val="24"/>
          <w:szCs w:val="24"/>
          <w:lang w:eastAsia="zh-CN"/>
        </w:rPr>
        <w:t>3.2. Прием документов и регистрация заявления в журнале регистрации:</w:t>
      </w:r>
    </w:p>
    <w:p w14:paraId="7FD30BFE"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3.2.1. Основание для начала предоставления муниципальной услуги: поступление в </w:t>
      </w:r>
      <w:r w:rsidR="00DF017B" w:rsidRPr="00EA45B8">
        <w:rPr>
          <w:rFonts w:ascii="Times New Roman" w:eastAsia="Times New Roman" w:hAnsi="Times New Roman"/>
          <w:sz w:val="24"/>
          <w:szCs w:val="24"/>
          <w:lang w:eastAsia="zh-CN"/>
        </w:rPr>
        <w:t>Администрацию/Организацию</w:t>
      </w:r>
      <w:r w:rsidRPr="00EA45B8">
        <w:rPr>
          <w:rFonts w:ascii="Times New Roman" w:eastAsia="Times New Roman" w:hAnsi="Times New Roman"/>
          <w:sz w:val="24"/>
          <w:szCs w:val="24"/>
          <w:lang w:eastAsia="zh-CN"/>
        </w:rPr>
        <w:t xml:space="preserve">, либо через МФЦ, либо через ПГУ ЛО заявления и документов, перечисленных в пункте 2.6 настоящего административного регламента. </w:t>
      </w:r>
    </w:p>
    <w:p w14:paraId="5E80025D"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3.2.2. Лицо, ответственное за выполнение административной процедуры: специалист, ответственный за делопроизводство.</w:t>
      </w:r>
    </w:p>
    <w:p w14:paraId="6FE7839F"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w:t>
      </w:r>
      <w:r w:rsidR="00DF017B" w:rsidRPr="00EA45B8">
        <w:rPr>
          <w:rFonts w:ascii="Times New Roman" w:eastAsia="Times New Roman" w:hAnsi="Times New Roman"/>
          <w:sz w:val="24"/>
          <w:szCs w:val="24"/>
          <w:lang w:eastAsia="zh-CN"/>
        </w:rPr>
        <w:t>Администрации</w:t>
      </w:r>
      <w:r w:rsidRPr="00EA45B8">
        <w:rPr>
          <w:rFonts w:ascii="Times New Roman" w:eastAsia="Times New Roman" w:hAnsi="Times New Roman"/>
          <w:sz w:val="24"/>
          <w:szCs w:val="24"/>
          <w:lang w:eastAsia="zh-CN"/>
        </w:rPr>
        <w:t>/Организации.</w:t>
      </w:r>
    </w:p>
    <w:p w14:paraId="1FB162CD"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3.2.4. Критерий принятия решения: заявление соответствует требованиям, указанным в </w:t>
      </w:r>
      <w:r w:rsidR="00B570DB" w:rsidRPr="00EA45B8">
        <w:rPr>
          <w:rFonts w:ascii="Times New Roman" w:eastAsia="Times New Roman" w:hAnsi="Times New Roman"/>
          <w:sz w:val="24"/>
          <w:szCs w:val="24"/>
          <w:lang w:eastAsia="zh-CN"/>
        </w:rPr>
        <w:t>пп. 1, 2, 4, 7, 8 п. 2.9 настоящего административного регламента.</w:t>
      </w:r>
    </w:p>
    <w:p w14:paraId="732805A5" w14:textId="77777777" w:rsidR="003767E6" w:rsidRPr="00EA45B8" w:rsidRDefault="003767E6" w:rsidP="003767E6">
      <w:pPr>
        <w:suppressAutoHyphens/>
        <w:spacing w:after="0" w:line="240" w:lineRule="auto"/>
        <w:ind w:firstLine="709"/>
        <w:jc w:val="both"/>
        <w:rPr>
          <w:rFonts w:ascii="Times New Roman" w:eastAsia="Times New Roman" w:hAnsi="Times New Roman"/>
          <w:b/>
          <w:sz w:val="24"/>
          <w:szCs w:val="24"/>
          <w:lang w:eastAsia="zh-CN"/>
        </w:rPr>
      </w:pPr>
      <w:r w:rsidRPr="00EA45B8">
        <w:rPr>
          <w:rFonts w:ascii="Times New Roman" w:eastAsia="Times New Roman" w:hAnsi="Times New Roman"/>
          <w:sz w:val="24"/>
          <w:szCs w:val="24"/>
          <w:lang w:eastAsia="zh-CN"/>
        </w:rPr>
        <w:t xml:space="preserve">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w:t>
      </w:r>
      <w:r w:rsidR="00DD7E3F" w:rsidRPr="00EA45B8">
        <w:rPr>
          <w:rFonts w:ascii="Times New Roman" w:eastAsia="Times New Roman" w:hAnsi="Times New Roman"/>
          <w:sz w:val="24"/>
          <w:szCs w:val="24"/>
          <w:lang w:eastAsia="zh-CN"/>
        </w:rPr>
        <w:t>г</w:t>
      </w:r>
      <w:r w:rsidRPr="00EA45B8">
        <w:rPr>
          <w:rFonts w:ascii="Times New Roman" w:eastAsia="Times New Roman" w:hAnsi="Times New Roman"/>
          <w:sz w:val="24"/>
          <w:szCs w:val="24"/>
          <w:lang w:eastAsia="zh-CN"/>
        </w:rPr>
        <w:t xml:space="preserve">лаве </w:t>
      </w:r>
      <w:r w:rsidR="00DD7E3F" w:rsidRPr="00EA45B8">
        <w:rPr>
          <w:rFonts w:ascii="Times New Roman" w:eastAsia="Times New Roman" w:hAnsi="Times New Roman"/>
          <w:sz w:val="24"/>
          <w:szCs w:val="24"/>
          <w:lang w:eastAsia="zh-CN"/>
        </w:rPr>
        <w:t>А</w:t>
      </w:r>
      <w:r w:rsidRPr="00EA45B8">
        <w:rPr>
          <w:rFonts w:ascii="Times New Roman" w:eastAsia="Times New Roman" w:hAnsi="Times New Roman"/>
          <w:sz w:val="24"/>
          <w:szCs w:val="24"/>
          <w:lang w:eastAsia="zh-CN"/>
        </w:rPr>
        <w:t>дминистрации.</w:t>
      </w:r>
    </w:p>
    <w:p w14:paraId="616D8D77"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b/>
          <w:sz w:val="24"/>
          <w:szCs w:val="24"/>
          <w:lang w:eastAsia="zh-CN"/>
        </w:rPr>
        <w:t>3.3. Рассмотрение документов об оказании муниципальной услуги.</w:t>
      </w:r>
    </w:p>
    <w:p w14:paraId="42D8F841"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EA45B8">
        <w:rPr>
          <w:rFonts w:ascii="Times New Roman" w:eastAsia="Times New Roman" w:hAnsi="Times New Roman"/>
          <w:bCs/>
          <w:sz w:val="24"/>
          <w:szCs w:val="24"/>
          <w:lang w:eastAsia="zh-CN"/>
        </w:rPr>
        <w:t>.</w:t>
      </w:r>
    </w:p>
    <w:p w14:paraId="18B8B047"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3.3.2. Лицо, ответственное за выполнение административной процедуры:</w:t>
      </w:r>
      <w:r w:rsidR="00DD7E3F" w:rsidRPr="00EA45B8">
        <w:rPr>
          <w:rFonts w:ascii="Times New Roman" w:eastAsia="Times New Roman" w:hAnsi="Times New Roman"/>
          <w:sz w:val="24"/>
          <w:szCs w:val="24"/>
          <w:lang w:eastAsia="zh-CN"/>
        </w:rPr>
        <w:t xml:space="preserve"> с</w:t>
      </w:r>
      <w:r w:rsidR="00E37898" w:rsidRPr="00EA45B8">
        <w:rPr>
          <w:rFonts w:ascii="Times New Roman" w:eastAsia="Times New Roman" w:hAnsi="Times New Roman"/>
          <w:sz w:val="24"/>
          <w:szCs w:val="24"/>
          <w:lang w:eastAsia="zh-CN"/>
        </w:rPr>
        <w:t xml:space="preserve">пециалист </w:t>
      </w:r>
      <w:r w:rsidR="00DD7E3F" w:rsidRPr="00EA45B8">
        <w:rPr>
          <w:rFonts w:ascii="Times New Roman" w:eastAsia="Times New Roman" w:hAnsi="Times New Roman"/>
          <w:sz w:val="24"/>
          <w:szCs w:val="24"/>
          <w:lang w:eastAsia="zh-CN"/>
        </w:rPr>
        <w:t>Администрации</w:t>
      </w:r>
      <w:r w:rsidRPr="00EA45B8">
        <w:rPr>
          <w:rFonts w:ascii="Times New Roman" w:eastAsia="Times New Roman" w:hAnsi="Times New Roman"/>
          <w:sz w:val="24"/>
          <w:szCs w:val="24"/>
          <w:lang w:eastAsia="zh-CN"/>
        </w:rPr>
        <w:t xml:space="preserve">. </w:t>
      </w:r>
    </w:p>
    <w:p w14:paraId="004F6565"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EA45B8">
        <w:rPr>
          <w:rFonts w:ascii="Times New Roman" w:eastAsia="Times New Roman" w:hAnsi="Times New Roman"/>
          <w:sz w:val="24"/>
          <w:szCs w:val="24"/>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14:paraId="00F17FC1"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EA45B8">
        <w:rPr>
          <w:rFonts w:ascii="Times New Roman" w:eastAsia="Times New Roman" w:hAnsi="Times New Roman"/>
          <w:sz w:val="24"/>
          <w:szCs w:val="24"/>
          <w:u w:val="single"/>
          <w:lang w:eastAsia="zh-CN"/>
        </w:rPr>
        <w:t xml:space="preserve">при предоставлении разрешения (ордера) на </w:t>
      </w:r>
      <w:r w:rsidR="00B11C08" w:rsidRPr="00EA45B8">
        <w:rPr>
          <w:rFonts w:ascii="Times New Roman" w:hAnsi="Times New Roman"/>
          <w:sz w:val="24"/>
          <w:szCs w:val="24"/>
          <w:u w:val="single"/>
          <w:lang w:eastAsia="ru-RU"/>
        </w:rPr>
        <w:t>производство</w:t>
      </w:r>
      <w:r w:rsidR="00B11C08" w:rsidRPr="00EA45B8">
        <w:rPr>
          <w:rFonts w:ascii="Times New Roman" w:eastAsia="Times New Roman" w:hAnsi="Times New Roman"/>
          <w:sz w:val="24"/>
          <w:szCs w:val="24"/>
          <w:u w:val="single"/>
          <w:shd w:val="clear" w:color="auto" w:fill="FBFCFD"/>
          <w:lang w:eastAsia="zh-CN"/>
        </w:rPr>
        <w:t xml:space="preserve"> </w:t>
      </w:r>
      <w:r w:rsidRPr="00EA45B8">
        <w:rPr>
          <w:rFonts w:ascii="Times New Roman" w:eastAsia="Times New Roman" w:hAnsi="Times New Roman"/>
          <w:sz w:val="24"/>
          <w:szCs w:val="24"/>
          <w:u w:val="single"/>
          <w:lang w:eastAsia="zh-CN"/>
        </w:rPr>
        <w:t>земляных работ:</w:t>
      </w:r>
    </w:p>
    <w:p w14:paraId="4BBEBB19"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w:t>
      </w:r>
      <w:r w:rsidR="00096362">
        <w:rPr>
          <w:rFonts w:ascii="Times New Roman" w:eastAsia="Times New Roman" w:hAnsi="Times New Roman"/>
          <w:sz w:val="24"/>
          <w:szCs w:val="24"/>
          <w:lang w:eastAsia="zh-CN"/>
        </w:rPr>
        <w:t>Администрации</w:t>
      </w:r>
      <w:r w:rsidRPr="00EA45B8">
        <w:rPr>
          <w:rFonts w:ascii="Times New Roman" w:eastAsia="Times New Roman" w:hAnsi="Times New Roman"/>
          <w:sz w:val="24"/>
          <w:szCs w:val="24"/>
          <w:lang w:eastAsia="zh-CN"/>
        </w:rPr>
        <w:t xml:space="preserve"> готовит уведомление об отказе в предоставлении услуги, выполнение последующих действий не требуется. </w:t>
      </w:r>
    </w:p>
    <w:p w14:paraId="6F1C87D5"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w:t>
      </w:r>
      <w:proofErr w:type="gramStart"/>
      <w:r w:rsidRPr="00EA45B8">
        <w:rPr>
          <w:rFonts w:ascii="Times New Roman" w:eastAsia="Times New Roman" w:hAnsi="Times New Roman"/>
          <w:sz w:val="24"/>
          <w:szCs w:val="24"/>
          <w:lang w:eastAsia="zh-CN"/>
        </w:rPr>
        <w:t>работ может быть</w:t>
      </w:r>
      <w:proofErr w:type="gramEnd"/>
      <w:r w:rsidRPr="00EA45B8">
        <w:rPr>
          <w:rFonts w:ascii="Times New Roman" w:eastAsia="Times New Roman" w:hAnsi="Times New Roman"/>
          <w:sz w:val="24"/>
          <w:szCs w:val="24"/>
          <w:lang w:eastAsia="zh-CN"/>
        </w:rPr>
        <w:t xml:space="preserve">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3493DC0F"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EA45B8">
        <w:rPr>
          <w:rFonts w:ascii="Times New Roman" w:eastAsia="Times New Roman" w:hAnsi="Times New Roman"/>
          <w:sz w:val="24"/>
          <w:szCs w:val="24"/>
          <w:lang w:eastAsia="zh-CN"/>
        </w:rPr>
        <w:t xml:space="preserve">3 действие: проверка документов и подготовка проекта решения в течение </w:t>
      </w:r>
      <w:r w:rsidR="00732F28" w:rsidRPr="00EA45B8">
        <w:rPr>
          <w:rFonts w:ascii="Times New Roman" w:eastAsia="Times New Roman" w:hAnsi="Times New Roman"/>
          <w:sz w:val="24"/>
          <w:szCs w:val="24"/>
          <w:lang w:eastAsia="zh-CN"/>
        </w:rPr>
        <w:t>3</w:t>
      </w:r>
      <w:r w:rsidR="00D2296D" w:rsidRPr="00EA45B8">
        <w:rPr>
          <w:rFonts w:ascii="Times New Roman" w:eastAsia="Times New Roman" w:hAnsi="Times New Roman"/>
          <w:sz w:val="24"/>
          <w:szCs w:val="24"/>
          <w:lang w:eastAsia="zh-CN"/>
        </w:rPr>
        <w:t xml:space="preserve"> </w:t>
      </w:r>
      <w:r w:rsidRPr="00EA45B8">
        <w:rPr>
          <w:rFonts w:ascii="Times New Roman" w:eastAsia="Times New Roman" w:hAnsi="Times New Roman"/>
          <w:sz w:val="24"/>
          <w:szCs w:val="24"/>
          <w:lang w:eastAsia="zh-CN"/>
        </w:rPr>
        <w:t xml:space="preserve">рабочих </w:t>
      </w:r>
      <w:r w:rsidR="00732F28" w:rsidRPr="00EA45B8">
        <w:rPr>
          <w:rFonts w:ascii="Times New Roman" w:eastAsia="Times New Roman" w:hAnsi="Times New Roman"/>
          <w:sz w:val="24"/>
          <w:szCs w:val="24"/>
          <w:lang w:eastAsia="zh-CN"/>
        </w:rPr>
        <w:t>дней</w:t>
      </w:r>
      <w:r w:rsidRPr="00EA45B8">
        <w:rPr>
          <w:rFonts w:ascii="Times New Roman" w:eastAsia="Times New Roman" w:hAnsi="Times New Roman"/>
          <w:sz w:val="24"/>
          <w:szCs w:val="24"/>
          <w:lang w:eastAsia="zh-CN"/>
        </w:rPr>
        <w:t xml:space="preserve">.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14:paraId="276DF1A9"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u w:val="single"/>
          <w:lang w:eastAsia="zh-CN"/>
        </w:rPr>
        <w:t xml:space="preserve">при продлении срока действия разрешения (ордера) на </w:t>
      </w:r>
      <w:r w:rsidR="00B11C08" w:rsidRPr="00EA45B8">
        <w:rPr>
          <w:rFonts w:ascii="Times New Roman" w:hAnsi="Times New Roman"/>
          <w:sz w:val="24"/>
          <w:szCs w:val="24"/>
          <w:u w:val="single"/>
          <w:lang w:eastAsia="ru-RU"/>
        </w:rPr>
        <w:t>производство</w:t>
      </w:r>
      <w:r w:rsidR="00B11C08" w:rsidRPr="00EA45B8">
        <w:rPr>
          <w:rFonts w:ascii="Times New Roman" w:eastAsia="Times New Roman" w:hAnsi="Times New Roman"/>
          <w:sz w:val="24"/>
          <w:szCs w:val="24"/>
          <w:shd w:val="clear" w:color="auto" w:fill="FBFCFD"/>
          <w:lang w:eastAsia="zh-CN"/>
        </w:rPr>
        <w:t xml:space="preserve"> </w:t>
      </w:r>
      <w:r w:rsidRPr="00EA45B8">
        <w:rPr>
          <w:rFonts w:ascii="Times New Roman" w:eastAsia="Times New Roman" w:hAnsi="Times New Roman"/>
          <w:sz w:val="24"/>
          <w:szCs w:val="24"/>
          <w:u w:val="single"/>
          <w:lang w:eastAsia="zh-CN"/>
        </w:rPr>
        <w:t>земляных работ в течение 1 рабочего дня</w:t>
      </w:r>
      <w:r w:rsidRPr="00EA45B8">
        <w:rPr>
          <w:rFonts w:ascii="Times New Roman" w:eastAsia="Times New Roman" w:hAnsi="Times New Roman"/>
          <w:sz w:val="24"/>
          <w:szCs w:val="24"/>
          <w:lang w:eastAsia="zh-CN"/>
        </w:rPr>
        <w:t>:</w:t>
      </w:r>
    </w:p>
    <w:p w14:paraId="3FDC9B70"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специалист </w:t>
      </w:r>
      <w:r w:rsidR="00DD7E3F" w:rsidRPr="00EA45B8">
        <w:rPr>
          <w:rFonts w:ascii="Times New Roman" w:eastAsia="Times New Roman" w:hAnsi="Times New Roman"/>
          <w:sz w:val="24"/>
          <w:szCs w:val="24"/>
          <w:lang w:eastAsia="zh-CN"/>
        </w:rPr>
        <w:t xml:space="preserve">Администрации </w:t>
      </w:r>
      <w:r w:rsidRPr="00EA45B8">
        <w:rPr>
          <w:rFonts w:ascii="Times New Roman" w:eastAsia="Times New Roman" w:hAnsi="Times New Roman"/>
          <w:sz w:val="24"/>
          <w:szCs w:val="24"/>
          <w:lang w:eastAsia="zh-CN"/>
        </w:rPr>
        <w:t xml:space="preserve">готовит уведомление об отказе в предоставлении услуги, </w:t>
      </w:r>
      <w:proofErr w:type="gramStart"/>
      <w:r w:rsidRPr="00EA45B8">
        <w:rPr>
          <w:rFonts w:ascii="Times New Roman" w:eastAsia="Times New Roman" w:hAnsi="Times New Roman"/>
          <w:sz w:val="24"/>
          <w:szCs w:val="24"/>
          <w:lang w:eastAsia="zh-CN"/>
        </w:rPr>
        <w:t>выполнение  последующих</w:t>
      </w:r>
      <w:proofErr w:type="gramEnd"/>
      <w:r w:rsidRPr="00EA45B8">
        <w:rPr>
          <w:rFonts w:ascii="Times New Roman" w:eastAsia="Times New Roman" w:hAnsi="Times New Roman"/>
          <w:sz w:val="24"/>
          <w:szCs w:val="24"/>
          <w:lang w:eastAsia="zh-CN"/>
        </w:rPr>
        <w:t xml:space="preserve"> действий не требуется. </w:t>
      </w:r>
    </w:p>
    <w:p w14:paraId="0D43F6A0"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w:t>
      </w:r>
      <w:proofErr w:type="gramStart"/>
      <w:r w:rsidRPr="00EA45B8">
        <w:rPr>
          <w:rFonts w:ascii="Times New Roman" w:eastAsia="Times New Roman" w:hAnsi="Times New Roman"/>
          <w:sz w:val="24"/>
          <w:szCs w:val="24"/>
          <w:lang w:eastAsia="zh-CN"/>
        </w:rPr>
        <w:t>работ может быть</w:t>
      </w:r>
      <w:proofErr w:type="gramEnd"/>
      <w:r w:rsidRPr="00EA45B8">
        <w:rPr>
          <w:rFonts w:ascii="Times New Roman" w:eastAsia="Times New Roman" w:hAnsi="Times New Roman"/>
          <w:sz w:val="24"/>
          <w:szCs w:val="24"/>
          <w:lang w:eastAsia="zh-CN"/>
        </w:rPr>
        <w:t xml:space="preserve">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035910ED"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EA45B8">
        <w:rPr>
          <w:rFonts w:ascii="Times New Roman" w:eastAsia="Times New Roman" w:hAnsi="Times New Roman"/>
          <w:sz w:val="24"/>
          <w:szCs w:val="24"/>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14:paraId="0AEAFB70"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u w:val="single"/>
          <w:lang w:eastAsia="zh-CN"/>
        </w:rPr>
        <w:t xml:space="preserve">при закрытии </w:t>
      </w:r>
      <w:r w:rsidRPr="00EA45B8">
        <w:rPr>
          <w:rFonts w:eastAsia="Times New Roman"/>
          <w:sz w:val="24"/>
          <w:szCs w:val="24"/>
          <w:lang w:eastAsia="ru-RU"/>
        </w:rPr>
        <w:t>(</w:t>
      </w:r>
      <w:r w:rsidRPr="00EA45B8">
        <w:rPr>
          <w:rFonts w:ascii="Times New Roman" w:eastAsia="Times New Roman" w:hAnsi="Times New Roman"/>
          <w:sz w:val="24"/>
          <w:szCs w:val="24"/>
          <w:lang w:eastAsia="ru-RU"/>
        </w:rPr>
        <w:t>исполнении)</w:t>
      </w:r>
      <w:r w:rsidRPr="00EA45B8">
        <w:rPr>
          <w:rFonts w:eastAsia="Times New Roman"/>
          <w:sz w:val="24"/>
          <w:szCs w:val="24"/>
          <w:lang w:eastAsia="ru-RU"/>
        </w:rPr>
        <w:t xml:space="preserve"> </w:t>
      </w:r>
      <w:r w:rsidRPr="00EA45B8">
        <w:rPr>
          <w:rFonts w:ascii="Times New Roman" w:eastAsia="Times New Roman" w:hAnsi="Times New Roman"/>
          <w:sz w:val="24"/>
          <w:szCs w:val="24"/>
          <w:u w:val="single"/>
          <w:lang w:eastAsia="zh-CN"/>
        </w:rPr>
        <w:t xml:space="preserve">разрешения (ордера) на </w:t>
      </w:r>
      <w:r w:rsidR="00B11C08" w:rsidRPr="00EA45B8">
        <w:rPr>
          <w:rFonts w:ascii="Times New Roman" w:hAnsi="Times New Roman"/>
          <w:sz w:val="24"/>
          <w:szCs w:val="24"/>
          <w:u w:val="single"/>
          <w:lang w:eastAsia="ru-RU"/>
        </w:rPr>
        <w:t>производство</w:t>
      </w:r>
      <w:r w:rsidR="00B11C08" w:rsidRPr="00EA45B8">
        <w:rPr>
          <w:rFonts w:ascii="Times New Roman" w:eastAsia="Times New Roman" w:hAnsi="Times New Roman"/>
          <w:sz w:val="24"/>
          <w:szCs w:val="24"/>
          <w:shd w:val="clear" w:color="auto" w:fill="FBFCFD"/>
          <w:lang w:eastAsia="zh-CN"/>
        </w:rPr>
        <w:t xml:space="preserve"> </w:t>
      </w:r>
      <w:r w:rsidRPr="00EA45B8">
        <w:rPr>
          <w:rFonts w:ascii="Times New Roman" w:eastAsia="Times New Roman" w:hAnsi="Times New Roman"/>
          <w:sz w:val="24"/>
          <w:szCs w:val="24"/>
          <w:u w:val="single"/>
          <w:lang w:eastAsia="zh-CN"/>
        </w:rPr>
        <w:t xml:space="preserve">земляных работ в течение </w:t>
      </w:r>
      <w:r w:rsidR="0039237A" w:rsidRPr="00EA45B8">
        <w:rPr>
          <w:rFonts w:ascii="Times New Roman" w:eastAsia="Times New Roman" w:hAnsi="Times New Roman"/>
          <w:sz w:val="24"/>
          <w:szCs w:val="24"/>
          <w:u w:val="single"/>
          <w:lang w:eastAsia="zh-CN"/>
        </w:rPr>
        <w:t xml:space="preserve">3 </w:t>
      </w:r>
      <w:r w:rsidRPr="00EA45B8">
        <w:rPr>
          <w:rFonts w:ascii="Times New Roman" w:eastAsia="Times New Roman" w:hAnsi="Times New Roman"/>
          <w:sz w:val="24"/>
          <w:szCs w:val="24"/>
          <w:u w:val="single"/>
          <w:lang w:eastAsia="zh-CN"/>
        </w:rPr>
        <w:t>рабочих дней:</w:t>
      </w:r>
      <w:r w:rsidRPr="00EA45B8">
        <w:rPr>
          <w:rFonts w:ascii="Times New Roman" w:eastAsia="Times New Roman" w:hAnsi="Times New Roman"/>
          <w:sz w:val="24"/>
          <w:szCs w:val="24"/>
          <w:lang w:eastAsia="zh-CN"/>
        </w:rPr>
        <w:t xml:space="preserve"> </w:t>
      </w:r>
    </w:p>
    <w:p w14:paraId="73BCB906"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1 действие: проверка документов на комплектность в течени</w:t>
      </w:r>
      <w:r w:rsidR="00D2296D" w:rsidRPr="00EA45B8">
        <w:rPr>
          <w:rFonts w:ascii="Times New Roman" w:eastAsia="Times New Roman" w:hAnsi="Times New Roman"/>
          <w:sz w:val="24"/>
          <w:szCs w:val="24"/>
          <w:lang w:eastAsia="zh-CN"/>
        </w:rPr>
        <w:t>е</w:t>
      </w:r>
      <w:r w:rsidRPr="00EA45B8">
        <w:rPr>
          <w:rFonts w:ascii="Times New Roman" w:eastAsia="Times New Roman" w:hAnsi="Times New Roman"/>
          <w:sz w:val="24"/>
          <w:szCs w:val="24"/>
          <w:lang w:eastAsia="zh-CN"/>
        </w:rPr>
        <w:t xml:space="preserve"> 1 дня. В случае подачи неполного комплекта документов, указанных в пункте 2.6.3. настоящего административного регламента, ответственный специалист </w:t>
      </w:r>
      <w:r w:rsidR="00096362">
        <w:rPr>
          <w:rFonts w:ascii="Times New Roman" w:eastAsia="Times New Roman" w:hAnsi="Times New Roman"/>
          <w:sz w:val="24"/>
          <w:szCs w:val="24"/>
          <w:lang w:eastAsia="zh-CN"/>
        </w:rPr>
        <w:t>Администрации</w:t>
      </w:r>
      <w:r w:rsidRPr="00EA45B8">
        <w:rPr>
          <w:rFonts w:ascii="Times New Roman" w:eastAsia="Times New Roman" w:hAnsi="Times New Roman"/>
          <w:sz w:val="24"/>
          <w:szCs w:val="24"/>
          <w:lang w:eastAsia="zh-CN"/>
        </w:rPr>
        <w:t xml:space="preserve"> готовит уведомление об отказе в предоставлении услуги, выполнение последующих действий не требуется. </w:t>
      </w:r>
    </w:p>
    <w:p w14:paraId="2A130402"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2 действие: проверка акта приемки восстановленной территории в течение </w:t>
      </w:r>
      <w:r w:rsidR="00732F28" w:rsidRPr="00EA45B8">
        <w:rPr>
          <w:rFonts w:ascii="Times New Roman" w:eastAsia="Times New Roman" w:hAnsi="Times New Roman"/>
          <w:sz w:val="24"/>
          <w:szCs w:val="24"/>
          <w:lang w:eastAsia="zh-CN"/>
        </w:rPr>
        <w:t xml:space="preserve">3 </w:t>
      </w:r>
      <w:r w:rsidRPr="00EA45B8">
        <w:rPr>
          <w:rFonts w:ascii="Times New Roman" w:eastAsia="Times New Roman" w:hAnsi="Times New Roman"/>
          <w:sz w:val="24"/>
          <w:szCs w:val="24"/>
          <w:lang w:eastAsia="zh-CN"/>
        </w:rPr>
        <w:t>рабочих дней после проведения земляных работ,</w:t>
      </w:r>
      <w:r w:rsidRPr="00EA45B8">
        <w:rPr>
          <w:rFonts w:eastAsia="Times New Roman"/>
          <w:sz w:val="24"/>
          <w:szCs w:val="24"/>
          <w:lang w:eastAsia="zh-CN"/>
        </w:rPr>
        <w:t xml:space="preserve"> </w:t>
      </w:r>
      <w:r w:rsidRPr="00EA45B8">
        <w:rPr>
          <w:rFonts w:ascii="Times New Roman" w:eastAsia="Times New Roman" w:hAnsi="Times New Roman"/>
          <w:sz w:val="24"/>
          <w:szCs w:val="24"/>
          <w:lang w:eastAsia="zh-CN"/>
        </w:rPr>
        <w:t xml:space="preserve">в котором отражаются все элементы восстановленного благоустройства. </w:t>
      </w:r>
      <w:r w:rsidRPr="00EA45B8">
        <w:rPr>
          <w:rFonts w:eastAsia="Times New Roman"/>
          <w:sz w:val="24"/>
          <w:szCs w:val="24"/>
          <w:lang w:eastAsia="zh-CN"/>
        </w:rPr>
        <w:t xml:space="preserve"> </w:t>
      </w:r>
      <w:r w:rsidRPr="00EA45B8">
        <w:rPr>
          <w:rFonts w:ascii="Times New Roman" w:eastAsia="Times New Roman" w:hAnsi="Times New Roman"/>
          <w:sz w:val="24"/>
          <w:szCs w:val="24"/>
          <w:lang w:eastAsia="zh-CN"/>
        </w:rPr>
        <w:t xml:space="preserve">В случае наличия недостатков (по объему, качеству, соответствию техническим условиям), выявленных в ходе приемки восстановленного благоустройства, </w:t>
      </w:r>
      <w:r w:rsidR="00E37898" w:rsidRPr="00EA45B8">
        <w:rPr>
          <w:rFonts w:ascii="Times New Roman" w:eastAsia="Times New Roman" w:hAnsi="Times New Roman"/>
          <w:sz w:val="24"/>
          <w:szCs w:val="24"/>
          <w:lang w:eastAsia="zh-CN"/>
        </w:rPr>
        <w:t xml:space="preserve">ответственный </w:t>
      </w:r>
      <w:r w:rsidRPr="00EA45B8">
        <w:rPr>
          <w:rFonts w:ascii="Times New Roman" w:eastAsia="Times New Roman" w:hAnsi="Times New Roman"/>
          <w:sz w:val="24"/>
          <w:szCs w:val="24"/>
          <w:lang w:eastAsia="zh-CN"/>
        </w:rPr>
        <w:t xml:space="preserve">специалист </w:t>
      </w:r>
      <w:r w:rsidR="00123BC2" w:rsidRPr="00EA45B8">
        <w:rPr>
          <w:rFonts w:ascii="Times New Roman" w:eastAsia="Times New Roman" w:hAnsi="Times New Roman"/>
          <w:sz w:val="24"/>
          <w:szCs w:val="24"/>
          <w:lang w:eastAsia="zh-CN"/>
        </w:rPr>
        <w:t>Администрации</w:t>
      </w:r>
      <w:r w:rsidRPr="00EA45B8">
        <w:rPr>
          <w:rFonts w:ascii="Times New Roman" w:eastAsia="Times New Roman" w:hAnsi="Times New Roman"/>
          <w:sz w:val="24"/>
          <w:szCs w:val="24"/>
          <w:lang w:eastAsia="zh-CN"/>
        </w:rPr>
        <w:t xml:space="preserve"> составляет акт замечаний и передает его заявителю.</w:t>
      </w:r>
    </w:p>
    <w:p w14:paraId="368D78B3"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3 действие: подготовка проекта решения о закрытии </w:t>
      </w:r>
      <w:r w:rsidRPr="00EA45B8">
        <w:rPr>
          <w:rFonts w:ascii="Times New Roman" w:eastAsia="Times New Roman" w:hAnsi="Times New Roman"/>
          <w:sz w:val="24"/>
          <w:szCs w:val="24"/>
          <w:lang w:eastAsia="ru-RU"/>
        </w:rPr>
        <w:t>(исполнении)</w:t>
      </w:r>
      <w:r w:rsidRPr="00EA45B8">
        <w:rPr>
          <w:rFonts w:ascii="Times New Roman" w:eastAsia="Times New Roman" w:hAnsi="Times New Roman"/>
          <w:sz w:val="24"/>
          <w:szCs w:val="24"/>
          <w:lang w:eastAsia="zh-CN"/>
        </w:rPr>
        <w:t xml:space="preserve"> разрешения либо проекта уведомления об отказе в предоставлении муниципальной услуги.</w:t>
      </w:r>
    </w:p>
    <w:p w14:paraId="6C5C38CD"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b/>
          <w:sz w:val="24"/>
          <w:szCs w:val="24"/>
          <w:lang w:eastAsia="zh-CN"/>
        </w:rPr>
        <w:t>3.4. Принятие решения о предоставлении муниципальной услуги либо об отказе в предоставлении муниципальной услуги.</w:t>
      </w:r>
    </w:p>
    <w:p w14:paraId="28FBFF25"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3.4.1. Основание для начала административной процедуры: представление </w:t>
      </w:r>
      <w:r w:rsidR="00E37898" w:rsidRPr="00EA45B8">
        <w:rPr>
          <w:rFonts w:ascii="Times New Roman" w:eastAsia="Times New Roman" w:hAnsi="Times New Roman"/>
          <w:sz w:val="24"/>
          <w:szCs w:val="24"/>
          <w:lang w:eastAsia="zh-CN"/>
        </w:rPr>
        <w:t>ответственным специалистом</w:t>
      </w:r>
      <w:r w:rsidR="00C67C05" w:rsidRPr="00EA45B8">
        <w:rPr>
          <w:rFonts w:ascii="Times New Roman" w:eastAsia="Times New Roman" w:hAnsi="Times New Roman"/>
          <w:sz w:val="24"/>
          <w:szCs w:val="24"/>
          <w:lang w:eastAsia="zh-CN"/>
        </w:rPr>
        <w:t xml:space="preserve"> заявления и прилагаемых документов, а также проекта решения главе </w:t>
      </w:r>
      <w:r w:rsidR="00123BC2" w:rsidRPr="00EA45B8">
        <w:rPr>
          <w:rFonts w:ascii="Times New Roman" w:eastAsia="Times New Roman" w:hAnsi="Times New Roman"/>
          <w:sz w:val="24"/>
          <w:szCs w:val="24"/>
          <w:lang w:eastAsia="zh-CN"/>
        </w:rPr>
        <w:t>А</w:t>
      </w:r>
      <w:r w:rsidR="00C67C05" w:rsidRPr="00EA45B8">
        <w:rPr>
          <w:rFonts w:ascii="Times New Roman" w:eastAsia="Times New Roman" w:hAnsi="Times New Roman"/>
          <w:sz w:val="24"/>
          <w:szCs w:val="24"/>
          <w:lang w:eastAsia="zh-CN"/>
        </w:rPr>
        <w:t>дминистрации</w:t>
      </w:r>
      <w:r w:rsidR="00E37898" w:rsidRPr="00EA45B8">
        <w:rPr>
          <w:rFonts w:ascii="Times New Roman" w:eastAsia="Times New Roman" w:hAnsi="Times New Roman"/>
          <w:sz w:val="24"/>
          <w:szCs w:val="24"/>
          <w:lang w:eastAsia="zh-CN"/>
        </w:rPr>
        <w:t xml:space="preserve"> </w:t>
      </w:r>
      <w:r w:rsidRPr="00EA45B8">
        <w:rPr>
          <w:rFonts w:ascii="Times New Roman" w:eastAsia="Times New Roman" w:hAnsi="Times New Roman"/>
          <w:sz w:val="24"/>
          <w:szCs w:val="24"/>
          <w:lang w:eastAsia="zh-CN"/>
        </w:rPr>
        <w:t>для принятия решения</w:t>
      </w:r>
      <w:r w:rsidR="00C67C05" w:rsidRPr="00EA45B8">
        <w:rPr>
          <w:rFonts w:ascii="Times New Roman" w:eastAsia="Times New Roman" w:hAnsi="Times New Roman"/>
          <w:sz w:val="24"/>
          <w:szCs w:val="24"/>
          <w:lang w:eastAsia="zh-CN"/>
        </w:rPr>
        <w:t>.</w:t>
      </w:r>
      <w:r w:rsidRPr="00EA45B8">
        <w:rPr>
          <w:rFonts w:ascii="Times New Roman" w:eastAsia="Times New Roman" w:hAnsi="Times New Roman"/>
          <w:sz w:val="24"/>
          <w:szCs w:val="24"/>
          <w:lang w:eastAsia="zh-CN"/>
        </w:rPr>
        <w:t xml:space="preserve"> </w:t>
      </w:r>
    </w:p>
    <w:p w14:paraId="6677ECDB"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3.4.2. Лицо, ответственное за выполнение административной процедуры: </w:t>
      </w:r>
      <w:r w:rsidR="00123BC2" w:rsidRPr="00EA45B8">
        <w:rPr>
          <w:rFonts w:ascii="Times New Roman" w:eastAsia="Times New Roman" w:hAnsi="Times New Roman"/>
          <w:sz w:val="24"/>
          <w:szCs w:val="24"/>
          <w:lang w:eastAsia="zh-CN"/>
        </w:rPr>
        <w:t>специалист Администрации</w:t>
      </w:r>
      <w:r w:rsidRPr="00EA45B8">
        <w:rPr>
          <w:rFonts w:ascii="Times New Roman" w:eastAsia="Times New Roman" w:hAnsi="Times New Roman"/>
          <w:sz w:val="24"/>
          <w:szCs w:val="24"/>
          <w:lang w:eastAsia="zh-CN"/>
        </w:rPr>
        <w:t>, ответственный за предоставление услуги.</w:t>
      </w:r>
    </w:p>
    <w:p w14:paraId="21C6732A"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EA45B8">
        <w:rPr>
          <w:rFonts w:ascii="Times New Roman" w:eastAsia="Times New Roman" w:hAnsi="Times New Roman"/>
          <w:sz w:val="24"/>
          <w:szCs w:val="24"/>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14:paraId="553CD16C"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u w:val="single"/>
          <w:lang w:eastAsia="zh-CN"/>
        </w:rPr>
        <w:t xml:space="preserve">при предоставлении (отказе в предоставлении) разрешения(ордера) на </w:t>
      </w:r>
      <w:r w:rsidR="00B11C08" w:rsidRPr="00EA45B8">
        <w:rPr>
          <w:rFonts w:ascii="Times New Roman" w:hAnsi="Times New Roman"/>
          <w:sz w:val="24"/>
          <w:szCs w:val="24"/>
          <w:u w:val="single"/>
          <w:lang w:eastAsia="ru-RU"/>
        </w:rPr>
        <w:t>производство</w:t>
      </w:r>
      <w:r w:rsidR="00B11C08" w:rsidRPr="00EA45B8">
        <w:rPr>
          <w:rFonts w:ascii="Times New Roman" w:eastAsia="Times New Roman" w:hAnsi="Times New Roman"/>
          <w:sz w:val="24"/>
          <w:szCs w:val="24"/>
          <w:u w:val="single"/>
          <w:shd w:val="clear" w:color="auto" w:fill="FBFCFD"/>
          <w:lang w:eastAsia="zh-CN"/>
        </w:rPr>
        <w:t xml:space="preserve"> </w:t>
      </w:r>
      <w:r w:rsidRPr="00EA45B8">
        <w:rPr>
          <w:rFonts w:ascii="Times New Roman" w:eastAsia="Times New Roman" w:hAnsi="Times New Roman"/>
          <w:sz w:val="24"/>
          <w:szCs w:val="24"/>
          <w:u w:val="single"/>
          <w:lang w:eastAsia="zh-CN"/>
        </w:rPr>
        <w:t>земляных работ:</w:t>
      </w:r>
    </w:p>
    <w:p w14:paraId="193AFACC"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EA45B8">
        <w:rPr>
          <w:rFonts w:ascii="Times New Roman" w:eastAsia="Times New Roman" w:hAnsi="Times New Roman"/>
          <w:sz w:val="24"/>
          <w:szCs w:val="24"/>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14:paraId="06B4206E"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EA45B8">
        <w:rPr>
          <w:rFonts w:ascii="Times New Roman" w:eastAsia="Times New Roman" w:hAnsi="Times New Roman"/>
          <w:sz w:val="24"/>
          <w:szCs w:val="24"/>
          <w:u w:val="single"/>
          <w:lang w:eastAsia="zh-CN"/>
        </w:rPr>
        <w:t xml:space="preserve">при продлении срока действия разрешения (ордера) на </w:t>
      </w:r>
      <w:r w:rsidR="00B11C08" w:rsidRPr="00EA45B8">
        <w:rPr>
          <w:rFonts w:ascii="Times New Roman" w:hAnsi="Times New Roman"/>
          <w:sz w:val="24"/>
          <w:szCs w:val="24"/>
          <w:u w:val="single"/>
          <w:lang w:eastAsia="ru-RU"/>
        </w:rPr>
        <w:t>производство</w:t>
      </w:r>
      <w:r w:rsidR="00B11C08" w:rsidRPr="00EA45B8">
        <w:rPr>
          <w:rFonts w:ascii="Times New Roman" w:eastAsia="Times New Roman" w:hAnsi="Times New Roman"/>
          <w:sz w:val="24"/>
          <w:szCs w:val="24"/>
          <w:u w:val="single"/>
          <w:shd w:val="clear" w:color="auto" w:fill="FBFCFD"/>
          <w:lang w:eastAsia="zh-CN"/>
        </w:rPr>
        <w:t xml:space="preserve"> </w:t>
      </w:r>
      <w:r w:rsidRPr="00EA45B8">
        <w:rPr>
          <w:rFonts w:ascii="Times New Roman" w:eastAsia="Times New Roman" w:hAnsi="Times New Roman"/>
          <w:sz w:val="24"/>
          <w:szCs w:val="24"/>
          <w:u w:val="single"/>
          <w:lang w:eastAsia="zh-CN"/>
        </w:rPr>
        <w:t xml:space="preserve">земляных работ и при закрытии </w:t>
      </w:r>
      <w:r w:rsidRPr="00EA45B8">
        <w:rPr>
          <w:rFonts w:ascii="Times New Roman" w:eastAsia="Times New Roman" w:hAnsi="Times New Roman"/>
          <w:sz w:val="24"/>
          <w:szCs w:val="24"/>
          <w:u w:val="single"/>
          <w:lang w:eastAsia="ru-RU"/>
        </w:rPr>
        <w:t>(исполнении)</w:t>
      </w:r>
      <w:r w:rsidRPr="00EA45B8">
        <w:rPr>
          <w:rFonts w:ascii="Times New Roman" w:eastAsia="Times New Roman" w:hAnsi="Times New Roman"/>
          <w:sz w:val="24"/>
          <w:szCs w:val="24"/>
          <w:u w:val="single"/>
          <w:lang w:eastAsia="zh-CN"/>
        </w:rPr>
        <w:t xml:space="preserve"> разрешения (ордера) на </w:t>
      </w:r>
      <w:r w:rsidR="00B11C08" w:rsidRPr="00EA45B8">
        <w:rPr>
          <w:rFonts w:ascii="Times New Roman" w:hAnsi="Times New Roman"/>
          <w:sz w:val="24"/>
          <w:szCs w:val="24"/>
          <w:u w:val="single"/>
          <w:lang w:eastAsia="ru-RU"/>
        </w:rPr>
        <w:t>производство</w:t>
      </w:r>
      <w:r w:rsidR="00B11C08" w:rsidRPr="00EA45B8">
        <w:rPr>
          <w:rFonts w:ascii="Times New Roman" w:eastAsia="Times New Roman" w:hAnsi="Times New Roman"/>
          <w:sz w:val="24"/>
          <w:szCs w:val="24"/>
          <w:u w:val="single"/>
          <w:shd w:val="clear" w:color="auto" w:fill="FBFCFD"/>
          <w:lang w:eastAsia="zh-CN"/>
        </w:rPr>
        <w:t xml:space="preserve"> </w:t>
      </w:r>
      <w:r w:rsidRPr="00EA45B8">
        <w:rPr>
          <w:rFonts w:ascii="Times New Roman" w:eastAsia="Times New Roman" w:hAnsi="Times New Roman"/>
          <w:sz w:val="24"/>
          <w:szCs w:val="24"/>
          <w:u w:val="single"/>
          <w:lang w:eastAsia="zh-CN"/>
        </w:rPr>
        <w:t xml:space="preserve">земляных работ: </w:t>
      </w:r>
    </w:p>
    <w:p w14:paraId="474CD7E7"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принятие решения о продлении разрешения (ордера) на </w:t>
      </w:r>
      <w:r w:rsidR="00B11C08" w:rsidRPr="00EA45B8">
        <w:rPr>
          <w:rFonts w:ascii="Times New Roman" w:hAnsi="Times New Roman"/>
          <w:sz w:val="24"/>
          <w:szCs w:val="24"/>
          <w:lang w:eastAsia="ru-RU"/>
        </w:rPr>
        <w:t>производство</w:t>
      </w:r>
      <w:r w:rsidR="00B11C08" w:rsidRPr="00EA45B8">
        <w:rPr>
          <w:rFonts w:ascii="Times New Roman" w:eastAsia="Times New Roman" w:hAnsi="Times New Roman"/>
          <w:sz w:val="24"/>
          <w:szCs w:val="24"/>
          <w:shd w:val="clear" w:color="auto" w:fill="FBFCFD"/>
          <w:lang w:eastAsia="zh-CN"/>
        </w:rPr>
        <w:t xml:space="preserve"> </w:t>
      </w:r>
      <w:r w:rsidRPr="00EA45B8">
        <w:rPr>
          <w:rFonts w:ascii="Times New Roman" w:eastAsia="Times New Roman" w:hAnsi="Times New Roman"/>
          <w:sz w:val="24"/>
          <w:szCs w:val="24"/>
          <w:lang w:eastAsia="zh-CN"/>
        </w:rPr>
        <w:t xml:space="preserve">земляных работ с проставлением отметки либо о закрытии </w:t>
      </w:r>
      <w:r w:rsidRPr="00EA45B8">
        <w:rPr>
          <w:rFonts w:ascii="Times New Roman" w:eastAsia="Times New Roman" w:hAnsi="Times New Roman"/>
          <w:sz w:val="24"/>
          <w:szCs w:val="24"/>
          <w:lang w:eastAsia="ru-RU"/>
        </w:rPr>
        <w:t>(</w:t>
      </w:r>
      <w:proofErr w:type="gramStart"/>
      <w:r w:rsidRPr="00EA45B8">
        <w:rPr>
          <w:rFonts w:ascii="Times New Roman" w:eastAsia="Times New Roman" w:hAnsi="Times New Roman"/>
          <w:sz w:val="24"/>
          <w:szCs w:val="24"/>
          <w:lang w:eastAsia="ru-RU"/>
        </w:rPr>
        <w:t xml:space="preserve">исполнении) </w:t>
      </w:r>
      <w:r w:rsidRPr="00EA45B8">
        <w:rPr>
          <w:rFonts w:ascii="Times New Roman" w:eastAsia="Times New Roman" w:hAnsi="Times New Roman"/>
          <w:sz w:val="24"/>
          <w:szCs w:val="24"/>
          <w:lang w:eastAsia="zh-CN"/>
        </w:rPr>
        <w:t xml:space="preserve"> разрешения</w:t>
      </w:r>
      <w:proofErr w:type="gramEnd"/>
      <w:r w:rsidRPr="00EA45B8">
        <w:rPr>
          <w:rFonts w:ascii="Times New Roman" w:eastAsia="Times New Roman" w:hAnsi="Times New Roman"/>
          <w:sz w:val="24"/>
          <w:szCs w:val="24"/>
          <w:lang w:eastAsia="zh-CN"/>
        </w:rPr>
        <w:t xml:space="preserve"> (ордера) на </w:t>
      </w:r>
      <w:r w:rsidR="00B11C08" w:rsidRPr="00EA45B8">
        <w:rPr>
          <w:rFonts w:ascii="Times New Roman" w:hAnsi="Times New Roman"/>
          <w:sz w:val="24"/>
          <w:szCs w:val="24"/>
          <w:lang w:eastAsia="ru-RU"/>
        </w:rPr>
        <w:t>производство</w:t>
      </w:r>
      <w:r w:rsidR="00B11C08" w:rsidRPr="00EA45B8">
        <w:rPr>
          <w:rFonts w:ascii="Times New Roman" w:eastAsia="Times New Roman" w:hAnsi="Times New Roman"/>
          <w:sz w:val="24"/>
          <w:szCs w:val="24"/>
          <w:shd w:val="clear" w:color="auto" w:fill="FBFCFD"/>
          <w:lang w:eastAsia="zh-CN"/>
        </w:rPr>
        <w:t xml:space="preserve"> </w:t>
      </w:r>
      <w:r w:rsidRPr="00EA45B8">
        <w:rPr>
          <w:rFonts w:ascii="Times New Roman" w:eastAsia="Times New Roman" w:hAnsi="Times New Roman"/>
          <w:sz w:val="24"/>
          <w:szCs w:val="24"/>
          <w:lang w:eastAsia="zh-CN"/>
        </w:rPr>
        <w:t xml:space="preserve">земляных работ и внесение соответствующей записи о закрытии </w:t>
      </w:r>
      <w:r w:rsidRPr="00EA45B8">
        <w:rPr>
          <w:rFonts w:ascii="Times New Roman" w:eastAsia="Times New Roman" w:hAnsi="Times New Roman"/>
          <w:sz w:val="24"/>
          <w:szCs w:val="24"/>
          <w:lang w:eastAsia="ru-RU"/>
        </w:rPr>
        <w:t>(исполнении)</w:t>
      </w:r>
      <w:r w:rsidRPr="00EA45B8">
        <w:rPr>
          <w:rFonts w:eastAsia="Times New Roman"/>
          <w:sz w:val="24"/>
          <w:szCs w:val="24"/>
          <w:lang w:eastAsia="ru-RU"/>
        </w:rPr>
        <w:t xml:space="preserve"> </w:t>
      </w:r>
      <w:r w:rsidRPr="00EA45B8">
        <w:rPr>
          <w:rFonts w:ascii="Times New Roman" w:eastAsia="Times New Roman" w:hAnsi="Times New Roman"/>
          <w:sz w:val="24"/>
          <w:szCs w:val="24"/>
          <w:lang w:eastAsia="zh-CN"/>
        </w:rPr>
        <w:t xml:space="preserve">разрешения (ордера) на </w:t>
      </w:r>
      <w:r w:rsidR="00B11C08" w:rsidRPr="00EA45B8">
        <w:rPr>
          <w:rFonts w:ascii="Times New Roman" w:hAnsi="Times New Roman"/>
          <w:sz w:val="24"/>
          <w:szCs w:val="24"/>
          <w:lang w:eastAsia="ru-RU"/>
        </w:rPr>
        <w:t>производство</w:t>
      </w:r>
      <w:r w:rsidR="00B11C08" w:rsidRPr="00EA45B8">
        <w:rPr>
          <w:rFonts w:ascii="Times New Roman" w:eastAsia="Times New Roman" w:hAnsi="Times New Roman"/>
          <w:sz w:val="24"/>
          <w:szCs w:val="24"/>
          <w:shd w:val="clear" w:color="auto" w:fill="FBFCFD"/>
          <w:lang w:eastAsia="zh-CN"/>
        </w:rPr>
        <w:t xml:space="preserve"> </w:t>
      </w:r>
      <w:r w:rsidRPr="00EA45B8">
        <w:rPr>
          <w:rFonts w:ascii="Times New Roman" w:eastAsia="Times New Roman" w:hAnsi="Times New Roman"/>
          <w:sz w:val="24"/>
          <w:szCs w:val="24"/>
          <w:lang w:eastAsia="zh-CN"/>
        </w:rPr>
        <w:t>земляных работ в разрешение (ордер) в течение 1 рабочего дня.</w:t>
      </w:r>
    </w:p>
    <w:p w14:paraId="6A039EBE"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EA45B8">
        <w:rPr>
          <w:rFonts w:ascii="Times New Roman" w:eastAsia="Times New Roman" w:hAnsi="Times New Roman"/>
          <w:sz w:val="24"/>
          <w:szCs w:val="24"/>
          <w:u w:val="single"/>
          <w:lang w:eastAsia="zh-CN"/>
        </w:rPr>
        <w:t xml:space="preserve">при закрытии </w:t>
      </w:r>
      <w:r w:rsidRPr="00EA45B8">
        <w:rPr>
          <w:rFonts w:eastAsia="Times New Roman"/>
          <w:sz w:val="24"/>
          <w:szCs w:val="24"/>
          <w:lang w:eastAsia="ru-RU"/>
        </w:rPr>
        <w:t>(</w:t>
      </w:r>
      <w:r w:rsidRPr="00EA45B8">
        <w:rPr>
          <w:rFonts w:ascii="Times New Roman" w:eastAsia="Times New Roman" w:hAnsi="Times New Roman"/>
          <w:sz w:val="24"/>
          <w:szCs w:val="24"/>
          <w:lang w:eastAsia="ru-RU"/>
        </w:rPr>
        <w:t>исполнении)</w:t>
      </w:r>
      <w:r w:rsidRPr="00EA45B8">
        <w:rPr>
          <w:rFonts w:eastAsia="Times New Roman"/>
          <w:sz w:val="24"/>
          <w:szCs w:val="24"/>
          <w:lang w:eastAsia="ru-RU"/>
        </w:rPr>
        <w:t xml:space="preserve"> </w:t>
      </w:r>
      <w:r w:rsidRPr="00EA45B8">
        <w:rPr>
          <w:rFonts w:ascii="Times New Roman" w:eastAsia="Times New Roman" w:hAnsi="Times New Roman"/>
          <w:sz w:val="24"/>
          <w:szCs w:val="24"/>
          <w:u w:val="single"/>
          <w:lang w:eastAsia="zh-CN"/>
        </w:rPr>
        <w:t xml:space="preserve">разрешения (ордера) на </w:t>
      </w:r>
      <w:r w:rsidR="00B11C08" w:rsidRPr="00EA45B8">
        <w:rPr>
          <w:rFonts w:ascii="Times New Roman" w:hAnsi="Times New Roman"/>
          <w:sz w:val="24"/>
          <w:szCs w:val="24"/>
          <w:u w:val="single"/>
          <w:lang w:eastAsia="ru-RU"/>
        </w:rPr>
        <w:t>производство</w:t>
      </w:r>
      <w:r w:rsidR="00B11C08" w:rsidRPr="00EA45B8">
        <w:rPr>
          <w:rFonts w:ascii="Times New Roman" w:eastAsia="Times New Roman" w:hAnsi="Times New Roman"/>
          <w:sz w:val="24"/>
          <w:szCs w:val="24"/>
          <w:u w:val="single"/>
          <w:shd w:val="clear" w:color="auto" w:fill="FBFCFD"/>
          <w:lang w:eastAsia="zh-CN"/>
        </w:rPr>
        <w:t xml:space="preserve"> </w:t>
      </w:r>
      <w:r w:rsidRPr="00EA45B8">
        <w:rPr>
          <w:rFonts w:ascii="Times New Roman" w:eastAsia="Times New Roman" w:hAnsi="Times New Roman"/>
          <w:sz w:val="24"/>
          <w:szCs w:val="24"/>
          <w:u w:val="single"/>
          <w:lang w:eastAsia="zh-CN"/>
        </w:rPr>
        <w:t>земляных работ:</w:t>
      </w:r>
    </w:p>
    <w:p w14:paraId="27EDD975"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принятие решения о закрытии </w:t>
      </w:r>
      <w:r w:rsidRPr="00EA45B8">
        <w:rPr>
          <w:rFonts w:ascii="Times New Roman" w:eastAsia="Times New Roman" w:hAnsi="Times New Roman"/>
          <w:sz w:val="24"/>
          <w:szCs w:val="24"/>
          <w:lang w:eastAsia="ru-RU"/>
        </w:rPr>
        <w:t>(исполнении)</w:t>
      </w:r>
      <w:r w:rsidRPr="00EA45B8">
        <w:rPr>
          <w:rFonts w:ascii="Times New Roman" w:eastAsia="Times New Roman" w:hAnsi="Times New Roman"/>
          <w:sz w:val="24"/>
          <w:szCs w:val="24"/>
          <w:lang w:eastAsia="zh-CN"/>
        </w:rPr>
        <w:t xml:space="preserve"> разрешения либо проекта уведомления об отказе в предоставлении муниципальной услуги</w:t>
      </w:r>
      <w:r w:rsidR="00D2296D" w:rsidRPr="00EA45B8">
        <w:rPr>
          <w:sz w:val="24"/>
          <w:szCs w:val="24"/>
        </w:rPr>
        <w:t xml:space="preserve"> </w:t>
      </w:r>
      <w:r w:rsidR="00D2296D" w:rsidRPr="00EA45B8">
        <w:rPr>
          <w:rFonts w:ascii="Times New Roman" w:eastAsia="Times New Roman" w:hAnsi="Times New Roman"/>
          <w:sz w:val="24"/>
          <w:szCs w:val="24"/>
          <w:lang w:eastAsia="zh-CN"/>
        </w:rPr>
        <w:t>в течение 1 рабочего дня</w:t>
      </w:r>
      <w:r w:rsidRPr="00EA45B8">
        <w:rPr>
          <w:rFonts w:ascii="Times New Roman" w:eastAsia="Times New Roman" w:hAnsi="Times New Roman"/>
          <w:sz w:val="24"/>
          <w:szCs w:val="24"/>
          <w:lang w:eastAsia="zh-CN"/>
        </w:rPr>
        <w:t xml:space="preserve">. </w:t>
      </w:r>
    </w:p>
    <w:p w14:paraId="6ABC2FB3"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14:paraId="507EC9D5" w14:textId="77777777" w:rsidR="003767E6" w:rsidRPr="00EA45B8" w:rsidRDefault="003767E6" w:rsidP="003767E6">
      <w:pPr>
        <w:suppressAutoHyphens/>
        <w:spacing w:after="0" w:line="240" w:lineRule="auto"/>
        <w:ind w:firstLine="709"/>
        <w:jc w:val="both"/>
        <w:rPr>
          <w:rFonts w:ascii="Times New Roman" w:eastAsia="Times New Roman" w:hAnsi="Times New Roman"/>
          <w:b/>
          <w:sz w:val="24"/>
          <w:szCs w:val="24"/>
          <w:lang w:eastAsia="zh-CN"/>
        </w:rPr>
      </w:pPr>
      <w:r w:rsidRPr="00EA45B8">
        <w:rPr>
          <w:rFonts w:ascii="Times New Roman" w:eastAsia="Times New Roman" w:hAnsi="Times New Roman"/>
          <w:sz w:val="24"/>
          <w:szCs w:val="24"/>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14:paraId="2B11C81F"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b/>
          <w:sz w:val="24"/>
          <w:szCs w:val="24"/>
          <w:lang w:eastAsia="zh-CN"/>
        </w:rPr>
        <w:t>3.5. Выдача результата.</w:t>
      </w:r>
    </w:p>
    <w:p w14:paraId="64371BA3"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3.5.1. Основание для начала административной процедуры:</w:t>
      </w:r>
    </w:p>
    <w:p w14:paraId="312C15E8"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 а) подписанное разрешение (ордер) на </w:t>
      </w:r>
      <w:r w:rsidR="00B11C08" w:rsidRPr="00EA45B8">
        <w:rPr>
          <w:rFonts w:ascii="Times New Roman" w:hAnsi="Times New Roman"/>
          <w:sz w:val="24"/>
          <w:szCs w:val="24"/>
          <w:lang w:eastAsia="ru-RU"/>
        </w:rPr>
        <w:t>производство</w:t>
      </w:r>
      <w:r w:rsidR="00B11C08" w:rsidRPr="00EA45B8">
        <w:rPr>
          <w:rFonts w:ascii="Times New Roman" w:eastAsia="Times New Roman" w:hAnsi="Times New Roman"/>
          <w:sz w:val="24"/>
          <w:szCs w:val="24"/>
          <w:shd w:val="clear" w:color="auto" w:fill="FBFCFD"/>
          <w:lang w:eastAsia="zh-CN"/>
        </w:rPr>
        <w:t xml:space="preserve"> </w:t>
      </w:r>
      <w:r w:rsidRPr="00EA45B8">
        <w:rPr>
          <w:rFonts w:ascii="Times New Roman" w:eastAsia="Times New Roman" w:hAnsi="Times New Roman"/>
          <w:sz w:val="24"/>
          <w:szCs w:val="24"/>
          <w:lang w:eastAsia="zh-CN"/>
        </w:rPr>
        <w:t>земляных работ либо уведомление об отказе в предоставлении муниципальной услуги;</w:t>
      </w:r>
    </w:p>
    <w:p w14:paraId="03512905"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 б) внесение соответствующей записи о продлении в разрешение (ордер) на </w:t>
      </w:r>
      <w:r w:rsidR="00B11C08" w:rsidRPr="00EA45B8">
        <w:rPr>
          <w:rFonts w:ascii="Times New Roman" w:hAnsi="Times New Roman"/>
          <w:sz w:val="24"/>
          <w:szCs w:val="24"/>
          <w:lang w:eastAsia="ru-RU"/>
        </w:rPr>
        <w:t>производство</w:t>
      </w:r>
      <w:r w:rsidR="00B11C08" w:rsidRPr="00EA45B8">
        <w:rPr>
          <w:rFonts w:ascii="Times New Roman" w:eastAsia="Times New Roman" w:hAnsi="Times New Roman"/>
          <w:sz w:val="24"/>
          <w:szCs w:val="24"/>
          <w:shd w:val="clear" w:color="auto" w:fill="FBFCFD"/>
          <w:lang w:eastAsia="zh-CN"/>
        </w:rPr>
        <w:t xml:space="preserve"> </w:t>
      </w:r>
      <w:r w:rsidRPr="00EA45B8">
        <w:rPr>
          <w:rFonts w:ascii="Times New Roman" w:eastAsia="Times New Roman" w:hAnsi="Times New Roman"/>
          <w:sz w:val="24"/>
          <w:szCs w:val="24"/>
          <w:lang w:eastAsia="zh-CN"/>
        </w:rPr>
        <w:t xml:space="preserve">земляных работ, удостоверенное печатью и подписью </w:t>
      </w:r>
      <w:r w:rsidR="00C67C05" w:rsidRPr="00EA45B8">
        <w:rPr>
          <w:rFonts w:ascii="Times New Roman" w:eastAsia="Times New Roman" w:hAnsi="Times New Roman"/>
          <w:sz w:val="24"/>
          <w:szCs w:val="24"/>
          <w:lang w:eastAsia="zh-CN"/>
        </w:rPr>
        <w:t>главы Администрации или его заместителя</w:t>
      </w:r>
      <w:r w:rsidRPr="00EA45B8">
        <w:rPr>
          <w:rFonts w:ascii="Times New Roman" w:eastAsia="Times New Roman" w:hAnsi="Times New Roman"/>
          <w:sz w:val="24"/>
          <w:szCs w:val="24"/>
          <w:lang w:eastAsia="zh-CN"/>
        </w:rPr>
        <w:t xml:space="preserve">; </w:t>
      </w:r>
    </w:p>
    <w:p w14:paraId="5B9F6015"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 в) внесение соответствующей записи о закрытии </w:t>
      </w:r>
      <w:r w:rsidRPr="00EA45B8">
        <w:rPr>
          <w:rFonts w:ascii="Times New Roman" w:eastAsia="Times New Roman" w:hAnsi="Times New Roman"/>
          <w:sz w:val="24"/>
          <w:szCs w:val="24"/>
          <w:lang w:eastAsia="ru-RU"/>
        </w:rPr>
        <w:t>(исполнении)</w:t>
      </w:r>
      <w:r w:rsidRPr="00EA45B8">
        <w:rPr>
          <w:rFonts w:eastAsia="Times New Roman"/>
          <w:sz w:val="24"/>
          <w:szCs w:val="24"/>
          <w:lang w:eastAsia="ru-RU"/>
        </w:rPr>
        <w:t xml:space="preserve"> </w:t>
      </w:r>
      <w:r w:rsidRPr="00EA45B8">
        <w:rPr>
          <w:rFonts w:ascii="Times New Roman" w:eastAsia="Times New Roman" w:hAnsi="Times New Roman"/>
          <w:sz w:val="24"/>
          <w:szCs w:val="24"/>
          <w:lang w:eastAsia="zh-CN"/>
        </w:rPr>
        <w:t xml:space="preserve">разрешения (ордера) на </w:t>
      </w:r>
      <w:r w:rsidR="00B11C08" w:rsidRPr="00EA45B8">
        <w:rPr>
          <w:rFonts w:ascii="Times New Roman" w:hAnsi="Times New Roman"/>
          <w:sz w:val="24"/>
          <w:szCs w:val="24"/>
          <w:lang w:eastAsia="ru-RU"/>
        </w:rPr>
        <w:t>производство</w:t>
      </w:r>
      <w:r w:rsidR="00B11C08" w:rsidRPr="00EA45B8">
        <w:rPr>
          <w:rFonts w:ascii="Times New Roman" w:eastAsia="Times New Roman" w:hAnsi="Times New Roman"/>
          <w:sz w:val="24"/>
          <w:szCs w:val="24"/>
          <w:shd w:val="clear" w:color="auto" w:fill="FBFCFD"/>
          <w:lang w:eastAsia="zh-CN"/>
        </w:rPr>
        <w:t xml:space="preserve"> </w:t>
      </w:r>
      <w:r w:rsidRPr="00EA45B8">
        <w:rPr>
          <w:rFonts w:ascii="Times New Roman" w:eastAsia="Times New Roman" w:hAnsi="Times New Roman"/>
          <w:sz w:val="24"/>
          <w:szCs w:val="24"/>
          <w:lang w:eastAsia="zh-CN"/>
        </w:rPr>
        <w:t xml:space="preserve">земляных работ в разрешение (ордер) на </w:t>
      </w:r>
      <w:r w:rsidR="00B11C08" w:rsidRPr="00EA45B8">
        <w:rPr>
          <w:rFonts w:ascii="Times New Roman" w:hAnsi="Times New Roman"/>
          <w:sz w:val="24"/>
          <w:szCs w:val="24"/>
          <w:lang w:eastAsia="ru-RU"/>
        </w:rPr>
        <w:t>производство</w:t>
      </w:r>
      <w:r w:rsidR="00B11C08" w:rsidRPr="00EA45B8">
        <w:rPr>
          <w:rFonts w:ascii="Times New Roman" w:eastAsia="Times New Roman" w:hAnsi="Times New Roman"/>
          <w:sz w:val="24"/>
          <w:szCs w:val="24"/>
          <w:shd w:val="clear" w:color="auto" w:fill="FBFCFD"/>
          <w:lang w:eastAsia="zh-CN"/>
        </w:rPr>
        <w:t xml:space="preserve"> </w:t>
      </w:r>
      <w:r w:rsidRPr="00EA45B8">
        <w:rPr>
          <w:rFonts w:ascii="Times New Roman" w:eastAsia="Times New Roman" w:hAnsi="Times New Roman"/>
          <w:sz w:val="24"/>
          <w:szCs w:val="24"/>
          <w:lang w:eastAsia="zh-CN"/>
        </w:rPr>
        <w:t xml:space="preserve">земляных работ, удостоверенное печатью и подписью </w:t>
      </w:r>
      <w:r w:rsidR="00C67C05" w:rsidRPr="00EA45B8">
        <w:rPr>
          <w:rFonts w:ascii="Times New Roman" w:eastAsia="Times New Roman" w:hAnsi="Times New Roman"/>
          <w:sz w:val="24"/>
          <w:szCs w:val="24"/>
          <w:lang w:eastAsia="zh-CN"/>
        </w:rPr>
        <w:t>главы Администрации или его заместителя</w:t>
      </w:r>
      <w:r w:rsidRPr="00EA45B8">
        <w:rPr>
          <w:rFonts w:ascii="Times New Roman" w:eastAsia="Times New Roman" w:hAnsi="Times New Roman"/>
          <w:sz w:val="24"/>
          <w:szCs w:val="24"/>
          <w:lang w:eastAsia="zh-CN"/>
        </w:rPr>
        <w:t>.</w:t>
      </w:r>
    </w:p>
    <w:p w14:paraId="0C35F979"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3.5.2. Лицо, ответственное за выполнение административной процедуры: специалист, ответственный за делопроизводство.</w:t>
      </w:r>
    </w:p>
    <w:p w14:paraId="0DB05A65"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00B11C08" w:rsidRPr="00EA45B8">
        <w:rPr>
          <w:rFonts w:ascii="Times New Roman" w:hAnsi="Times New Roman"/>
          <w:sz w:val="24"/>
          <w:szCs w:val="24"/>
          <w:lang w:eastAsia="ru-RU"/>
        </w:rPr>
        <w:t>производство</w:t>
      </w:r>
      <w:r w:rsidR="00B11C08" w:rsidRPr="00EA45B8">
        <w:rPr>
          <w:rFonts w:ascii="Times New Roman" w:eastAsia="Times New Roman" w:hAnsi="Times New Roman"/>
          <w:sz w:val="24"/>
          <w:szCs w:val="24"/>
          <w:shd w:val="clear" w:color="auto" w:fill="FBFCFD"/>
          <w:lang w:eastAsia="zh-CN"/>
        </w:rPr>
        <w:t xml:space="preserve"> </w:t>
      </w:r>
      <w:r w:rsidRPr="00EA45B8">
        <w:rPr>
          <w:rFonts w:ascii="Times New Roman" w:eastAsia="Times New Roman" w:hAnsi="Times New Roman"/>
          <w:sz w:val="24"/>
          <w:szCs w:val="24"/>
          <w:lang w:eastAsia="zh-CN"/>
        </w:rPr>
        <w:t xml:space="preserve">земляных работ или уведомление об отказе в предоставлении муниципальной услуги. </w:t>
      </w:r>
    </w:p>
    <w:p w14:paraId="41889A73"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14:paraId="309A0BBD"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При закрытии </w:t>
      </w:r>
      <w:r w:rsidRPr="00EA45B8">
        <w:rPr>
          <w:rFonts w:ascii="Times New Roman" w:eastAsia="Times New Roman" w:hAnsi="Times New Roman"/>
          <w:sz w:val="24"/>
          <w:szCs w:val="24"/>
          <w:lang w:eastAsia="ru-RU"/>
        </w:rPr>
        <w:t>(исполнении)</w:t>
      </w:r>
      <w:r w:rsidRPr="00EA45B8">
        <w:rPr>
          <w:rFonts w:eastAsia="Times New Roman"/>
          <w:color w:val="FF0000"/>
          <w:sz w:val="24"/>
          <w:szCs w:val="24"/>
          <w:lang w:eastAsia="ru-RU"/>
        </w:rPr>
        <w:t xml:space="preserve"> </w:t>
      </w:r>
      <w:r w:rsidRPr="00EA45B8">
        <w:rPr>
          <w:rFonts w:ascii="Times New Roman" w:eastAsia="Times New Roman" w:hAnsi="Times New Roman"/>
          <w:sz w:val="24"/>
          <w:szCs w:val="24"/>
          <w:lang w:eastAsia="zh-CN"/>
        </w:rPr>
        <w:t xml:space="preserve">разрешения (ордера) на </w:t>
      </w:r>
      <w:r w:rsidR="00B11C08" w:rsidRPr="00EA45B8">
        <w:rPr>
          <w:rFonts w:ascii="Times New Roman" w:hAnsi="Times New Roman"/>
          <w:sz w:val="24"/>
          <w:szCs w:val="24"/>
          <w:lang w:eastAsia="ru-RU"/>
        </w:rPr>
        <w:t>производство</w:t>
      </w:r>
      <w:r w:rsidRPr="00EA45B8">
        <w:rPr>
          <w:rFonts w:ascii="Times New Roman" w:eastAsia="Times New Roman" w:hAnsi="Times New Roman"/>
          <w:sz w:val="24"/>
          <w:szCs w:val="24"/>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14:paraId="20C122F6"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3.5.4. Критерий принятия решения: не имеется.</w:t>
      </w:r>
    </w:p>
    <w:p w14:paraId="2C66EDEB"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3C20CD8" w14:textId="77777777" w:rsidR="003767E6" w:rsidRPr="00EA45B8" w:rsidRDefault="003767E6" w:rsidP="003767E6">
      <w:pPr>
        <w:suppressAutoHyphens/>
        <w:spacing w:after="0" w:line="240" w:lineRule="auto"/>
        <w:jc w:val="center"/>
        <w:rPr>
          <w:rFonts w:ascii="Times New Roman" w:eastAsia="Times New Roman" w:hAnsi="Times New Roman"/>
          <w:sz w:val="24"/>
          <w:szCs w:val="24"/>
          <w:lang w:eastAsia="zh-CN"/>
        </w:rPr>
      </w:pPr>
    </w:p>
    <w:p w14:paraId="46735DFC" w14:textId="77777777" w:rsidR="003767E6" w:rsidRPr="00EA45B8" w:rsidRDefault="003767E6" w:rsidP="003767E6">
      <w:pPr>
        <w:suppressAutoHyphens/>
        <w:spacing w:after="0" w:line="240" w:lineRule="auto"/>
        <w:jc w:val="center"/>
        <w:rPr>
          <w:rFonts w:ascii="Times New Roman" w:eastAsia="Times New Roman" w:hAnsi="Times New Roman"/>
          <w:b/>
          <w:color w:val="00B050"/>
          <w:sz w:val="24"/>
          <w:szCs w:val="24"/>
          <w:lang w:eastAsia="zh-CN"/>
        </w:rPr>
      </w:pPr>
      <w:r w:rsidRPr="00EA45B8">
        <w:rPr>
          <w:rFonts w:ascii="Times New Roman" w:eastAsia="Times New Roman" w:hAnsi="Times New Roman"/>
          <w:b/>
          <w:sz w:val="24"/>
          <w:szCs w:val="24"/>
          <w:lang w:eastAsia="zh-CN"/>
        </w:rPr>
        <w:t xml:space="preserve">4. Формы контроля за исполнением Административного регламента  </w:t>
      </w:r>
    </w:p>
    <w:p w14:paraId="52E96A22" w14:textId="77777777" w:rsidR="003767E6" w:rsidRPr="00EA45B8" w:rsidRDefault="003767E6" w:rsidP="003767E6">
      <w:pPr>
        <w:suppressAutoHyphens/>
        <w:spacing w:after="0" w:line="240" w:lineRule="auto"/>
        <w:jc w:val="center"/>
        <w:rPr>
          <w:rFonts w:ascii="Times New Roman" w:eastAsia="Times New Roman" w:hAnsi="Times New Roman"/>
          <w:b/>
          <w:color w:val="00B050"/>
          <w:sz w:val="24"/>
          <w:szCs w:val="24"/>
          <w:lang w:eastAsia="zh-CN"/>
        </w:rPr>
      </w:pPr>
    </w:p>
    <w:p w14:paraId="5F996F2B"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C4AB624"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Текущий контроль </w:t>
      </w:r>
      <w:r w:rsidR="00E23DB3" w:rsidRPr="00EA45B8">
        <w:rPr>
          <w:rFonts w:ascii="Times New Roman" w:eastAsia="Times New Roman" w:hAnsi="Times New Roman"/>
          <w:sz w:val="24"/>
          <w:szCs w:val="24"/>
          <w:lang w:eastAsia="zh-CN"/>
        </w:rPr>
        <w:t xml:space="preserve">осуществляется </w:t>
      </w:r>
      <w:r w:rsidR="00123BC2" w:rsidRPr="00EA45B8">
        <w:rPr>
          <w:rFonts w:ascii="Times New Roman" w:eastAsia="Times New Roman" w:hAnsi="Times New Roman"/>
          <w:sz w:val="24"/>
          <w:szCs w:val="24"/>
          <w:lang w:eastAsia="zh-CN"/>
        </w:rPr>
        <w:t>главой Администрации</w:t>
      </w:r>
      <w:r w:rsidR="00E23DB3" w:rsidRPr="00EA45B8">
        <w:rPr>
          <w:rFonts w:ascii="Times New Roman" w:eastAsia="Times New Roman" w:hAnsi="Times New Roman"/>
          <w:sz w:val="24"/>
          <w:szCs w:val="24"/>
          <w:lang w:eastAsia="zh-CN"/>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123BC2" w:rsidRPr="00EA45B8">
        <w:rPr>
          <w:rFonts w:ascii="Times New Roman" w:eastAsia="Times New Roman" w:hAnsi="Times New Roman"/>
          <w:sz w:val="24"/>
          <w:szCs w:val="24"/>
          <w:lang w:eastAsia="zh-CN"/>
        </w:rPr>
        <w:t>главой</w:t>
      </w:r>
      <w:r w:rsidR="00E23DB3" w:rsidRPr="00EA45B8">
        <w:rPr>
          <w:rFonts w:ascii="Times New Roman" w:eastAsia="Times New Roman" w:hAnsi="Times New Roman"/>
          <w:sz w:val="24"/>
          <w:szCs w:val="24"/>
          <w:lang w:eastAsia="zh-CN"/>
        </w:rPr>
        <w:t xml:space="preserve"> Администрации проверок исполнения положений настоящего административного регламента, иных нормативных правовых актов</w:t>
      </w:r>
      <w:r w:rsidRPr="00EA45B8">
        <w:rPr>
          <w:rFonts w:ascii="Times New Roman" w:eastAsia="Times New Roman" w:hAnsi="Times New Roman"/>
          <w:sz w:val="24"/>
          <w:szCs w:val="24"/>
          <w:lang w:eastAsia="zh-CN"/>
        </w:rPr>
        <w:t xml:space="preserve">. </w:t>
      </w:r>
    </w:p>
    <w:p w14:paraId="793A3DAB"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14:paraId="4A5CCAF9"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14:paraId="64E3840D" w14:textId="77777777" w:rsidR="00E801DE" w:rsidRPr="00EA45B8" w:rsidRDefault="00E801DE" w:rsidP="00E801DE">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74DDF83" w14:textId="77777777" w:rsidR="00F11402" w:rsidRPr="00EA45B8" w:rsidRDefault="00F11402" w:rsidP="00F11402">
      <w:pPr>
        <w:widowControl w:val="0"/>
        <w:autoSpaceDE w:val="0"/>
        <w:autoSpaceDN w:val="0"/>
        <w:adjustRightInd w:val="0"/>
        <w:spacing w:after="0"/>
        <w:ind w:firstLine="540"/>
        <w:jc w:val="both"/>
        <w:rPr>
          <w:rFonts w:ascii="Times New Roman" w:hAnsi="Times New Roman"/>
          <w:sz w:val="24"/>
          <w:szCs w:val="24"/>
        </w:rPr>
      </w:pPr>
      <w:r w:rsidRPr="00EA45B8">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14:paraId="51845092" w14:textId="77777777" w:rsidR="00072A4D" w:rsidRPr="00EA45B8" w:rsidRDefault="00072A4D" w:rsidP="00072A4D">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C13E2C7" w14:textId="77777777" w:rsidR="00072A4D" w:rsidRPr="00EA45B8" w:rsidRDefault="00072A4D" w:rsidP="00072A4D">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14:paraId="01EFE229" w14:textId="77777777" w:rsidR="00072A4D" w:rsidRPr="00EA45B8" w:rsidRDefault="00072A4D" w:rsidP="00072A4D">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Решение о проведении внеплановой проверки принимает глава </w:t>
      </w:r>
      <w:r w:rsidR="00F11402" w:rsidRPr="00EA45B8">
        <w:rPr>
          <w:rFonts w:ascii="Times New Roman" w:eastAsia="Times New Roman" w:hAnsi="Times New Roman"/>
          <w:sz w:val="24"/>
          <w:szCs w:val="24"/>
          <w:lang w:eastAsia="zh-CN"/>
        </w:rPr>
        <w:t>А</w:t>
      </w:r>
      <w:r w:rsidRPr="00EA45B8">
        <w:rPr>
          <w:rFonts w:ascii="Times New Roman" w:eastAsia="Times New Roman" w:hAnsi="Times New Roman"/>
          <w:sz w:val="24"/>
          <w:szCs w:val="24"/>
          <w:lang w:eastAsia="zh-CN"/>
        </w:rPr>
        <w:t>дминистрации или уполномоченное им должностное лицо администрации.</w:t>
      </w:r>
    </w:p>
    <w:p w14:paraId="6AC3E7A7" w14:textId="77777777" w:rsidR="003767E6" w:rsidRPr="00EA45B8" w:rsidRDefault="00072A4D" w:rsidP="00072A4D">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14:paraId="789AEAAD"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Для проведения проверок предоставления муниципальной услуги формирует</w:t>
      </w:r>
      <w:r w:rsidR="00072A4D" w:rsidRPr="00EA45B8">
        <w:rPr>
          <w:rFonts w:ascii="Times New Roman" w:eastAsia="Times New Roman" w:hAnsi="Times New Roman"/>
          <w:sz w:val="24"/>
          <w:szCs w:val="24"/>
          <w:lang w:eastAsia="zh-CN"/>
        </w:rPr>
        <w:t>ся</w:t>
      </w:r>
      <w:r w:rsidRPr="00EA45B8">
        <w:rPr>
          <w:rFonts w:ascii="Times New Roman" w:eastAsia="Times New Roman" w:hAnsi="Times New Roman"/>
          <w:sz w:val="24"/>
          <w:szCs w:val="24"/>
          <w:lang w:eastAsia="zh-CN"/>
        </w:rPr>
        <w:t xml:space="preserve"> комиссия, в состав которой включаются должностные лица и специалисты администрации.</w:t>
      </w:r>
    </w:p>
    <w:p w14:paraId="6A29ED19" w14:textId="77777777" w:rsidR="003767E6" w:rsidRPr="00EA45B8" w:rsidRDefault="00DE6734"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D69C5" w:rsidRPr="00EA45B8">
        <w:rPr>
          <w:rFonts w:ascii="Times New Roman" w:eastAsia="Times New Roman" w:hAnsi="Times New Roman"/>
          <w:sz w:val="24"/>
          <w:szCs w:val="24"/>
          <w:lang w:eastAsia="zh-CN"/>
        </w:rPr>
        <w:t>муниципальной</w:t>
      </w:r>
      <w:r w:rsidRPr="00EA45B8">
        <w:rPr>
          <w:rFonts w:ascii="Times New Roman" w:eastAsia="Times New Roman" w:hAnsi="Times New Roman"/>
          <w:sz w:val="24"/>
          <w:szCs w:val="24"/>
          <w:lang w:eastAsia="zh-CN"/>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w:t>
      </w:r>
      <w:r w:rsidR="003767E6" w:rsidRPr="00EA45B8">
        <w:rPr>
          <w:rFonts w:ascii="Times New Roman" w:eastAsia="Times New Roman" w:hAnsi="Times New Roman"/>
          <w:sz w:val="24"/>
          <w:szCs w:val="24"/>
          <w:lang w:eastAsia="zh-CN"/>
        </w:rPr>
        <w:t>Акт подписывается всеми членами комиссии.</w:t>
      </w:r>
    </w:p>
    <w:p w14:paraId="6579DAD4" w14:textId="77777777" w:rsidR="00DE6734" w:rsidRPr="00EA45B8" w:rsidRDefault="00DE6734"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По результатам рассмотрения обращений дается письменный ответ.</w:t>
      </w:r>
    </w:p>
    <w:p w14:paraId="0ECCF5CC" w14:textId="77777777" w:rsidR="00DE6734"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F11402" w:rsidRPr="00EA45B8">
        <w:rPr>
          <w:rFonts w:ascii="Times New Roman" w:eastAsia="Times New Roman" w:hAnsi="Times New Roman"/>
          <w:sz w:val="24"/>
          <w:szCs w:val="24"/>
          <w:lang w:eastAsia="zh-CN"/>
        </w:rPr>
        <w:t>.</w:t>
      </w:r>
      <w:r w:rsidRPr="00EA45B8">
        <w:rPr>
          <w:rFonts w:ascii="Times New Roman" w:eastAsia="Times New Roman" w:hAnsi="Times New Roman"/>
          <w:sz w:val="24"/>
          <w:szCs w:val="24"/>
          <w:lang w:eastAsia="zh-CN"/>
        </w:rPr>
        <w:t xml:space="preserve"> </w:t>
      </w:r>
      <w:r w:rsidR="00DE6734" w:rsidRPr="00EA45B8">
        <w:rPr>
          <w:rFonts w:ascii="Times New Roman" w:eastAsia="Times New Roman" w:hAnsi="Times New Roman"/>
          <w:sz w:val="24"/>
          <w:szCs w:val="24"/>
          <w:lang w:eastAsia="zh-C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7FE5378" w14:textId="77777777" w:rsidR="003767E6" w:rsidRPr="00EA45B8" w:rsidRDefault="00F11402" w:rsidP="003767E6">
      <w:pPr>
        <w:suppressAutoHyphens/>
        <w:spacing w:after="0" w:line="240" w:lineRule="auto"/>
        <w:ind w:firstLine="709"/>
        <w:jc w:val="both"/>
        <w:rPr>
          <w:rFonts w:ascii="Times New Roman" w:eastAsia="Times New Roman" w:hAnsi="Times New Roman"/>
          <w:sz w:val="24"/>
          <w:szCs w:val="24"/>
          <w:lang w:val="x-none" w:eastAsia="zh-CN"/>
        </w:rPr>
      </w:pPr>
      <w:r w:rsidRPr="00EA45B8">
        <w:rPr>
          <w:rFonts w:ascii="Times New Roman" w:eastAsia="Times New Roman" w:hAnsi="Times New Roman"/>
          <w:sz w:val="24"/>
          <w:szCs w:val="24"/>
          <w:lang w:eastAsia="zh-CN"/>
        </w:rPr>
        <w:t>Глава</w:t>
      </w:r>
      <w:r w:rsidR="003767E6" w:rsidRPr="00EA45B8">
        <w:rPr>
          <w:rFonts w:ascii="Times New Roman" w:eastAsia="Times New Roman" w:hAnsi="Times New Roman"/>
          <w:sz w:val="24"/>
          <w:szCs w:val="24"/>
          <w:lang w:eastAsia="zh-CN"/>
        </w:rPr>
        <w:t xml:space="preserve"> Администрации несет персональную ответственность за обеспечение предоставления муниципальной услуги.</w:t>
      </w:r>
    </w:p>
    <w:p w14:paraId="22D523EC" w14:textId="77777777" w:rsidR="003767E6" w:rsidRPr="00EA45B8" w:rsidRDefault="00F11402" w:rsidP="003767E6">
      <w:pPr>
        <w:suppressAutoHyphens/>
        <w:spacing w:after="0" w:line="240" w:lineRule="auto"/>
        <w:ind w:firstLine="709"/>
        <w:jc w:val="both"/>
        <w:rPr>
          <w:rFonts w:ascii="Times New Roman" w:eastAsia="Times New Roman" w:hAnsi="Times New Roman"/>
          <w:sz w:val="24"/>
          <w:szCs w:val="24"/>
          <w:lang w:val="x-none" w:eastAsia="zh-CN"/>
        </w:rPr>
      </w:pPr>
      <w:r w:rsidRPr="00EA45B8">
        <w:rPr>
          <w:rFonts w:ascii="Times New Roman" w:eastAsia="Times New Roman" w:hAnsi="Times New Roman"/>
          <w:sz w:val="24"/>
          <w:szCs w:val="24"/>
          <w:lang w:eastAsia="zh-CN"/>
        </w:rPr>
        <w:t>Специалисты</w:t>
      </w:r>
      <w:r w:rsidR="003767E6" w:rsidRPr="00EA45B8">
        <w:rPr>
          <w:rFonts w:ascii="Times New Roman" w:eastAsia="Times New Roman" w:hAnsi="Times New Roman"/>
          <w:sz w:val="24"/>
          <w:szCs w:val="24"/>
          <w:lang w:val="x-none" w:eastAsia="zh-CN"/>
        </w:rPr>
        <w:t xml:space="preserve"> </w:t>
      </w:r>
      <w:r w:rsidR="003767E6" w:rsidRPr="00EA45B8">
        <w:rPr>
          <w:rFonts w:ascii="Times New Roman" w:eastAsia="Times New Roman" w:hAnsi="Times New Roman"/>
          <w:sz w:val="24"/>
          <w:szCs w:val="24"/>
          <w:lang w:eastAsia="zh-CN"/>
        </w:rPr>
        <w:t>Администрации</w:t>
      </w:r>
      <w:r w:rsidR="003767E6" w:rsidRPr="00EA45B8">
        <w:rPr>
          <w:rFonts w:ascii="Times New Roman" w:eastAsia="Times New Roman" w:hAnsi="Times New Roman"/>
          <w:sz w:val="24"/>
          <w:szCs w:val="24"/>
          <w:lang w:val="x-none" w:eastAsia="zh-CN"/>
        </w:rPr>
        <w:t xml:space="preserve"> при предоставлении муниципальной услуги несут персональную ответственность:</w:t>
      </w:r>
    </w:p>
    <w:p w14:paraId="65CFDBD7"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val="x-none" w:eastAsia="zh-CN"/>
        </w:rPr>
      </w:pPr>
      <w:r w:rsidRPr="00EA45B8">
        <w:rPr>
          <w:rFonts w:ascii="Times New Roman" w:eastAsia="Times New Roman" w:hAnsi="Times New Roman"/>
          <w:sz w:val="24"/>
          <w:szCs w:val="24"/>
          <w:lang w:val="x-none" w:eastAsia="zh-CN"/>
        </w:rPr>
        <w:t>- за неисполнение или ненадлежащее исполнение административных процедур при предоставлении муниципальной услуги;</w:t>
      </w:r>
    </w:p>
    <w:p w14:paraId="7231AF67"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val="x-none" w:eastAsia="zh-CN"/>
        </w:rPr>
      </w:pPr>
      <w:r w:rsidRPr="00EA45B8">
        <w:rPr>
          <w:rFonts w:ascii="Times New Roman" w:eastAsia="Times New Roman" w:hAnsi="Times New Roman"/>
          <w:sz w:val="24"/>
          <w:szCs w:val="24"/>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14:paraId="7722FC9F"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val="x-none" w:eastAsia="zh-CN"/>
        </w:rPr>
        <w:t xml:space="preserve">Должностные лица, виновные в неисполнении или ненадлежащем исполнении требований настоящего </w:t>
      </w:r>
      <w:r w:rsidRPr="00EA45B8">
        <w:rPr>
          <w:rFonts w:ascii="Times New Roman" w:eastAsia="Times New Roman" w:hAnsi="Times New Roman"/>
          <w:sz w:val="24"/>
          <w:szCs w:val="24"/>
          <w:lang w:eastAsia="zh-CN"/>
        </w:rPr>
        <w:t>Административного регламента</w:t>
      </w:r>
      <w:r w:rsidRPr="00EA45B8">
        <w:rPr>
          <w:rFonts w:ascii="Times New Roman" w:eastAsia="Times New Roman" w:hAnsi="Times New Roman"/>
          <w:sz w:val="24"/>
          <w:szCs w:val="24"/>
          <w:lang w:val="x-none" w:eastAsia="zh-CN"/>
        </w:rPr>
        <w:t>, привлекаются к ответственности в порядке, установленном действующим законодательством РФ.</w:t>
      </w:r>
    </w:p>
    <w:p w14:paraId="144269DC"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14:paraId="52E3C768"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0765BA40"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64A6D814" w14:textId="77777777" w:rsidR="003767E6" w:rsidRPr="00EA45B8"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p>
    <w:p w14:paraId="6FBC6542" w14:textId="77777777" w:rsidR="003767E6" w:rsidRPr="00EA45B8"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r w:rsidRPr="00EA45B8">
        <w:rPr>
          <w:rFonts w:ascii="Times New Roman" w:eastAsia="Times New Roman" w:hAnsi="Times New Roman"/>
          <w:b/>
          <w:bCs/>
          <w:sz w:val="24"/>
          <w:szCs w:val="24"/>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14:paraId="298587B2" w14:textId="77777777" w:rsidR="003767E6" w:rsidRPr="00EA45B8" w:rsidRDefault="003767E6" w:rsidP="003767E6">
      <w:pPr>
        <w:widowControl w:val="0"/>
        <w:suppressAutoHyphens/>
        <w:autoSpaceDE w:val="0"/>
        <w:spacing w:after="0" w:line="240" w:lineRule="auto"/>
        <w:ind w:firstLine="709"/>
        <w:contextualSpacing/>
        <w:jc w:val="both"/>
        <w:rPr>
          <w:rFonts w:ascii="Times New Roman" w:eastAsia="Times New Roman" w:hAnsi="Times New Roman"/>
          <w:b/>
          <w:bCs/>
          <w:sz w:val="24"/>
          <w:szCs w:val="24"/>
          <w:lang w:eastAsia="zh-CN"/>
        </w:rPr>
      </w:pPr>
    </w:p>
    <w:p w14:paraId="02B36EBE"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8AC0F8B"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BDD1AE5"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2C5D940A"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D051D1A"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3) требование у заявителя документов или информации либо осуществления действий, представление или </w:t>
      </w:r>
      <w:r w:rsidR="00B11C08" w:rsidRPr="00EA45B8">
        <w:rPr>
          <w:rFonts w:ascii="Times New Roman" w:hAnsi="Times New Roman"/>
          <w:sz w:val="24"/>
          <w:szCs w:val="24"/>
          <w:lang w:eastAsia="ru-RU"/>
        </w:rPr>
        <w:t>производство</w:t>
      </w:r>
      <w:r w:rsidR="00B11C08" w:rsidRPr="00EA45B8">
        <w:rPr>
          <w:rFonts w:ascii="Times New Roman" w:eastAsia="Times New Roman" w:hAnsi="Times New Roman"/>
          <w:sz w:val="24"/>
          <w:szCs w:val="24"/>
          <w:shd w:val="clear" w:color="auto" w:fill="FBFCFD"/>
          <w:lang w:eastAsia="zh-CN"/>
        </w:rPr>
        <w:t xml:space="preserve"> </w:t>
      </w:r>
      <w:r w:rsidRPr="00EA45B8">
        <w:rPr>
          <w:rFonts w:ascii="Times New Roman" w:eastAsia="Times New Roman" w:hAnsi="Times New Roman"/>
          <w:sz w:val="24"/>
          <w:szCs w:val="24"/>
          <w:lang w:eastAsia="zh-CN"/>
        </w:rPr>
        <w:t>которых не предусмотрено</w:t>
      </w:r>
      <w:r w:rsidRPr="00EA45B8" w:rsidDel="009F0626">
        <w:rPr>
          <w:rFonts w:ascii="Times New Roman" w:eastAsia="Times New Roman" w:hAnsi="Times New Roman"/>
          <w:sz w:val="24"/>
          <w:szCs w:val="24"/>
          <w:lang w:eastAsia="zh-CN"/>
        </w:rPr>
        <w:t xml:space="preserve"> </w:t>
      </w:r>
      <w:r w:rsidRPr="00EA45B8">
        <w:rPr>
          <w:rFonts w:ascii="Times New Roman" w:eastAsia="Times New Roman" w:hAnsi="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83A1D46"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881F46D"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C8AC5F3"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2D8D8A4"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3FBCB7E"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8) нарушение срока или порядка выдачи документов по результатам предоставления муниципальной услуги;</w:t>
      </w:r>
    </w:p>
    <w:p w14:paraId="7DBA784A"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5A5A5B7"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ED360FA"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E3C4EA2"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2AA1616A"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EA45B8">
          <w:rPr>
            <w:rFonts w:ascii="Times New Roman" w:eastAsia="Times New Roman" w:hAnsi="Times New Roman"/>
            <w:sz w:val="24"/>
            <w:szCs w:val="24"/>
            <w:lang w:eastAsia="zh-CN"/>
          </w:rPr>
          <w:t>части 5 статьи 11.2</w:t>
        </w:r>
      </w:hyperlink>
      <w:r w:rsidRPr="00EA45B8">
        <w:rPr>
          <w:rFonts w:ascii="Times New Roman" w:eastAsia="Times New Roman" w:hAnsi="Times New Roman"/>
          <w:sz w:val="24"/>
          <w:szCs w:val="24"/>
          <w:lang w:eastAsia="zh-CN"/>
        </w:rPr>
        <w:t xml:space="preserve"> Федерального закона № 210-ФЗ.</w:t>
      </w:r>
    </w:p>
    <w:p w14:paraId="0C22DAB4"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В письменной жалобе в обязательном порядке указываются:</w:t>
      </w:r>
    </w:p>
    <w:p w14:paraId="302CF1E6"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748DB79"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187F68"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3DC9971"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0F743AB"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EA45B8">
          <w:rPr>
            <w:rFonts w:ascii="Times New Roman" w:eastAsia="Times New Roman" w:hAnsi="Times New Roman"/>
            <w:sz w:val="24"/>
            <w:szCs w:val="24"/>
            <w:lang w:eastAsia="zh-CN"/>
          </w:rPr>
          <w:t>статьей 11.1</w:t>
        </w:r>
      </w:hyperlink>
      <w:r w:rsidRPr="00EA45B8">
        <w:rPr>
          <w:rFonts w:ascii="Times New Roman" w:eastAsia="Times New Roman" w:hAnsi="Times New Roman"/>
          <w:sz w:val="24"/>
          <w:szCs w:val="24"/>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8EBB2C4"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535D329"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5.7. По результатам рассмотрения жалобы принимается одно из следующих решений:</w:t>
      </w:r>
    </w:p>
    <w:p w14:paraId="1CF28A16"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FA83EB1"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2) в удовлетворении жалобы отказывается.</w:t>
      </w:r>
    </w:p>
    <w:p w14:paraId="1479D7D5"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159BD74"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AC5D207"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в случае признания жалобы</w:t>
      </w:r>
      <w:r w:rsidR="00057B80">
        <w:rPr>
          <w:rFonts w:ascii="Times New Roman" w:eastAsia="Times New Roman" w:hAnsi="Times New Roman"/>
          <w:sz w:val="24"/>
          <w:szCs w:val="24"/>
          <w:lang w:eastAsia="zh-CN"/>
        </w:rPr>
        <w:t>,</w:t>
      </w:r>
      <w:r w:rsidRPr="00EA45B8">
        <w:rPr>
          <w:rFonts w:ascii="Times New Roman" w:eastAsia="Times New Roman" w:hAnsi="Times New Roman"/>
          <w:sz w:val="24"/>
          <w:szCs w:val="24"/>
          <w:lang w:eastAsia="zh-CN"/>
        </w:rPr>
        <w:t xml:space="preserve"> не подлежащей удовлетворению</w:t>
      </w:r>
      <w:r w:rsidR="00057B80">
        <w:rPr>
          <w:rFonts w:ascii="Times New Roman" w:eastAsia="Times New Roman" w:hAnsi="Times New Roman"/>
          <w:sz w:val="24"/>
          <w:szCs w:val="24"/>
          <w:lang w:eastAsia="zh-CN"/>
        </w:rPr>
        <w:t>,</w:t>
      </w:r>
      <w:r w:rsidRPr="00EA45B8">
        <w:rPr>
          <w:rFonts w:ascii="Times New Roman" w:eastAsia="Times New Roman" w:hAnsi="Times New Roman"/>
          <w:sz w:val="24"/>
          <w:szCs w:val="24"/>
          <w:lang w:eastAsia="zh-CN"/>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2170393"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7F0FE9D"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p>
    <w:p w14:paraId="63648933" w14:textId="77777777" w:rsidR="003767E6" w:rsidRPr="00EA45B8" w:rsidRDefault="003767E6" w:rsidP="003767E6">
      <w:pPr>
        <w:keepNext/>
        <w:spacing w:after="0" w:line="240" w:lineRule="auto"/>
        <w:jc w:val="center"/>
        <w:outlineLvl w:val="0"/>
        <w:rPr>
          <w:rFonts w:ascii="Times New Roman" w:eastAsia="Times New Roman" w:hAnsi="Times New Roman"/>
          <w:b/>
          <w:sz w:val="24"/>
          <w:szCs w:val="24"/>
          <w:lang w:eastAsia="ru-RU"/>
        </w:rPr>
      </w:pPr>
      <w:r w:rsidRPr="00EA45B8">
        <w:rPr>
          <w:rFonts w:ascii="Times New Roman" w:eastAsia="Times New Roman" w:hAnsi="Times New Roman"/>
          <w:b/>
          <w:sz w:val="24"/>
          <w:szCs w:val="24"/>
          <w:lang w:eastAsia="ru-RU"/>
        </w:rPr>
        <w:t>6. Особенности выполнения административных процедур в многофункциональных центрах</w:t>
      </w:r>
    </w:p>
    <w:p w14:paraId="22F06443" w14:textId="77777777" w:rsidR="003767E6" w:rsidRPr="00EA45B8"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EA45B8">
        <w:rPr>
          <w:rFonts w:ascii="Times New Roman" w:hAnsi="Times New Roman"/>
          <w:bCs/>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w:t>
      </w:r>
      <w:r w:rsidR="00057B80">
        <w:rPr>
          <w:rFonts w:ascii="Times New Roman" w:hAnsi="Times New Roman"/>
          <w:bCs/>
          <w:sz w:val="24"/>
          <w:szCs w:val="24"/>
        </w:rPr>
        <w:t>А</w:t>
      </w:r>
      <w:r w:rsidRPr="00EA45B8">
        <w:rPr>
          <w:rFonts w:ascii="Times New Roman" w:hAnsi="Times New Roman"/>
          <w:bCs/>
          <w:sz w:val="24"/>
          <w:szCs w:val="24"/>
        </w:rPr>
        <w:t xml:space="preserve">дминистрацией. </w:t>
      </w:r>
    </w:p>
    <w:p w14:paraId="7B43260B" w14:textId="77777777" w:rsidR="003767E6" w:rsidRPr="00EA45B8"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EA45B8">
        <w:rPr>
          <w:rFonts w:ascii="Times New Roman" w:hAnsi="Times New Roman"/>
          <w:bCs/>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5A176DAE" w14:textId="77777777" w:rsidR="003767E6" w:rsidRPr="00EA45B8"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EA45B8">
        <w:rPr>
          <w:rFonts w:ascii="Times New Roman" w:hAnsi="Times New Roman"/>
          <w:bCs/>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FD78573" w14:textId="77777777" w:rsidR="003767E6" w:rsidRPr="00EA45B8"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EA45B8">
        <w:rPr>
          <w:rFonts w:ascii="Times New Roman" w:hAnsi="Times New Roman"/>
          <w:bCs/>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A27736F" w14:textId="77777777" w:rsidR="003767E6" w:rsidRPr="00EA45B8"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EA45B8">
        <w:rPr>
          <w:rFonts w:ascii="Times New Roman" w:hAnsi="Times New Roman"/>
          <w:bCs/>
          <w:sz w:val="24"/>
          <w:szCs w:val="24"/>
        </w:rPr>
        <w:t>б) определяет предмет обращения;</w:t>
      </w:r>
    </w:p>
    <w:p w14:paraId="768416F4" w14:textId="77777777" w:rsidR="003767E6" w:rsidRPr="00EA45B8"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EA45B8">
        <w:rPr>
          <w:rFonts w:ascii="Times New Roman" w:hAnsi="Times New Roman"/>
          <w:bCs/>
          <w:sz w:val="24"/>
          <w:szCs w:val="24"/>
        </w:rPr>
        <w:t>в) проводит проверку правильности заполнения обращения;</w:t>
      </w:r>
    </w:p>
    <w:p w14:paraId="4471803B" w14:textId="77777777" w:rsidR="003767E6" w:rsidRPr="00EA45B8"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EA45B8">
        <w:rPr>
          <w:rFonts w:ascii="Times New Roman" w:hAnsi="Times New Roman"/>
          <w:bCs/>
          <w:sz w:val="24"/>
          <w:szCs w:val="24"/>
        </w:rPr>
        <w:t>г) проводит проверку укомплектованности пакета документов;</w:t>
      </w:r>
    </w:p>
    <w:p w14:paraId="51513F5C" w14:textId="77777777" w:rsidR="003767E6" w:rsidRPr="00EA45B8"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EA45B8">
        <w:rPr>
          <w:rFonts w:ascii="Times New Roman" w:hAnsi="Times New Roman"/>
          <w:bCs/>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4F883CA" w14:textId="77777777" w:rsidR="003767E6" w:rsidRPr="00EA45B8"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EA45B8">
        <w:rPr>
          <w:rFonts w:ascii="Times New Roman" w:hAnsi="Times New Roman"/>
          <w:bCs/>
          <w:sz w:val="24"/>
          <w:szCs w:val="24"/>
        </w:rPr>
        <w:t>е) заверяет каждый документ дела своей электронной подписью;</w:t>
      </w:r>
    </w:p>
    <w:p w14:paraId="3CE4AE48" w14:textId="77777777" w:rsidR="003767E6" w:rsidRPr="00EA45B8"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EA45B8">
        <w:rPr>
          <w:rFonts w:ascii="Times New Roman" w:hAnsi="Times New Roman"/>
          <w:bCs/>
          <w:sz w:val="24"/>
          <w:szCs w:val="24"/>
        </w:rPr>
        <w:t>ж) направляет копии документов и реестр документов в администрацию:</w:t>
      </w:r>
    </w:p>
    <w:p w14:paraId="2BFEC817" w14:textId="77777777" w:rsidR="003767E6" w:rsidRPr="00EA45B8"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EA45B8">
        <w:rPr>
          <w:rFonts w:ascii="Times New Roman" w:hAnsi="Times New Roman"/>
          <w:bCs/>
          <w:sz w:val="24"/>
          <w:szCs w:val="24"/>
        </w:rPr>
        <w:t>- в электронной форме (в составе пакетов электронных дел) - в день обращения заявителя в ГБУ ЛО «МФЦ»;</w:t>
      </w:r>
    </w:p>
    <w:p w14:paraId="684EDC37" w14:textId="77777777" w:rsidR="003767E6" w:rsidRPr="00EA45B8"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EA45B8">
        <w:rPr>
          <w:rFonts w:ascii="Times New Roman" w:hAnsi="Times New Roman"/>
          <w:bCs/>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4631D39" w14:textId="77777777" w:rsidR="003767E6" w:rsidRPr="00EA45B8"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EA45B8">
        <w:rPr>
          <w:rFonts w:ascii="Times New Roman" w:hAnsi="Times New Roman"/>
          <w:bCs/>
          <w:sz w:val="24"/>
          <w:szCs w:val="24"/>
        </w:rPr>
        <w:t>По окончании приема документов работник ГБУ ЛО «МФЦ» выдает заявителю расписку в приеме документов.</w:t>
      </w:r>
    </w:p>
    <w:p w14:paraId="5964D51E" w14:textId="77777777" w:rsidR="00315ED3" w:rsidRPr="00EA45B8" w:rsidRDefault="003767E6" w:rsidP="00315ED3">
      <w:pPr>
        <w:autoSpaceDE w:val="0"/>
        <w:autoSpaceDN w:val="0"/>
        <w:adjustRightInd w:val="0"/>
        <w:spacing w:after="0" w:line="240" w:lineRule="auto"/>
        <w:ind w:firstLine="709"/>
        <w:jc w:val="both"/>
        <w:rPr>
          <w:rFonts w:ascii="Times New Roman" w:hAnsi="Times New Roman"/>
          <w:bCs/>
          <w:sz w:val="24"/>
          <w:szCs w:val="24"/>
        </w:rPr>
      </w:pPr>
      <w:r w:rsidRPr="00EA45B8">
        <w:rPr>
          <w:rFonts w:ascii="Times New Roman" w:hAnsi="Times New Roman"/>
          <w:bCs/>
          <w:sz w:val="24"/>
          <w:szCs w:val="24"/>
        </w:rPr>
        <w:t xml:space="preserve">6.3. </w:t>
      </w:r>
      <w:r w:rsidR="00315ED3" w:rsidRPr="00EA45B8">
        <w:rPr>
          <w:rFonts w:ascii="Times New Roman" w:hAnsi="Times New Roman"/>
          <w:bCs/>
          <w:sz w:val="24"/>
          <w:szCs w:val="24"/>
        </w:rPr>
        <w:t>При установлении работником МФЦ следующих фактов:</w:t>
      </w:r>
    </w:p>
    <w:p w14:paraId="0C50CFB2" w14:textId="77777777" w:rsidR="00315ED3" w:rsidRPr="00EA45B8"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EA45B8">
        <w:rPr>
          <w:rFonts w:ascii="Times New Roman" w:hAnsi="Times New Roman"/>
          <w:bCs/>
          <w:sz w:val="24"/>
          <w:szCs w:val="24"/>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133C9371" w14:textId="77777777" w:rsidR="00315ED3" w:rsidRPr="00EA45B8"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EA45B8">
        <w:rPr>
          <w:rFonts w:ascii="Times New Roman" w:hAnsi="Times New Roman"/>
          <w:bCs/>
          <w:sz w:val="24"/>
          <w:szCs w:val="24"/>
        </w:rPr>
        <w:t>сообщает заявителю, какие необходимые документы им не представлены;</w:t>
      </w:r>
    </w:p>
    <w:p w14:paraId="15F11D3C" w14:textId="77777777" w:rsidR="00315ED3" w:rsidRPr="00EA45B8"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EA45B8">
        <w:rPr>
          <w:rFonts w:ascii="Times New Roman" w:hAnsi="Times New Roman"/>
          <w:bCs/>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DFB4FB3" w14:textId="77777777" w:rsidR="00315ED3" w:rsidRPr="00EA45B8"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EA45B8">
        <w:rPr>
          <w:rFonts w:ascii="Times New Roman" w:hAnsi="Times New Roman"/>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14:paraId="0D2D7C1E" w14:textId="77777777" w:rsidR="00315ED3" w:rsidRPr="00EA45B8"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EA45B8">
        <w:rPr>
          <w:rFonts w:ascii="Times New Roman" w:hAnsi="Times New Roman"/>
          <w:bCs/>
          <w:sz w:val="24"/>
          <w:szCs w:val="24"/>
        </w:rPr>
        <w:t xml:space="preserve">б) несоответствие категории заявителя кругу лиц, имеющих право на получение </w:t>
      </w:r>
      <w:r w:rsidR="003D69C5" w:rsidRPr="00EA45B8">
        <w:rPr>
          <w:rFonts w:ascii="Times New Roman" w:hAnsi="Times New Roman"/>
          <w:bCs/>
          <w:sz w:val="24"/>
          <w:szCs w:val="24"/>
        </w:rPr>
        <w:t>муниципальной</w:t>
      </w:r>
      <w:r w:rsidRPr="00EA45B8">
        <w:rPr>
          <w:rFonts w:ascii="Times New Roman" w:hAnsi="Times New Roman"/>
          <w:bCs/>
          <w:sz w:val="24"/>
          <w:szCs w:val="24"/>
        </w:rPr>
        <w:t xml:space="preserve">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24FF4891" w14:textId="77777777" w:rsidR="00315ED3" w:rsidRPr="00EA45B8"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EA45B8">
        <w:rPr>
          <w:rFonts w:ascii="Times New Roman" w:hAnsi="Times New Roman"/>
          <w:bCs/>
          <w:sz w:val="24"/>
          <w:szCs w:val="24"/>
        </w:rPr>
        <w:t>сообщает заявителю об отсутствии у него права на получение муниципальной услуги;</w:t>
      </w:r>
    </w:p>
    <w:p w14:paraId="708FA8F5" w14:textId="77777777" w:rsidR="00315ED3" w:rsidRPr="00EA45B8"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EA45B8">
        <w:rPr>
          <w:rFonts w:ascii="Times New Roman" w:hAnsi="Times New Roman"/>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14:paraId="5251A761" w14:textId="77777777" w:rsidR="003767E6" w:rsidRPr="00EA45B8" w:rsidRDefault="00315ED3" w:rsidP="003767E6">
      <w:pPr>
        <w:autoSpaceDE w:val="0"/>
        <w:autoSpaceDN w:val="0"/>
        <w:adjustRightInd w:val="0"/>
        <w:spacing w:after="0" w:line="240" w:lineRule="auto"/>
        <w:ind w:firstLine="709"/>
        <w:jc w:val="both"/>
        <w:rPr>
          <w:rFonts w:ascii="Times New Roman" w:hAnsi="Times New Roman"/>
          <w:bCs/>
          <w:sz w:val="24"/>
          <w:szCs w:val="24"/>
        </w:rPr>
      </w:pPr>
      <w:r w:rsidRPr="00EA45B8">
        <w:rPr>
          <w:rFonts w:ascii="Times New Roman" w:hAnsi="Times New Roman"/>
          <w:bCs/>
          <w:sz w:val="24"/>
          <w:szCs w:val="24"/>
        </w:rPr>
        <w:t xml:space="preserve">6.4. </w:t>
      </w:r>
      <w:r w:rsidR="003767E6" w:rsidRPr="00EA45B8">
        <w:rPr>
          <w:rFonts w:ascii="Times New Roman" w:hAnsi="Times New Roman"/>
          <w:bCs/>
          <w:sz w:val="24"/>
          <w:szCs w:val="24"/>
        </w:rPr>
        <w:t>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218F0F21" w14:textId="77777777" w:rsidR="003767E6" w:rsidRPr="00EA45B8"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EA45B8">
        <w:rPr>
          <w:rFonts w:ascii="Times New Roman" w:hAnsi="Times New Roman"/>
          <w:bCs/>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8442521" w14:textId="77777777" w:rsidR="003767E6" w:rsidRPr="00EA45B8"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EA45B8">
        <w:rPr>
          <w:rFonts w:ascii="Times New Roman" w:hAnsi="Times New Roman"/>
          <w:bCs/>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3951290C" w14:textId="77777777" w:rsidR="003767E6" w:rsidRPr="00EA45B8"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EA45B8">
        <w:rPr>
          <w:rFonts w:ascii="Times New Roman" w:hAnsi="Times New Roman"/>
          <w:bCs/>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79A084D4" w14:textId="77777777" w:rsidR="003767E6" w:rsidRPr="00EA45B8"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EA45B8">
        <w:rPr>
          <w:rFonts w:ascii="Times New Roman" w:hAnsi="Times New Roman"/>
          <w:bCs/>
          <w:sz w:val="24"/>
          <w:szCs w:val="24"/>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proofErr w:type="spellStart"/>
      <w:r w:rsidRPr="00EA45B8">
        <w:rPr>
          <w:rFonts w:ascii="Times New Roman" w:hAnsi="Times New Roman"/>
          <w:bCs/>
          <w:sz w:val="24"/>
          <w:szCs w:val="24"/>
        </w:rPr>
        <w:t>от</w:t>
      </w:r>
      <w:r w:rsidR="00057B80">
        <w:rPr>
          <w:rFonts w:ascii="Times New Roman" w:hAnsi="Times New Roman"/>
          <w:bCs/>
          <w:sz w:val="24"/>
          <w:szCs w:val="24"/>
        </w:rPr>
        <w:t>А</w:t>
      </w:r>
      <w:r w:rsidRPr="00EA45B8">
        <w:rPr>
          <w:rFonts w:ascii="Times New Roman" w:hAnsi="Times New Roman"/>
          <w:bCs/>
          <w:sz w:val="24"/>
          <w:szCs w:val="24"/>
        </w:rPr>
        <w:t>дминистрации</w:t>
      </w:r>
      <w:proofErr w:type="spellEnd"/>
      <w:r w:rsidRPr="00EA45B8">
        <w:rPr>
          <w:rFonts w:ascii="Times New Roman" w:hAnsi="Times New Roman"/>
          <w:bCs/>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1E14A032" w14:textId="77777777" w:rsidR="003767E6" w:rsidRPr="00EA45B8" w:rsidRDefault="003767E6" w:rsidP="003767E6">
      <w:pPr>
        <w:suppressAutoHyphens/>
        <w:spacing w:after="0" w:line="240" w:lineRule="auto"/>
        <w:ind w:firstLine="709"/>
        <w:jc w:val="both"/>
        <w:rPr>
          <w:rFonts w:ascii="Times New Roman" w:eastAsia="Times New Roman" w:hAnsi="Times New Roman"/>
          <w:sz w:val="24"/>
          <w:szCs w:val="24"/>
          <w:lang w:eastAsia="zh-CN"/>
        </w:rPr>
      </w:pPr>
    </w:p>
    <w:p w14:paraId="1852564A" w14:textId="77777777" w:rsidR="003767E6" w:rsidRPr="00EA45B8"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14:paraId="29C50A3C" w14:textId="77777777" w:rsidR="003767E6" w:rsidRPr="00EA45B8"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14:paraId="07265FDD" w14:textId="77777777" w:rsidR="003767E6" w:rsidRPr="00EA45B8"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14:paraId="6638605F" w14:textId="77777777" w:rsidR="003767E6" w:rsidRPr="00EA45B8"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14:paraId="1BD61A78" w14:textId="77777777" w:rsidR="003767E6" w:rsidRPr="00EA45B8"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14:paraId="7FC22E07" w14:textId="77777777" w:rsidR="003767E6" w:rsidRPr="00EA45B8"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14:paraId="576CCAD6" w14:textId="77777777" w:rsidR="003767E6" w:rsidRPr="00EA45B8"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14:paraId="03AE5D2C" w14:textId="77777777" w:rsidR="003767E6" w:rsidRPr="00EA45B8" w:rsidRDefault="003767E6"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14:paraId="533903E6" w14:textId="77777777" w:rsidR="003767E6" w:rsidRPr="00EA45B8"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Приложение 1</w:t>
      </w:r>
    </w:p>
    <w:p w14:paraId="4D57811F" w14:textId="77777777" w:rsidR="003767E6" w:rsidRPr="00EA45B8"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к Административному регламенту</w:t>
      </w:r>
    </w:p>
    <w:p w14:paraId="310151B0" w14:textId="77777777" w:rsidR="003767E6" w:rsidRPr="00EA45B8"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предоставления Муниципальной услуги</w:t>
      </w:r>
    </w:p>
    <w:p w14:paraId="1AA79519" w14:textId="77777777" w:rsidR="003767E6" w:rsidRPr="00EA45B8"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14:paraId="2A0F907D" w14:textId="77777777" w:rsidR="003767E6" w:rsidRPr="00EA45B8" w:rsidRDefault="003767E6" w:rsidP="00F11402">
      <w:pPr>
        <w:widowControl w:val="0"/>
        <w:suppressAutoHyphens/>
        <w:autoSpaceDE w:val="0"/>
        <w:spacing w:after="0" w:line="240" w:lineRule="auto"/>
        <w:jc w:val="center"/>
        <w:rPr>
          <w:rFonts w:ascii="Times New Roman" w:eastAsia="Times New Roman" w:hAnsi="Times New Roman"/>
          <w:sz w:val="24"/>
          <w:szCs w:val="24"/>
          <w:lang w:eastAsia="zh-CN"/>
        </w:rPr>
      </w:pPr>
      <w:bookmarkStart w:id="4" w:name="P413"/>
      <w:bookmarkEnd w:id="4"/>
      <w:r w:rsidRPr="00EA45B8">
        <w:rPr>
          <w:rFonts w:ascii="Times New Roman" w:eastAsia="Times New Roman" w:hAnsi="Times New Roman"/>
          <w:b/>
          <w:sz w:val="24"/>
          <w:szCs w:val="24"/>
          <w:lang w:eastAsia="zh-CN"/>
        </w:rPr>
        <w:t>ЗАЯВЛЕНИЕ</w:t>
      </w:r>
    </w:p>
    <w:p w14:paraId="3226CBED" w14:textId="77777777" w:rsidR="003767E6" w:rsidRPr="00EA45B8" w:rsidRDefault="003767E6" w:rsidP="00F11402">
      <w:pPr>
        <w:widowControl w:val="0"/>
        <w:suppressAutoHyphens/>
        <w:autoSpaceDE w:val="0"/>
        <w:spacing w:after="0" w:line="240" w:lineRule="auto"/>
        <w:jc w:val="center"/>
        <w:rPr>
          <w:rFonts w:ascii="Times New Roman" w:eastAsia="Times New Roman" w:hAnsi="Times New Roman"/>
          <w:sz w:val="24"/>
          <w:szCs w:val="24"/>
          <w:lang w:eastAsia="zh-CN"/>
        </w:rPr>
      </w:pPr>
      <w:r w:rsidRPr="00EA45B8">
        <w:rPr>
          <w:rFonts w:ascii="Times New Roman" w:eastAsia="Times New Roman" w:hAnsi="Times New Roman"/>
          <w:b/>
          <w:sz w:val="24"/>
          <w:szCs w:val="24"/>
          <w:lang w:eastAsia="zh-CN"/>
        </w:rPr>
        <w:t xml:space="preserve">о выдаче разрешения (ордера) на право производства земляных </w:t>
      </w:r>
      <w:proofErr w:type="gramStart"/>
      <w:r w:rsidRPr="00EA45B8">
        <w:rPr>
          <w:rFonts w:ascii="Times New Roman" w:eastAsia="Times New Roman" w:hAnsi="Times New Roman"/>
          <w:b/>
          <w:sz w:val="24"/>
          <w:szCs w:val="24"/>
          <w:lang w:eastAsia="zh-CN"/>
        </w:rPr>
        <w:t xml:space="preserve">работ </w:t>
      </w:r>
      <w:r w:rsidRPr="00EA45B8">
        <w:rPr>
          <w:rFonts w:ascii="Times New Roman" w:eastAsia="Times New Roman" w:hAnsi="Times New Roman"/>
          <w:sz w:val="24"/>
          <w:szCs w:val="24"/>
          <w:lang w:eastAsia="zh-CN"/>
        </w:rPr>
        <w:t xml:space="preserve"> </w:t>
      </w:r>
      <w:r w:rsidRPr="00EA45B8">
        <w:rPr>
          <w:rFonts w:ascii="Times New Roman" w:eastAsia="Times New Roman" w:hAnsi="Times New Roman"/>
          <w:b/>
          <w:sz w:val="24"/>
          <w:szCs w:val="24"/>
          <w:lang w:eastAsia="zh-CN"/>
        </w:rPr>
        <w:t>на</w:t>
      </w:r>
      <w:proofErr w:type="gramEnd"/>
      <w:r w:rsidRPr="00EA45B8">
        <w:rPr>
          <w:rFonts w:ascii="Times New Roman" w:eastAsia="Times New Roman" w:hAnsi="Times New Roman"/>
          <w:b/>
          <w:sz w:val="24"/>
          <w:szCs w:val="24"/>
          <w:lang w:eastAsia="zh-CN"/>
        </w:rPr>
        <w:t xml:space="preserve"> территории муниципального образования "________"</w:t>
      </w:r>
    </w:p>
    <w:p w14:paraId="156A05A3" w14:textId="77777777" w:rsidR="003767E6" w:rsidRPr="00EA45B8" w:rsidRDefault="003767E6" w:rsidP="00F11402">
      <w:pPr>
        <w:widowControl w:val="0"/>
        <w:suppressAutoHyphens/>
        <w:autoSpaceDE w:val="0"/>
        <w:spacing w:after="0" w:line="240" w:lineRule="auto"/>
        <w:jc w:val="center"/>
        <w:rPr>
          <w:rFonts w:ascii="Times New Roman" w:eastAsia="Times New Roman" w:hAnsi="Times New Roman"/>
          <w:sz w:val="24"/>
          <w:szCs w:val="24"/>
          <w:lang w:eastAsia="zh-CN"/>
        </w:rPr>
      </w:pPr>
    </w:p>
    <w:p w14:paraId="1F66FD15" w14:textId="77777777" w:rsidR="003767E6" w:rsidRPr="00EA45B8" w:rsidRDefault="003767E6" w:rsidP="003767E6">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В Администрацию муниципального образования "________________"</w:t>
      </w:r>
    </w:p>
    <w:p w14:paraId="4D07D151" w14:textId="77777777" w:rsidR="003767E6" w:rsidRPr="00EA45B8" w:rsidRDefault="003767E6" w:rsidP="003767E6">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от_______________________________________________________________________</w:t>
      </w:r>
    </w:p>
    <w:p w14:paraId="3FF5DD3A" w14:textId="77777777" w:rsidR="003767E6" w:rsidRPr="00EA45B8" w:rsidRDefault="003767E6" w:rsidP="003767E6">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(наименование организации, фамилия, имя, отчество физического лица)</w:t>
      </w:r>
    </w:p>
    <w:p w14:paraId="5634DAE0" w14:textId="77777777" w:rsidR="003767E6" w:rsidRPr="00EA45B8" w:rsidRDefault="003767E6" w:rsidP="003767E6">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Адрес: </w:t>
      </w:r>
    </w:p>
    <w:p w14:paraId="44BDB74A" w14:textId="77777777" w:rsidR="003767E6" w:rsidRPr="00EA45B8" w:rsidRDefault="003767E6" w:rsidP="003767E6">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Телефон: </w:t>
      </w:r>
    </w:p>
    <w:p w14:paraId="3D2D6BA6" w14:textId="77777777" w:rsidR="003767E6" w:rsidRPr="00EA45B8" w:rsidRDefault="003767E6" w:rsidP="003767E6">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ИНН: </w:t>
      </w:r>
    </w:p>
    <w:p w14:paraId="12878A03"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14:paraId="74C64C3C"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14:paraId="76678E02" w14:textId="77777777" w:rsidR="00057B80"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Прошу выдать разрешение (ордер) на право производства земляных работ на территории муниципального образования</w:t>
      </w:r>
    </w:p>
    <w:p w14:paraId="7DBFD86F" w14:textId="77777777" w:rsidR="003767E6" w:rsidRPr="00EA45B8" w:rsidRDefault="003767E6" w:rsidP="00057B80">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"______________________________</w:t>
      </w:r>
      <w:r w:rsidR="007D574E" w:rsidRPr="00EA45B8">
        <w:rPr>
          <w:rFonts w:ascii="Times New Roman" w:eastAsia="Times New Roman" w:hAnsi="Times New Roman"/>
          <w:sz w:val="24"/>
          <w:szCs w:val="24"/>
          <w:lang w:eastAsia="zh-CN"/>
        </w:rPr>
        <w:t>__________________________</w:t>
      </w:r>
      <w:r w:rsidR="00057B80">
        <w:rPr>
          <w:rFonts w:ascii="Times New Roman" w:eastAsia="Times New Roman" w:hAnsi="Times New Roman"/>
          <w:sz w:val="24"/>
          <w:szCs w:val="24"/>
          <w:lang w:eastAsia="zh-CN"/>
        </w:rPr>
        <w:t>______________</w:t>
      </w:r>
      <w:r w:rsidR="007D574E" w:rsidRPr="00EA45B8">
        <w:rPr>
          <w:rFonts w:ascii="Times New Roman" w:eastAsia="Times New Roman" w:hAnsi="Times New Roman"/>
          <w:sz w:val="24"/>
          <w:szCs w:val="24"/>
          <w:lang w:eastAsia="zh-CN"/>
        </w:rPr>
        <w:t>__</w:t>
      </w:r>
      <w:r w:rsidRPr="00EA45B8">
        <w:rPr>
          <w:rFonts w:ascii="Times New Roman" w:eastAsia="Times New Roman" w:hAnsi="Times New Roman"/>
          <w:sz w:val="24"/>
          <w:szCs w:val="24"/>
          <w:lang w:eastAsia="zh-CN"/>
        </w:rPr>
        <w:t>____"</w:t>
      </w:r>
    </w:p>
    <w:p w14:paraId="43DF2850"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___________________________________________</w:t>
      </w:r>
      <w:r w:rsidR="00057B80">
        <w:rPr>
          <w:rFonts w:ascii="Times New Roman" w:eastAsia="Times New Roman" w:hAnsi="Times New Roman"/>
          <w:sz w:val="24"/>
          <w:szCs w:val="24"/>
          <w:lang w:eastAsia="zh-CN"/>
        </w:rPr>
        <w:t>______________</w:t>
      </w:r>
      <w:r w:rsidRPr="00EA45B8">
        <w:rPr>
          <w:rFonts w:ascii="Times New Roman" w:eastAsia="Times New Roman" w:hAnsi="Times New Roman"/>
          <w:sz w:val="24"/>
          <w:szCs w:val="24"/>
          <w:lang w:eastAsia="zh-CN"/>
        </w:rPr>
        <w:t>____________________</w:t>
      </w:r>
    </w:p>
    <w:p w14:paraId="631A66FE" w14:textId="77777777" w:rsidR="003767E6" w:rsidRPr="00EA45B8" w:rsidRDefault="003767E6" w:rsidP="00057B80">
      <w:pPr>
        <w:widowControl w:val="0"/>
        <w:suppressAutoHyphens/>
        <w:autoSpaceDE w:val="0"/>
        <w:spacing w:after="0" w:line="240" w:lineRule="auto"/>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______________________________________</w:t>
      </w:r>
      <w:r w:rsidR="007D574E" w:rsidRPr="00EA45B8">
        <w:rPr>
          <w:rFonts w:ascii="Times New Roman" w:eastAsia="Times New Roman" w:hAnsi="Times New Roman"/>
          <w:sz w:val="24"/>
          <w:szCs w:val="24"/>
          <w:lang w:eastAsia="zh-CN"/>
        </w:rPr>
        <w:t>______________________</w:t>
      </w:r>
      <w:r w:rsidR="00057B80">
        <w:rPr>
          <w:rFonts w:ascii="Times New Roman" w:eastAsia="Times New Roman" w:hAnsi="Times New Roman"/>
          <w:sz w:val="24"/>
          <w:szCs w:val="24"/>
          <w:lang w:eastAsia="zh-CN"/>
        </w:rPr>
        <w:t>____</w:t>
      </w:r>
      <w:r w:rsidR="007D574E" w:rsidRPr="00EA45B8">
        <w:rPr>
          <w:rFonts w:ascii="Times New Roman" w:eastAsia="Times New Roman" w:hAnsi="Times New Roman"/>
          <w:sz w:val="24"/>
          <w:szCs w:val="24"/>
          <w:lang w:eastAsia="zh-CN"/>
        </w:rPr>
        <w:t>___</w:t>
      </w:r>
      <w:r w:rsidRPr="00EA45B8">
        <w:rPr>
          <w:rFonts w:ascii="Times New Roman" w:eastAsia="Times New Roman" w:hAnsi="Times New Roman"/>
          <w:sz w:val="24"/>
          <w:szCs w:val="24"/>
          <w:lang w:eastAsia="zh-CN"/>
        </w:rPr>
        <w:t xml:space="preserve"> (вид работ)</w:t>
      </w:r>
    </w:p>
    <w:p w14:paraId="06EE07A0" w14:textId="77777777" w:rsidR="00004536" w:rsidRPr="00EA45B8"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p>
    <w:p w14:paraId="74A7476F" w14:textId="77777777" w:rsidR="00004536" w:rsidRPr="00EA45B8"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Заказчик работ: __________________</w:t>
      </w:r>
      <w:r w:rsidR="00057B80">
        <w:rPr>
          <w:rFonts w:ascii="Times New Roman" w:eastAsia="Times New Roman" w:hAnsi="Times New Roman"/>
          <w:sz w:val="24"/>
          <w:szCs w:val="24"/>
          <w:lang w:eastAsia="zh-CN"/>
        </w:rPr>
        <w:t>_</w:t>
      </w:r>
      <w:r w:rsidRPr="00EA45B8">
        <w:rPr>
          <w:rFonts w:ascii="Times New Roman" w:eastAsia="Times New Roman" w:hAnsi="Times New Roman"/>
          <w:sz w:val="24"/>
          <w:szCs w:val="24"/>
          <w:lang w:eastAsia="zh-CN"/>
        </w:rPr>
        <w:t>______________</w:t>
      </w:r>
      <w:r w:rsidR="00057B80">
        <w:rPr>
          <w:rFonts w:ascii="Times New Roman" w:eastAsia="Times New Roman" w:hAnsi="Times New Roman"/>
          <w:sz w:val="24"/>
          <w:szCs w:val="24"/>
          <w:lang w:eastAsia="zh-CN"/>
        </w:rPr>
        <w:t>______________</w:t>
      </w:r>
      <w:r w:rsidRPr="00EA45B8">
        <w:rPr>
          <w:rFonts w:ascii="Times New Roman" w:eastAsia="Times New Roman" w:hAnsi="Times New Roman"/>
          <w:sz w:val="24"/>
          <w:szCs w:val="24"/>
          <w:lang w:eastAsia="zh-CN"/>
        </w:rPr>
        <w:t>_________________</w:t>
      </w:r>
    </w:p>
    <w:p w14:paraId="506C6403" w14:textId="77777777" w:rsidR="00004536" w:rsidRPr="00EA45B8"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Исполнитель работ: ______________</w:t>
      </w:r>
      <w:r w:rsidR="00057B80">
        <w:rPr>
          <w:rFonts w:ascii="Times New Roman" w:eastAsia="Times New Roman" w:hAnsi="Times New Roman"/>
          <w:sz w:val="24"/>
          <w:szCs w:val="24"/>
          <w:lang w:eastAsia="zh-CN"/>
        </w:rPr>
        <w:t>______________</w:t>
      </w:r>
      <w:r w:rsidRPr="00EA45B8">
        <w:rPr>
          <w:rFonts w:ascii="Times New Roman" w:eastAsia="Times New Roman" w:hAnsi="Times New Roman"/>
          <w:sz w:val="24"/>
          <w:szCs w:val="24"/>
          <w:lang w:eastAsia="zh-CN"/>
        </w:rPr>
        <w:t>________________________________</w:t>
      </w:r>
    </w:p>
    <w:p w14:paraId="69459623" w14:textId="77777777" w:rsidR="00004536" w:rsidRPr="00EA45B8"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СРО (при необходимости): ________</w:t>
      </w:r>
      <w:r w:rsidR="00057B80">
        <w:rPr>
          <w:rFonts w:ascii="Times New Roman" w:eastAsia="Times New Roman" w:hAnsi="Times New Roman"/>
          <w:sz w:val="24"/>
          <w:szCs w:val="24"/>
          <w:lang w:eastAsia="zh-CN"/>
        </w:rPr>
        <w:t>______________</w:t>
      </w:r>
      <w:r w:rsidRPr="00EA45B8">
        <w:rPr>
          <w:rFonts w:ascii="Times New Roman" w:eastAsia="Times New Roman" w:hAnsi="Times New Roman"/>
          <w:sz w:val="24"/>
          <w:szCs w:val="24"/>
          <w:lang w:eastAsia="zh-CN"/>
        </w:rPr>
        <w:t>________________________________</w:t>
      </w:r>
    </w:p>
    <w:p w14:paraId="2D9DAEC2" w14:textId="77777777" w:rsidR="00004536" w:rsidRPr="00EA45B8"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Основание для производства работ (при наличии договор подряда):</w:t>
      </w:r>
    </w:p>
    <w:p w14:paraId="15460D7D" w14:textId="77777777" w:rsidR="00004536" w:rsidRPr="00EA45B8"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_____________________________</w:t>
      </w:r>
      <w:r w:rsidR="00057B80">
        <w:rPr>
          <w:rFonts w:ascii="Times New Roman" w:eastAsia="Times New Roman" w:hAnsi="Times New Roman"/>
          <w:sz w:val="24"/>
          <w:szCs w:val="24"/>
          <w:lang w:eastAsia="zh-CN"/>
        </w:rPr>
        <w:t>______________</w:t>
      </w:r>
      <w:r w:rsidRPr="00EA45B8">
        <w:rPr>
          <w:rFonts w:ascii="Times New Roman" w:eastAsia="Times New Roman" w:hAnsi="Times New Roman"/>
          <w:sz w:val="24"/>
          <w:szCs w:val="24"/>
          <w:lang w:eastAsia="zh-CN"/>
        </w:rPr>
        <w:t>__________________________________</w:t>
      </w:r>
    </w:p>
    <w:p w14:paraId="3B80330D" w14:textId="77777777" w:rsidR="00004536" w:rsidRPr="00EA45B8"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Нарушаемое благоустройство, объем (кв.м.): _____</w:t>
      </w:r>
      <w:r w:rsidR="00057B80">
        <w:rPr>
          <w:rFonts w:ascii="Times New Roman" w:eastAsia="Times New Roman" w:hAnsi="Times New Roman"/>
          <w:sz w:val="24"/>
          <w:szCs w:val="24"/>
          <w:lang w:eastAsia="zh-CN"/>
        </w:rPr>
        <w:t>______________</w:t>
      </w:r>
      <w:r w:rsidRPr="00EA45B8">
        <w:rPr>
          <w:rFonts w:ascii="Times New Roman" w:eastAsia="Times New Roman" w:hAnsi="Times New Roman"/>
          <w:sz w:val="24"/>
          <w:szCs w:val="24"/>
          <w:lang w:eastAsia="zh-CN"/>
        </w:rPr>
        <w:t>___________________</w:t>
      </w:r>
    </w:p>
    <w:p w14:paraId="40334DDE" w14:textId="77777777" w:rsidR="00004536" w:rsidRPr="00EA45B8"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_________________________________________</w:t>
      </w:r>
      <w:r w:rsidR="00057B80">
        <w:rPr>
          <w:rFonts w:ascii="Times New Roman" w:eastAsia="Times New Roman" w:hAnsi="Times New Roman"/>
          <w:sz w:val="24"/>
          <w:szCs w:val="24"/>
          <w:lang w:eastAsia="zh-CN"/>
        </w:rPr>
        <w:t>______________</w:t>
      </w:r>
      <w:r w:rsidRPr="00EA45B8">
        <w:rPr>
          <w:rFonts w:ascii="Times New Roman" w:eastAsia="Times New Roman" w:hAnsi="Times New Roman"/>
          <w:sz w:val="24"/>
          <w:szCs w:val="24"/>
          <w:lang w:eastAsia="zh-CN"/>
        </w:rPr>
        <w:t>______________________</w:t>
      </w:r>
    </w:p>
    <w:p w14:paraId="0B3F16D1" w14:textId="77777777" w:rsidR="00004536" w:rsidRPr="00EA45B8"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Тротуар ________</w:t>
      </w:r>
      <w:r w:rsidR="00057B80">
        <w:rPr>
          <w:rFonts w:ascii="Times New Roman" w:eastAsia="Times New Roman" w:hAnsi="Times New Roman"/>
          <w:sz w:val="24"/>
          <w:szCs w:val="24"/>
          <w:lang w:eastAsia="zh-CN"/>
        </w:rPr>
        <w:t>_____</w:t>
      </w:r>
      <w:r w:rsidRPr="00EA45B8">
        <w:rPr>
          <w:rFonts w:ascii="Times New Roman" w:eastAsia="Times New Roman" w:hAnsi="Times New Roman"/>
          <w:sz w:val="24"/>
          <w:szCs w:val="24"/>
          <w:lang w:eastAsia="zh-CN"/>
        </w:rPr>
        <w:t>________ Проезжая часть _____</w:t>
      </w:r>
      <w:r w:rsidR="00057B80">
        <w:rPr>
          <w:rFonts w:ascii="Times New Roman" w:eastAsia="Times New Roman" w:hAnsi="Times New Roman"/>
          <w:sz w:val="24"/>
          <w:szCs w:val="24"/>
          <w:lang w:eastAsia="zh-CN"/>
        </w:rPr>
        <w:t>_________</w:t>
      </w:r>
      <w:r w:rsidRPr="00EA45B8">
        <w:rPr>
          <w:rFonts w:ascii="Times New Roman" w:eastAsia="Times New Roman" w:hAnsi="Times New Roman"/>
          <w:sz w:val="24"/>
          <w:szCs w:val="24"/>
          <w:lang w:eastAsia="zh-CN"/>
        </w:rPr>
        <w:t xml:space="preserve">____________________ </w:t>
      </w:r>
    </w:p>
    <w:p w14:paraId="0E5B0940" w14:textId="77777777" w:rsidR="00004536" w:rsidRPr="00EA45B8"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Озеленение ____________________________________</w:t>
      </w:r>
      <w:r w:rsidR="00057B80">
        <w:rPr>
          <w:rFonts w:ascii="Times New Roman" w:eastAsia="Times New Roman" w:hAnsi="Times New Roman"/>
          <w:sz w:val="24"/>
          <w:szCs w:val="24"/>
          <w:lang w:eastAsia="zh-CN"/>
        </w:rPr>
        <w:t>_______________</w:t>
      </w:r>
      <w:r w:rsidRPr="00EA45B8">
        <w:rPr>
          <w:rFonts w:ascii="Times New Roman" w:eastAsia="Times New Roman" w:hAnsi="Times New Roman"/>
          <w:sz w:val="24"/>
          <w:szCs w:val="24"/>
          <w:lang w:eastAsia="zh-CN"/>
        </w:rPr>
        <w:t>________________</w:t>
      </w:r>
    </w:p>
    <w:p w14:paraId="557E8E00" w14:textId="77777777" w:rsidR="003767E6" w:rsidRPr="00EA45B8" w:rsidRDefault="003767E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Место проведения </w:t>
      </w:r>
      <w:proofErr w:type="gramStart"/>
      <w:r w:rsidRPr="00EA45B8">
        <w:rPr>
          <w:rFonts w:ascii="Times New Roman" w:eastAsia="Times New Roman" w:hAnsi="Times New Roman"/>
          <w:sz w:val="24"/>
          <w:szCs w:val="24"/>
          <w:lang w:eastAsia="zh-CN"/>
        </w:rPr>
        <w:t>работ:</w:t>
      </w:r>
      <w:r w:rsidR="007D574E" w:rsidRPr="00EA45B8">
        <w:rPr>
          <w:rFonts w:ascii="Times New Roman" w:eastAsia="Times New Roman" w:hAnsi="Times New Roman"/>
          <w:sz w:val="24"/>
          <w:szCs w:val="24"/>
          <w:lang w:eastAsia="zh-CN"/>
        </w:rPr>
        <w:t>_</w:t>
      </w:r>
      <w:proofErr w:type="gramEnd"/>
      <w:r w:rsidR="007D574E" w:rsidRPr="00EA45B8">
        <w:rPr>
          <w:rFonts w:ascii="Times New Roman" w:eastAsia="Times New Roman" w:hAnsi="Times New Roman"/>
          <w:sz w:val="24"/>
          <w:szCs w:val="24"/>
          <w:lang w:eastAsia="zh-CN"/>
        </w:rPr>
        <w:t>_______________</w:t>
      </w:r>
      <w:r w:rsidRPr="00EA45B8">
        <w:rPr>
          <w:rFonts w:ascii="Times New Roman" w:eastAsia="Times New Roman" w:hAnsi="Times New Roman"/>
          <w:sz w:val="24"/>
          <w:szCs w:val="24"/>
          <w:lang w:eastAsia="zh-CN"/>
        </w:rPr>
        <w:t>______</w:t>
      </w:r>
      <w:r w:rsidR="00057B80">
        <w:rPr>
          <w:rFonts w:ascii="Times New Roman" w:eastAsia="Times New Roman" w:hAnsi="Times New Roman"/>
          <w:sz w:val="24"/>
          <w:szCs w:val="24"/>
          <w:lang w:eastAsia="zh-CN"/>
        </w:rPr>
        <w:t>______________</w:t>
      </w:r>
      <w:r w:rsidRPr="00EA45B8">
        <w:rPr>
          <w:rFonts w:ascii="Times New Roman" w:eastAsia="Times New Roman" w:hAnsi="Times New Roman"/>
          <w:sz w:val="24"/>
          <w:szCs w:val="24"/>
          <w:lang w:eastAsia="zh-CN"/>
        </w:rPr>
        <w:t>____________________</w:t>
      </w:r>
    </w:p>
    <w:p w14:paraId="731A8737"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______________________________________</w:t>
      </w:r>
      <w:r w:rsidR="007D574E" w:rsidRPr="00EA45B8">
        <w:rPr>
          <w:rFonts w:ascii="Times New Roman" w:eastAsia="Times New Roman" w:hAnsi="Times New Roman"/>
          <w:sz w:val="24"/>
          <w:szCs w:val="24"/>
          <w:lang w:eastAsia="zh-CN"/>
        </w:rPr>
        <w:t>____________________</w:t>
      </w:r>
      <w:r w:rsidR="00057B80">
        <w:rPr>
          <w:rFonts w:ascii="Times New Roman" w:eastAsia="Times New Roman" w:hAnsi="Times New Roman"/>
          <w:sz w:val="24"/>
          <w:szCs w:val="24"/>
          <w:lang w:eastAsia="zh-CN"/>
        </w:rPr>
        <w:t>______________</w:t>
      </w:r>
      <w:r w:rsidR="007D574E" w:rsidRPr="00EA45B8">
        <w:rPr>
          <w:rFonts w:ascii="Times New Roman" w:eastAsia="Times New Roman" w:hAnsi="Times New Roman"/>
          <w:sz w:val="24"/>
          <w:szCs w:val="24"/>
          <w:lang w:eastAsia="zh-CN"/>
        </w:rPr>
        <w:t>_____</w:t>
      </w:r>
    </w:p>
    <w:p w14:paraId="5BC2346D"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Вид вскрываемого </w:t>
      </w:r>
      <w:proofErr w:type="gramStart"/>
      <w:r w:rsidRPr="00EA45B8">
        <w:rPr>
          <w:rFonts w:ascii="Times New Roman" w:eastAsia="Times New Roman" w:hAnsi="Times New Roman"/>
          <w:sz w:val="24"/>
          <w:szCs w:val="24"/>
          <w:lang w:eastAsia="zh-CN"/>
        </w:rPr>
        <w:t>покрытия:_</w:t>
      </w:r>
      <w:proofErr w:type="gramEnd"/>
      <w:r w:rsidRPr="00EA45B8">
        <w:rPr>
          <w:rFonts w:ascii="Times New Roman" w:eastAsia="Times New Roman" w:hAnsi="Times New Roman"/>
          <w:sz w:val="24"/>
          <w:szCs w:val="24"/>
          <w:lang w:eastAsia="zh-CN"/>
        </w:rPr>
        <w:t>_____________________________________</w:t>
      </w:r>
      <w:r w:rsidR="00057B80">
        <w:rPr>
          <w:rFonts w:ascii="Times New Roman" w:eastAsia="Times New Roman" w:hAnsi="Times New Roman"/>
          <w:sz w:val="24"/>
          <w:szCs w:val="24"/>
          <w:lang w:eastAsia="zh-CN"/>
        </w:rPr>
        <w:t>______________</w:t>
      </w:r>
    </w:p>
    <w:p w14:paraId="446225B8" w14:textId="77777777" w:rsidR="003767E6" w:rsidRPr="00EA45B8" w:rsidRDefault="003767E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Сведение об ответственном за производство земляных работ:</w:t>
      </w:r>
    </w:p>
    <w:p w14:paraId="044DE1CF"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Ф.И.О.: ___________________________________</w:t>
      </w:r>
      <w:r w:rsidR="00057B80">
        <w:rPr>
          <w:rFonts w:ascii="Times New Roman" w:eastAsia="Times New Roman" w:hAnsi="Times New Roman"/>
          <w:sz w:val="24"/>
          <w:szCs w:val="24"/>
          <w:lang w:eastAsia="zh-CN"/>
        </w:rPr>
        <w:t>______________</w:t>
      </w:r>
      <w:r w:rsidRPr="00EA45B8">
        <w:rPr>
          <w:rFonts w:ascii="Times New Roman" w:eastAsia="Times New Roman" w:hAnsi="Times New Roman"/>
          <w:sz w:val="24"/>
          <w:szCs w:val="24"/>
          <w:lang w:eastAsia="zh-CN"/>
        </w:rPr>
        <w:t>_____________________</w:t>
      </w:r>
    </w:p>
    <w:p w14:paraId="3ADC6D22"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Должность: ______________________________________________</w:t>
      </w:r>
      <w:r w:rsidR="00057B80">
        <w:rPr>
          <w:rFonts w:ascii="Times New Roman" w:eastAsia="Times New Roman" w:hAnsi="Times New Roman"/>
          <w:sz w:val="24"/>
          <w:szCs w:val="24"/>
          <w:lang w:eastAsia="zh-CN"/>
        </w:rPr>
        <w:t>_______________</w:t>
      </w:r>
      <w:r w:rsidRPr="00EA45B8">
        <w:rPr>
          <w:rFonts w:ascii="Times New Roman" w:eastAsia="Times New Roman" w:hAnsi="Times New Roman"/>
          <w:sz w:val="24"/>
          <w:szCs w:val="24"/>
          <w:lang w:eastAsia="zh-CN"/>
        </w:rPr>
        <w:t>______</w:t>
      </w:r>
    </w:p>
    <w:p w14:paraId="35538E43"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Паспортные данные: Серия _________ N ___________ выдан</w:t>
      </w:r>
      <w:r w:rsidR="00557CFE" w:rsidRPr="00EA45B8">
        <w:rPr>
          <w:rFonts w:ascii="Times New Roman" w:eastAsia="Times New Roman" w:hAnsi="Times New Roman"/>
          <w:sz w:val="24"/>
          <w:szCs w:val="24"/>
          <w:lang w:eastAsia="zh-CN"/>
        </w:rPr>
        <w:t>______</w:t>
      </w:r>
      <w:r w:rsidR="00057B80">
        <w:rPr>
          <w:rFonts w:ascii="Times New Roman" w:eastAsia="Times New Roman" w:hAnsi="Times New Roman"/>
          <w:sz w:val="24"/>
          <w:szCs w:val="24"/>
          <w:lang w:eastAsia="zh-CN"/>
        </w:rPr>
        <w:t>_______________</w:t>
      </w:r>
      <w:r w:rsidR="00557CFE" w:rsidRPr="00EA45B8">
        <w:rPr>
          <w:rFonts w:ascii="Times New Roman" w:eastAsia="Times New Roman" w:hAnsi="Times New Roman"/>
          <w:sz w:val="24"/>
          <w:szCs w:val="24"/>
          <w:lang w:eastAsia="zh-CN"/>
        </w:rPr>
        <w:t>____</w:t>
      </w:r>
    </w:p>
    <w:p w14:paraId="6185832B"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Номер телефона: ___________________</w:t>
      </w:r>
    </w:p>
    <w:p w14:paraId="5A05F8DD"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Номер и дата приказа о назначении ответственного лица: _____________________________________</w:t>
      </w:r>
      <w:r w:rsidR="00057B80">
        <w:rPr>
          <w:rFonts w:ascii="Times New Roman" w:eastAsia="Times New Roman" w:hAnsi="Times New Roman"/>
          <w:sz w:val="24"/>
          <w:szCs w:val="24"/>
          <w:lang w:eastAsia="zh-CN"/>
        </w:rPr>
        <w:t>______________</w:t>
      </w:r>
      <w:r w:rsidRPr="00EA45B8">
        <w:rPr>
          <w:rFonts w:ascii="Times New Roman" w:eastAsia="Times New Roman" w:hAnsi="Times New Roman"/>
          <w:sz w:val="24"/>
          <w:szCs w:val="24"/>
          <w:lang w:eastAsia="zh-CN"/>
        </w:rPr>
        <w:t>__________________________</w:t>
      </w:r>
    </w:p>
    <w:p w14:paraId="322913DF" w14:textId="77777777" w:rsidR="003767E6" w:rsidRPr="00EA45B8"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Срок производства земляных работ: _</w:t>
      </w:r>
      <w:r w:rsidR="00557CFE" w:rsidRPr="00EA45B8">
        <w:rPr>
          <w:rFonts w:ascii="Times New Roman" w:eastAsia="Times New Roman" w:hAnsi="Times New Roman"/>
          <w:sz w:val="24"/>
          <w:szCs w:val="24"/>
          <w:lang w:eastAsia="zh-CN"/>
        </w:rPr>
        <w:t>____</w:t>
      </w:r>
      <w:r w:rsidR="00057B80">
        <w:rPr>
          <w:rFonts w:ascii="Times New Roman" w:eastAsia="Times New Roman" w:hAnsi="Times New Roman"/>
          <w:sz w:val="24"/>
          <w:szCs w:val="24"/>
          <w:lang w:eastAsia="zh-CN"/>
        </w:rPr>
        <w:t>_____________</w:t>
      </w:r>
      <w:r w:rsidR="00557CFE" w:rsidRPr="00EA45B8">
        <w:rPr>
          <w:rFonts w:ascii="Times New Roman" w:eastAsia="Times New Roman" w:hAnsi="Times New Roman"/>
          <w:sz w:val="24"/>
          <w:szCs w:val="24"/>
          <w:lang w:eastAsia="zh-CN"/>
        </w:rPr>
        <w:t>___________________</w:t>
      </w:r>
      <w:r w:rsidRPr="00EA45B8">
        <w:rPr>
          <w:rFonts w:ascii="Times New Roman" w:eastAsia="Times New Roman" w:hAnsi="Times New Roman"/>
          <w:sz w:val="24"/>
          <w:szCs w:val="24"/>
          <w:lang w:eastAsia="zh-CN"/>
        </w:rPr>
        <w:t>___</w:t>
      </w:r>
    </w:p>
    <w:p w14:paraId="6CEC26D4" w14:textId="77777777" w:rsidR="003767E6" w:rsidRPr="00EA45B8"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Полное восстановление дорожного покрытия и объектов благоустройства будет произведено в срок до: ________</w:t>
      </w:r>
      <w:r w:rsidR="00557CFE" w:rsidRPr="00EA45B8">
        <w:rPr>
          <w:rFonts w:ascii="Times New Roman" w:eastAsia="Times New Roman" w:hAnsi="Times New Roman"/>
          <w:sz w:val="24"/>
          <w:szCs w:val="24"/>
          <w:lang w:eastAsia="zh-CN"/>
        </w:rPr>
        <w:t>___________</w:t>
      </w:r>
      <w:r w:rsidR="00057B80">
        <w:rPr>
          <w:rFonts w:ascii="Times New Roman" w:eastAsia="Times New Roman" w:hAnsi="Times New Roman"/>
          <w:sz w:val="24"/>
          <w:szCs w:val="24"/>
          <w:lang w:eastAsia="zh-CN"/>
        </w:rPr>
        <w:t>__________________________________</w:t>
      </w:r>
      <w:r w:rsidR="00557CFE" w:rsidRPr="00EA45B8">
        <w:rPr>
          <w:rFonts w:ascii="Times New Roman" w:eastAsia="Times New Roman" w:hAnsi="Times New Roman"/>
          <w:sz w:val="24"/>
          <w:szCs w:val="24"/>
          <w:lang w:eastAsia="zh-CN"/>
        </w:rPr>
        <w:t>____</w:t>
      </w:r>
    </w:p>
    <w:p w14:paraId="3A9A8488" w14:textId="77777777" w:rsidR="003767E6" w:rsidRPr="00EA45B8"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Производство работ предполагает/не предполагает (нужное подчеркнуть) ограничение движения пешеходов или автотранспорта.</w:t>
      </w:r>
    </w:p>
    <w:p w14:paraId="54DB3670" w14:textId="77777777" w:rsidR="003767E6" w:rsidRPr="00EA45B8"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Производство работ предполагает/не предполагает (нужное подчеркнуть) </w:t>
      </w:r>
      <w:r w:rsidR="00004536" w:rsidRPr="00EA45B8">
        <w:rPr>
          <w:rFonts w:ascii="Times New Roman" w:eastAsia="Times New Roman" w:hAnsi="Times New Roman"/>
          <w:sz w:val="24"/>
          <w:szCs w:val="24"/>
          <w:lang w:eastAsia="zh-CN"/>
        </w:rPr>
        <w:t xml:space="preserve">снос </w:t>
      </w:r>
      <w:r w:rsidRPr="00EA45B8">
        <w:rPr>
          <w:rFonts w:ascii="Times New Roman" w:eastAsia="Times New Roman" w:hAnsi="Times New Roman"/>
          <w:sz w:val="24"/>
          <w:szCs w:val="24"/>
          <w:lang w:eastAsia="zh-CN"/>
        </w:rPr>
        <w:t>зеленых насаждений.</w:t>
      </w:r>
    </w:p>
    <w:p w14:paraId="78C44924" w14:textId="77777777" w:rsidR="003767E6" w:rsidRPr="00EA45B8"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14:paraId="1D36DDD8" w14:textId="77777777" w:rsidR="003767E6" w:rsidRPr="00EA45B8"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При производстве работ гарантируем безопасное и беспрепятственное движение автотранспорта и пешеходов.</w:t>
      </w:r>
    </w:p>
    <w:p w14:paraId="5CE9735F" w14:textId="77777777" w:rsidR="003767E6" w:rsidRPr="00EA45B8"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Обязуемся восстановить благоустройство на месте проведения работ.</w:t>
      </w:r>
    </w:p>
    <w:p w14:paraId="02FBDD6E"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14:paraId="136A773E"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14:paraId="766D346E" w14:textId="77777777" w:rsidR="00B03223" w:rsidRPr="00EA45B8" w:rsidRDefault="00B03223" w:rsidP="00B03223">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Результат рассмотрения заявления прошу:</w:t>
      </w:r>
    </w:p>
    <w:p w14:paraId="56814590" w14:textId="77777777" w:rsidR="00B03223" w:rsidRPr="00EA45B8" w:rsidRDefault="00B03223" w:rsidP="00B03223">
      <w:pPr>
        <w:widowControl w:val="0"/>
        <w:suppressAutoHyphens/>
        <w:autoSpaceDE w:val="0"/>
        <w:spacing w:after="0" w:line="240" w:lineRule="auto"/>
        <w:jc w:val="both"/>
        <w:rPr>
          <w:rFonts w:ascii="Times New Roman" w:eastAsia="Times New Roman" w:hAnsi="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03223" w:rsidRPr="00EA45B8" w14:paraId="26DA0F12" w14:textId="77777777" w:rsidTr="00573F00">
        <w:tc>
          <w:tcPr>
            <w:tcW w:w="534" w:type="dxa"/>
            <w:tcBorders>
              <w:right w:val="single" w:sz="4" w:space="0" w:color="auto"/>
            </w:tcBorders>
            <w:shd w:val="clear" w:color="auto" w:fill="auto"/>
          </w:tcPr>
          <w:p w14:paraId="38568AD7"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p>
          <w:p w14:paraId="6B1938AA"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419FB470"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выдать на руки в Администрации</w:t>
            </w:r>
          </w:p>
        </w:tc>
      </w:tr>
      <w:tr w:rsidR="00B03223" w:rsidRPr="00EA45B8" w14:paraId="40F3DC21" w14:textId="77777777" w:rsidTr="00573F00">
        <w:tc>
          <w:tcPr>
            <w:tcW w:w="534" w:type="dxa"/>
            <w:tcBorders>
              <w:right w:val="single" w:sz="4" w:space="0" w:color="auto"/>
            </w:tcBorders>
            <w:shd w:val="clear" w:color="auto" w:fill="auto"/>
          </w:tcPr>
          <w:p w14:paraId="1680EBF9"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p>
          <w:p w14:paraId="6AE97F67"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1AC98B5B"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выдать на руки в МФЦ, расположенном по адресу:</w:t>
            </w:r>
          </w:p>
        </w:tc>
      </w:tr>
      <w:tr w:rsidR="00B03223" w:rsidRPr="00EA45B8" w14:paraId="5739CB04" w14:textId="77777777" w:rsidTr="00573F00">
        <w:tc>
          <w:tcPr>
            <w:tcW w:w="534" w:type="dxa"/>
            <w:tcBorders>
              <w:right w:val="single" w:sz="4" w:space="0" w:color="auto"/>
            </w:tcBorders>
            <w:shd w:val="clear" w:color="auto" w:fill="auto"/>
          </w:tcPr>
          <w:p w14:paraId="6650AF0F"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p>
          <w:p w14:paraId="4058C0D2"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27EA011F"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направить по электронной почте</w:t>
            </w:r>
          </w:p>
        </w:tc>
      </w:tr>
      <w:tr w:rsidR="00B03223" w:rsidRPr="00EA45B8" w14:paraId="371FA5CB" w14:textId="77777777" w:rsidTr="00573F00">
        <w:trPr>
          <w:trHeight w:val="461"/>
        </w:trPr>
        <w:tc>
          <w:tcPr>
            <w:tcW w:w="534" w:type="dxa"/>
            <w:tcBorders>
              <w:right w:val="single" w:sz="4" w:space="0" w:color="auto"/>
            </w:tcBorders>
            <w:shd w:val="clear" w:color="auto" w:fill="auto"/>
          </w:tcPr>
          <w:p w14:paraId="5F2E409A"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p>
          <w:p w14:paraId="0C714038"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6FB969E0"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направить в электронной форме в личный кабинет на ПГУ ЛО/ЕПГУ</w:t>
            </w:r>
          </w:p>
        </w:tc>
      </w:tr>
    </w:tbl>
    <w:p w14:paraId="54283A7B"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14:paraId="26586371"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Прилагаю: (согласно п. </w:t>
      </w:r>
      <w:proofErr w:type="gramStart"/>
      <w:r w:rsidRPr="00EA45B8">
        <w:rPr>
          <w:rFonts w:ascii="Times New Roman" w:eastAsia="Times New Roman" w:hAnsi="Times New Roman"/>
          <w:sz w:val="24"/>
          <w:szCs w:val="24"/>
          <w:lang w:eastAsia="zh-CN"/>
        </w:rPr>
        <w:t>2.6  административного</w:t>
      </w:r>
      <w:proofErr w:type="gramEnd"/>
      <w:r w:rsidRPr="00EA45B8">
        <w:rPr>
          <w:rFonts w:ascii="Times New Roman" w:eastAsia="Times New Roman" w:hAnsi="Times New Roman"/>
          <w:sz w:val="24"/>
          <w:szCs w:val="24"/>
          <w:lang w:eastAsia="zh-CN"/>
        </w:rPr>
        <w:t xml:space="preserve"> регламента)</w:t>
      </w:r>
    </w:p>
    <w:p w14:paraId="27EBA8F7"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14:paraId="16BDC714"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14:paraId="098AF85A"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"___" ___________ 20___ г.      ___________________     ___________________</w:t>
      </w:r>
    </w:p>
    <w:p w14:paraId="33663D02" w14:textId="77777777" w:rsidR="003767E6" w:rsidRPr="00057B80" w:rsidRDefault="003767E6" w:rsidP="003767E6">
      <w:pPr>
        <w:widowControl w:val="0"/>
        <w:suppressAutoHyphens/>
        <w:autoSpaceDE w:val="0"/>
        <w:spacing w:after="0" w:line="240" w:lineRule="auto"/>
        <w:jc w:val="both"/>
        <w:rPr>
          <w:rFonts w:ascii="Times New Roman" w:eastAsia="Times New Roman" w:hAnsi="Times New Roman"/>
          <w:sz w:val="20"/>
          <w:szCs w:val="20"/>
          <w:lang w:eastAsia="zh-CN"/>
        </w:rPr>
      </w:pPr>
      <w:r w:rsidRPr="00EA45B8">
        <w:rPr>
          <w:rFonts w:ascii="Times New Roman" w:eastAsia="Times New Roman" w:hAnsi="Times New Roman"/>
          <w:sz w:val="24"/>
          <w:szCs w:val="24"/>
          <w:lang w:eastAsia="zh-CN"/>
        </w:rPr>
        <w:t xml:space="preserve">   </w:t>
      </w:r>
      <w:r w:rsidRPr="00057B80">
        <w:rPr>
          <w:rFonts w:ascii="Times New Roman" w:eastAsia="Times New Roman" w:hAnsi="Times New Roman"/>
          <w:sz w:val="20"/>
          <w:szCs w:val="20"/>
          <w:lang w:eastAsia="zh-CN"/>
        </w:rPr>
        <w:t xml:space="preserve">дата подачи заявления         </w:t>
      </w:r>
      <w:r w:rsidR="00057B80">
        <w:rPr>
          <w:rFonts w:ascii="Times New Roman" w:eastAsia="Times New Roman" w:hAnsi="Times New Roman"/>
          <w:sz w:val="20"/>
          <w:szCs w:val="20"/>
          <w:lang w:eastAsia="zh-CN"/>
        </w:rPr>
        <w:t xml:space="preserve">              </w:t>
      </w:r>
      <w:r w:rsidRPr="00057B80">
        <w:rPr>
          <w:rFonts w:ascii="Times New Roman" w:eastAsia="Times New Roman" w:hAnsi="Times New Roman"/>
          <w:sz w:val="20"/>
          <w:szCs w:val="20"/>
          <w:lang w:eastAsia="zh-CN"/>
        </w:rPr>
        <w:t xml:space="preserve">           подпись заявителя </w:t>
      </w:r>
      <w:r w:rsidR="00057B80">
        <w:rPr>
          <w:rFonts w:ascii="Times New Roman" w:eastAsia="Times New Roman" w:hAnsi="Times New Roman"/>
          <w:sz w:val="20"/>
          <w:szCs w:val="20"/>
          <w:lang w:eastAsia="zh-CN"/>
        </w:rPr>
        <w:t xml:space="preserve">                 </w:t>
      </w:r>
      <w:r w:rsidR="00557CFE" w:rsidRPr="00057B80">
        <w:rPr>
          <w:rFonts w:ascii="Times New Roman" w:eastAsia="Times New Roman" w:hAnsi="Times New Roman"/>
          <w:sz w:val="20"/>
          <w:szCs w:val="20"/>
          <w:lang w:eastAsia="zh-CN"/>
        </w:rPr>
        <w:t xml:space="preserve">Ф.И.О. </w:t>
      </w:r>
      <w:r w:rsidRPr="00057B80">
        <w:rPr>
          <w:rFonts w:ascii="Times New Roman" w:eastAsia="Times New Roman" w:hAnsi="Times New Roman"/>
          <w:sz w:val="20"/>
          <w:szCs w:val="20"/>
          <w:lang w:eastAsia="zh-CN"/>
        </w:rPr>
        <w:t>заявителя</w:t>
      </w:r>
    </w:p>
    <w:p w14:paraId="743F44EC" w14:textId="77777777" w:rsidR="003767E6" w:rsidRPr="00EA45B8"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3A4411B6" w14:textId="77777777" w:rsidR="003767E6" w:rsidRPr="00EA45B8"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6068563F" w14:textId="77777777" w:rsidR="003767E6"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1DC194A4" w14:textId="77777777" w:rsidR="00057B80" w:rsidRDefault="00057B80"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267024AE" w14:textId="77777777" w:rsidR="00057B80" w:rsidRDefault="00057B80"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373BFD87" w14:textId="77777777" w:rsidR="00057B80" w:rsidRDefault="00057B80"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137A077A" w14:textId="77777777" w:rsidR="00057B80" w:rsidRDefault="00057B80"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4B7D8838" w14:textId="77777777" w:rsidR="00057B80" w:rsidRDefault="00057B80"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29DFAF53" w14:textId="77777777" w:rsidR="00057B80" w:rsidRDefault="00057B80"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0555DAF9" w14:textId="77777777" w:rsidR="00057B80" w:rsidRDefault="00057B80"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49BE3170" w14:textId="77777777" w:rsidR="00057B80" w:rsidRDefault="00057B80"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207B6B42" w14:textId="77777777" w:rsidR="00057B80" w:rsidRDefault="00057B80"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39CE8716" w14:textId="77777777" w:rsidR="00057B80" w:rsidRDefault="00057B80"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4321351A" w14:textId="77777777" w:rsidR="00057B80" w:rsidRDefault="00057B80"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6BFF05AD" w14:textId="77777777" w:rsidR="00057B80" w:rsidRDefault="00057B80"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3189B8E2" w14:textId="77777777" w:rsidR="00057B80" w:rsidRDefault="00057B80"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0B867379" w14:textId="77777777" w:rsidR="00057B80" w:rsidRDefault="00057B80"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4008935E" w14:textId="77777777" w:rsidR="00057B80" w:rsidRDefault="00057B80"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240A4FA6" w14:textId="77777777" w:rsidR="00057B80" w:rsidRDefault="00057B80"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3A9E4642" w14:textId="77777777" w:rsidR="00057B80" w:rsidRDefault="00057B80"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64FA193B" w14:textId="77777777" w:rsidR="00057B80" w:rsidRDefault="00057B80"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69A6E2AB" w14:textId="77777777" w:rsidR="00057B80" w:rsidRDefault="00057B80"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4252AC16" w14:textId="77777777" w:rsidR="00057B80" w:rsidRDefault="00057B80"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78A0AC65" w14:textId="77777777" w:rsidR="00057B80" w:rsidRDefault="00057B80"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470287D1" w14:textId="77777777" w:rsidR="00057B80" w:rsidRDefault="00057B80"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472130C5" w14:textId="77777777" w:rsidR="00057B80" w:rsidRDefault="00057B80"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5F58D938" w14:textId="77777777" w:rsidR="00057B80" w:rsidRPr="00EA45B8" w:rsidRDefault="00057B80"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6E922982" w14:textId="77777777" w:rsidR="003767E6" w:rsidRPr="00EA45B8"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Приложение 2</w:t>
      </w:r>
    </w:p>
    <w:p w14:paraId="784F5D34" w14:textId="77777777" w:rsidR="003767E6" w:rsidRPr="00EA45B8"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к Административному регламенту</w:t>
      </w:r>
    </w:p>
    <w:p w14:paraId="17B79332" w14:textId="77777777" w:rsidR="003767E6" w:rsidRPr="00EA45B8"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предоставления Муниципальной услуги</w:t>
      </w:r>
    </w:p>
    <w:p w14:paraId="7896B004" w14:textId="77777777" w:rsidR="003767E6" w:rsidRPr="00EA45B8"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14:paraId="47EB74E6" w14:textId="77777777" w:rsidR="003767E6" w:rsidRPr="00EA45B8" w:rsidRDefault="003767E6" w:rsidP="003767E6">
      <w:pPr>
        <w:widowControl w:val="0"/>
        <w:suppressAutoHyphens/>
        <w:autoSpaceDE w:val="0"/>
        <w:spacing w:after="0" w:line="240" w:lineRule="auto"/>
        <w:jc w:val="center"/>
        <w:rPr>
          <w:rFonts w:ascii="Times New Roman" w:eastAsia="Times New Roman" w:hAnsi="Times New Roman"/>
          <w:sz w:val="24"/>
          <w:szCs w:val="24"/>
          <w:lang w:eastAsia="zh-CN"/>
        </w:rPr>
      </w:pPr>
      <w:bookmarkStart w:id="5" w:name="P522"/>
      <w:bookmarkEnd w:id="5"/>
      <w:r w:rsidRPr="00EA45B8">
        <w:rPr>
          <w:rFonts w:ascii="Times New Roman" w:eastAsia="Times New Roman" w:hAnsi="Times New Roman"/>
          <w:b/>
          <w:sz w:val="24"/>
          <w:szCs w:val="24"/>
          <w:lang w:eastAsia="zh-CN"/>
        </w:rPr>
        <w:t>ЗАЯВЛЕНИЕ</w:t>
      </w:r>
    </w:p>
    <w:p w14:paraId="2EF087AD" w14:textId="77777777" w:rsidR="003767E6" w:rsidRPr="00EA45B8" w:rsidRDefault="003767E6" w:rsidP="003767E6">
      <w:pPr>
        <w:widowControl w:val="0"/>
        <w:suppressAutoHyphens/>
        <w:autoSpaceDE w:val="0"/>
        <w:spacing w:after="0" w:line="240" w:lineRule="auto"/>
        <w:jc w:val="center"/>
        <w:rPr>
          <w:rFonts w:ascii="Times New Roman" w:eastAsia="Times New Roman" w:hAnsi="Times New Roman"/>
          <w:sz w:val="24"/>
          <w:szCs w:val="24"/>
          <w:lang w:eastAsia="zh-CN"/>
        </w:rPr>
      </w:pPr>
      <w:r w:rsidRPr="00EA45B8">
        <w:rPr>
          <w:rFonts w:ascii="Times New Roman" w:eastAsia="Times New Roman" w:hAnsi="Times New Roman"/>
          <w:b/>
          <w:sz w:val="24"/>
          <w:szCs w:val="24"/>
          <w:lang w:eastAsia="zh-CN"/>
        </w:rPr>
        <w:t>о продлении разрешения (ордера) на право производства земляных работ на территории муниципального образования "________"</w:t>
      </w:r>
    </w:p>
    <w:p w14:paraId="5C91D5CE" w14:textId="77777777" w:rsidR="003767E6" w:rsidRPr="00EA45B8" w:rsidRDefault="003767E6" w:rsidP="003767E6">
      <w:pPr>
        <w:widowControl w:val="0"/>
        <w:suppressAutoHyphens/>
        <w:autoSpaceDE w:val="0"/>
        <w:spacing w:after="0" w:line="240" w:lineRule="auto"/>
        <w:jc w:val="center"/>
        <w:rPr>
          <w:rFonts w:ascii="Times New Roman" w:eastAsia="Times New Roman" w:hAnsi="Times New Roman"/>
          <w:sz w:val="24"/>
          <w:szCs w:val="24"/>
          <w:lang w:eastAsia="zh-CN"/>
        </w:rPr>
      </w:pPr>
      <w:r w:rsidRPr="00EA45B8">
        <w:rPr>
          <w:rFonts w:ascii="Times New Roman" w:eastAsia="Times New Roman" w:hAnsi="Times New Roman"/>
          <w:i/>
          <w:sz w:val="24"/>
          <w:szCs w:val="24"/>
          <w:lang w:eastAsia="zh-CN"/>
        </w:rPr>
        <w:t>(для юридических лиц, физических лиц, в том числе зарегистрированных в качестве индивидуальных предпринимателе)</w:t>
      </w:r>
    </w:p>
    <w:p w14:paraId="61C4377F"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14:paraId="3F91E00C" w14:textId="77777777" w:rsidR="003767E6" w:rsidRPr="00EA45B8" w:rsidRDefault="003767E6" w:rsidP="003767E6">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В Администрацию муниципального образования "________________"</w:t>
      </w:r>
    </w:p>
    <w:p w14:paraId="5A4D0F30" w14:textId="77777777" w:rsidR="003767E6" w:rsidRPr="00EA45B8" w:rsidRDefault="003767E6" w:rsidP="003767E6">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от_______________________________________________________________________</w:t>
      </w:r>
    </w:p>
    <w:p w14:paraId="594C94AE" w14:textId="77777777" w:rsidR="003767E6" w:rsidRPr="00EA45B8" w:rsidRDefault="003767E6" w:rsidP="003767E6">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(наименование организации, фамилия, имя, отчество физического лица)</w:t>
      </w:r>
    </w:p>
    <w:p w14:paraId="69F0B4CB" w14:textId="77777777" w:rsidR="003767E6" w:rsidRPr="00EA45B8" w:rsidRDefault="003767E6" w:rsidP="003767E6">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Адрес: </w:t>
      </w:r>
    </w:p>
    <w:p w14:paraId="5254CAED" w14:textId="77777777" w:rsidR="003767E6" w:rsidRPr="00EA45B8" w:rsidRDefault="003767E6" w:rsidP="003767E6">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Телефон: </w:t>
      </w:r>
    </w:p>
    <w:p w14:paraId="19F9D79E"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14:paraId="20D182FF" w14:textId="77777777" w:rsidR="003767E6" w:rsidRPr="00EA45B8"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Прошу продлить разрешение (ордер) на право производства земляных работ на территории муниципального образования  "___</w:t>
      </w:r>
      <w:r w:rsidR="00057B80">
        <w:rPr>
          <w:rFonts w:ascii="Times New Roman" w:eastAsia="Times New Roman" w:hAnsi="Times New Roman"/>
          <w:sz w:val="24"/>
          <w:szCs w:val="24"/>
          <w:lang w:eastAsia="zh-CN"/>
        </w:rPr>
        <w:t>_________________________</w:t>
      </w:r>
      <w:r w:rsidRPr="00EA45B8">
        <w:rPr>
          <w:rFonts w:ascii="Times New Roman" w:eastAsia="Times New Roman" w:hAnsi="Times New Roman"/>
          <w:sz w:val="24"/>
          <w:szCs w:val="24"/>
          <w:lang w:eastAsia="zh-CN"/>
        </w:rPr>
        <w:t>__________"  от  "____"_______________ 20____ г. № ________.</w:t>
      </w:r>
    </w:p>
    <w:p w14:paraId="209B25C3"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14:paraId="7B047B5C"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Срок производства </w:t>
      </w:r>
      <w:proofErr w:type="gramStart"/>
      <w:r w:rsidRPr="00EA45B8">
        <w:rPr>
          <w:rFonts w:ascii="Times New Roman" w:eastAsia="Times New Roman" w:hAnsi="Times New Roman"/>
          <w:sz w:val="24"/>
          <w:szCs w:val="24"/>
          <w:lang w:eastAsia="zh-CN"/>
        </w:rPr>
        <w:t>земляных  работ</w:t>
      </w:r>
      <w:proofErr w:type="gramEnd"/>
      <w:r w:rsidRPr="00EA45B8">
        <w:rPr>
          <w:rFonts w:ascii="Times New Roman" w:eastAsia="Times New Roman" w:hAnsi="Times New Roman"/>
          <w:sz w:val="24"/>
          <w:szCs w:val="24"/>
          <w:lang w:eastAsia="zh-CN"/>
        </w:rPr>
        <w:t>: __________</w:t>
      </w:r>
      <w:r w:rsidR="00057B80">
        <w:rPr>
          <w:rFonts w:ascii="Times New Roman" w:eastAsia="Times New Roman" w:hAnsi="Times New Roman"/>
          <w:sz w:val="24"/>
          <w:szCs w:val="24"/>
          <w:lang w:eastAsia="zh-CN"/>
        </w:rPr>
        <w:t>______________</w:t>
      </w:r>
      <w:r w:rsidRPr="00EA45B8">
        <w:rPr>
          <w:rFonts w:ascii="Times New Roman" w:eastAsia="Times New Roman" w:hAnsi="Times New Roman"/>
          <w:sz w:val="24"/>
          <w:szCs w:val="24"/>
          <w:lang w:eastAsia="zh-CN"/>
        </w:rPr>
        <w:t>_____________________</w:t>
      </w:r>
    </w:p>
    <w:p w14:paraId="75FD6A3C" w14:textId="77777777" w:rsidR="003767E6" w:rsidRPr="00057B80" w:rsidRDefault="003767E6" w:rsidP="003767E6">
      <w:pPr>
        <w:widowControl w:val="0"/>
        <w:suppressAutoHyphens/>
        <w:autoSpaceDE w:val="0"/>
        <w:spacing w:after="0" w:line="240" w:lineRule="auto"/>
        <w:jc w:val="both"/>
        <w:rPr>
          <w:rFonts w:ascii="Times New Roman" w:eastAsia="Times New Roman" w:hAnsi="Times New Roman"/>
          <w:sz w:val="20"/>
          <w:szCs w:val="20"/>
          <w:lang w:eastAsia="zh-CN"/>
        </w:rPr>
      </w:pPr>
      <w:r w:rsidRPr="00EA45B8">
        <w:rPr>
          <w:rFonts w:ascii="Times New Roman" w:eastAsia="Times New Roman" w:hAnsi="Times New Roman"/>
          <w:sz w:val="24"/>
          <w:szCs w:val="24"/>
          <w:lang w:eastAsia="zh-CN"/>
        </w:rPr>
        <w:t xml:space="preserve">                                                                                              </w:t>
      </w:r>
      <w:r w:rsidRPr="00057B80">
        <w:rPr>
          <w:rFonts w:ascii="Times New Roman" w:eastAsia="Times New Roman" w:hAnsi="Times New Roman"/>
          <w:sz w:val="20"/>
          <w:szCs w:val="20"/>
          <w:lang w:eastAsia="zh-CN"/>
        </w:rPr>
        <w:t>(указать срок)</w:t>
      </w:r>
    </w:p>
    <w:p w14:paraId="15E17CB5"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Срок восстановлен</w:t>
      </w:r>
      <w:r w:rsidR="00557CFE" w:rsidRPr="00EA45B8">
        <w:rPr>
          <w:rFonts w:ascii="Times New Roman" w:eastAsia="Times New Roman" w:hAnsi="Times New Roman"/>
          <w:sz w:val="24"/>
          <w:szCs w:val="24"/>
          <w:lang w:eastAsia="zh-CN"/>
        </w:rPr>
        <w:t xml:space="preserve">ия нарушенного </w:t>
      </w:r>
      <w:proofErr w:type="gramStart"/>
      <w:r w:rsidR="00557CFE" w:rsidRPr="00EA45B8">
        <w:rPr>
          <w:rFonts w:ascii="Times New Roman" w:eastAsia="Times New Roman" w:hAnsi="Times New Roman"/>
          <w:sz w:val="24"/>
          <w:szCs w:val="24"/>
          <w:lang w:eastAsia="zh-CN"/>
        </w:rPr>
        <w:t>благоустройства:</w:t>
      </w:r>
      <w:r w:rsidRPr="00EA45B8">
        <w:rPr>
          <w:rFonts w:ascii="Times New Roman" w:eastAsia="Times New Roman" w:hAnsi="Times New Roman"/>
          <w:sz w:val="24"/>
          <w:szCs w:val="24"/>
          <w:lang w:eastAsia="zh-CN"/>
        </w:rPr>
        <w:t>_</w:t>
      </w:r>
      <w:proofErr w:type="gramEnd"/>
      <w:r w:rsidRPr="00EA45B8">
        <w:rPr>
          <w:rFonts w:ascii="Times New Roman" w:eastAsia="Times New Roman" w:hAnsi="Times New Roman"/>
          <w:sz w:val="24"/>
          <w:szCs w:val="24"/>
          <w:lang w:eastAsia="zh-CN"/>
        </w:rPr>
        <w:t>________</w:t>
      </w:r>
      <w:r w:rsidR="00057B80">
        <w:rPr>
          <w:rFonts w:ascii="Times New Roman" w:eastAsia="Times New Roman" w:hAnsi="Times New Roman"/>
          <w:sz w:val="24"/>
          <w:szCs w:val="24"/>
          <w:lang w:eastAsia="zh-CN"/>
        </w:rPr>
        <w:t>______________</w:t>
      </w:r>
      <w:r w:rsidRPr="00EA45B8">
        <w:rPr>
          <w:rFonts w:ascii="Times New Roman" w:eastAsia="Times New Roman" w:hAnsi="Times New Roman"/>
          <w:sz w:val="24"/>
          <w:szCs w:val="24"/>
          <w:lang w:eastAsia="zh-CN"/>
        </w:rPr>
        <w:t>_________</w:t>
      </w:r>
    </w:p>
    <w:p w14:paraId="0679D771" w14:textId="77777777" w:rsidR="003767E6" w:rsidRPr="00057B80" w:rsidRDefault="003767E6" w:rsidP="003767E6">
      <w:pPr>
        <w:widowControl w:val="0"/>
        <w:suppressAutoHyphens/>
        <w:autoSpaceDE w:val="0"/>
        <w:spacing w:after="0" w:line="240" w:lineRule="auto"/>
        <w:jc w:val="both"/>
        <w:rPr>
          <w:rFonts w:ascii="Times New Roman" w:eastAsia="Times New Roman" w:hAnsi="Times New Roman"/>
          <w:sz w:val="20"/>
          <w:szCs w:val="20"/>
          <w:lang w:eastAsia="zh-CN"/>
        </w:rPr>
      </w:pPr>
      <w:r w:rsidRPr="00057B80">
        <w:rPr>
          <w:rFonts w:ascii="Times New Roman" w:eastAsia="Times New Roman" w:hAnsi="Times New Roman"/>
          <w:sz w:val="20"/>
          <w:szCs w:val="20"/>
          <w:lang w:eastAsia="zh-CN"/>
        </w:rPr>
        <w:t xml:space="preserve">                                                                                                            (указать срок)</w:t>
      </w:r>
    </w:p>
    <w:p w14:paraId="0B4AB98F" w14:textId="77777777" w:rsidR="003767E6" w:rsidRPr="00EA45B8"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Причина продления сроков производства земляных работ и/или восстановления благоустройства: _____</w:t>
      </w:r>
      <w:r w:rsidR="00080384" w:rsidRPr="00EA45B8">
        <w:rPr>
          <w:rFonts w:ascii="Times New Roman" w:eastAsia="Times New Roman" w:hAnsi="Times New Roman"/>
          <w:sz w:val="24"/>
          <w:szCs w:val="24"/>
          <w:lang w:eastAsia="zh-CN"/>
        </w:rPr>
        <w:t>_______</w:t>
      </w:r>
      <w:r w:rsidRPr="00EA45B8">
        <w:rPr>
          <w:rFonts w:ascii="Times New Roman" w:eastAsia="Times New Roman" w:hAnsi="Times New Roman"/>
          <w:sz w:val="24"/>
          <w:szCs w:val="24"/>
          <w:lang w:eastAsia="zh-CN"/>
        </w:rPr>
        <w:t>________</w:t>
      </w:r>
      <w:r w:rsidR="00057B80">
        <w:rPr>
          <w:rFonts w:ascii="Times New Roman" w:eastAsia="Times New Roman" w:hAnsi="Times New Roman"/>
          <w:sz w:val="24"/>
          <w:szCs w:val="24"/>
          <w:lang w:eastAsia="zh-CN"/>
        </w:rPr>
        <w:t>____________________________</w:t>
      </w:r>
      <w:r w:rsidRPr="00EA45B8">
        <w:rPr>
          <w:rFonts w:ascii="Times New Roman" w:eastAsia="Times New Roman" w:hAnsi="Times New Roman"/>
          <w:sz w:val="24"/>
          <w:szCs w:val="24"/>
          <w:lang w:eastAsia="zh-CN"/>
        </w:rPr>
        <w:t>______________</w:t>
      </w:r>
      <w:r w:rsidR="00080384" w:rsidRPr="00EA45B8">
        <w:rPr>
          <w:rFonts w:ascii="Times New Roman" w:eastAsia="Times New Roman" w:hAnsi="Times New Roman"/>
          <w:sz w:val="24"/>
          <w:szCs w:val="24"/>
          <w:lang w:eastAsia="zh-CN"/>
        </w:rPr>
        <w:t xml:space="preserve"> </w:t>
      </w:r>
    </w:p>
    <w:p w14:paraId="4CBD5C92"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_________________________________________________________________________________________________________________</w:t>
      </w:r>
      <w:r w:rsidR="00057B80">
        <w:rPr>
          <w:rFonts w:ascii="Times New Roman" w:eastAsia="Times New Roman" w:hAnsi="Times New Roman"/>
          <w:sz w:val="24"/>
          <w:szCs w:val="24"/>
          <w:lang w:eastAsia="zh-CN"/>
        </w:rPr>
        <w:t>____________________________</w:t>
      </w:r>
      <w:r w:rsidRPr="00EA45B8">
        <w:rPr>
          <w:rFonts w:ascii="Times New Roman" w:eastAsia="Times New Roman" w:hAnsi="Times New Roman"/>
          <w:sz w:val="24"/>
          <w:szCs w:val="24"/>
          <w:lang w:eastAsia="zh-CN"/>
        </w:rPr>
        <w:t>_____________</w:t>
      </w:r>
    </w:p>
    <w:p w14:paraId="17951AAB" w14:textId="77777777" w:rsidR="00B03223" w:rsidRPr="00EA45B8" w:rsidRDefault="00B03223" w:rsidP="00B03223">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Результат рассмотрения заявления прошу:</w:t>
      </w:r>
    </w:p>
    <w:p w14:paraId="4E2CCC7D" w14:textId="77777777" w:rsidR="00B03223" w:rsidRPr="00EA45B8" w:rsidRDefault="00B03223" w:rsidP="00B03223">
      <w:pPr>
        <w:widowControl w:val="0"/>
        <w:suppressAutoHyphens/>
        <w:autoSpaceDE w:val="0"/>
        <w:spacing w:after="0" w:line="240" w:lineRule="auto"/>
        <w:jc w:val="both"/>
        <w:rPr>
          <w:rFonts w:ascii="Times New Roman" w:eastAsia="Times New Roman" w:hAnsi="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03223" w:rsidRPr="00EA45B8" w14:paraId="2FCF958F" w14:textId="77777777" w:rsidTr="00573F00">
        <w:tc>
          <w:tcPr>
            <w:tcW w:w="534" w:type="dxa"/>
            <w:tcBorders>
              <w:right w:val="single" w:sz="4" w:space="0" w:color="auto"/>
            </w:tcBorders>
            <w:shd w:val="clear" w:color="auto" w:fill="auto"/>
          </w:tcPr>
          <w:p w14:paraId="27ADC45C"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p>
          <w:p w14:paraId="5052B4F1"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0FF4723F"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выдать на руки в Администрации</w:t>
            </w:r>
          </w:p>
        </w:tc>
      </w:tr>
      <w:tr w:rsidR="00B03223" w:rsidRPr="00EA45B8" w14:paraId="597FB70C" w14:textId="77777777" w:rsidTr="00573F00">
        <w:tc>
          <w:tcPr>
            <w:tcW w:w="534" w:type="dxa"/>
            <w:tcBorders>
              <w:right w:val="single" w:sz="4" w:space="0" w:color="auto"/>
            </w:tcBorders>
            <w:shd w:val="clear" w:color="auto" w:fill="auto"/>
          </w:tcPr>
          <w:p w14:paraId="49A94B0B"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p>
          <w:p w14:paraId="7EB0B265"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5BB8BEE1"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выдать на руки в МФЦ, расположенном по адресу:</w:t>
            </w:r>
          </w:p>
        </w:tc>
      </w:tr>
      <w:tr w:rsidR="00B03223" w:rsidRPr="00EA45B8" w14:paraId="03DCF182" w14:textId="77777777" w:rsidTr="00573F00">
        <w:tc>
          <w:tcPr>
            <w:tcW w:w="534" w:type="dxa"/>
            <w:tcBorders>
              <w:right w:val="single" w:sz="4" w:space="0" w:color="auto"/>
            </w:tcBorders>
            <w:shd w:val="clear" w:color="auto" w:fill="auto"/>
          </w:tcPr>
          <w:p w14:paraId="139E2420"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p>
          <w:p w14:paraId="34DC8E28"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0C4666A8"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направить по электронной почте</w:t>
            </w:r>
          </w:p>
        </w:tc>
      </w:tr>
      <w:tr w:rsidR="00B03223" w:rsidRPr="00EA45B8" w14:paraId="760AFB96" w14:textId="77777777" w:rsidTr="00573F00">
        <w:trPr>
          <w:trHeight w:val="461"/>
        </w:trPr>
        <w:tc>
          <w:tcPr>
            <w:tcW w:w="534" w:type="dxa"/>
            <w:tcBorders>
              <w:right w:val="single" w:sz="4" w:space="0" w:color="auto"/>
            </w:tcBorders>
            <w:shd w:val="clear" w:color="auto" w:fill="auto"/>
          </w:tcPr>
          <w:p w14:paraId="4E29BDBA"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p>
          <w:p w14:paraId="32605692"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34E5FC40"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направить в электронной форме в личный кабинет на ПГУ ЛО/ЕПГУ</w:t>
            </w:r>
          </w:p>
        </w:tc>
      </w:tr>
    </w:tbl>
    <w:p w14:paraId="1E62AF9E" w14:textId="77777777" w:rsidR="00CA000E" w:rsidRPr="00EA45B8" w:rsidRDefault="00CA000E"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p>
    <w:p w14:paraId="4AF7F945" w14:textId="77777777" w:rsidR="003767E6" w:rsidRPr="00EA45B8"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Прилагаю:</w:t>
      </w:r>
    </w:p>
    <w:p w14:paraId="2622A0BD" w14:textId="77777777" w:rsidR="003767E6" w:rsidRPr="00EA45B8"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Оригинал разрешения (ордера) от "____" ___________ 20____ г. N _______.</w:t>
      </w:r>
    </w:p>
    <w:p w14:paraId="197D2FE1"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14:paraId="72A28D92"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"___" ___________ 20___ г.       __________________  </w:t>
      </w:r>
      <w:r w:rsidR="00057B80">
        <w:rPr>
          <w:rFonts w:ascii="Times New Roman" w:eastAsia="Times New Roman" w:hAnsi="Times New Roman"/>
          <w:sz w:val="24"/>
          <w:szCs w:val="24"/>
          <w:lang w:eastAsia="zh-CN"/>
        </w:rPr>
        <w:tab/>
      </w:r>
      <w:r w:rsidR="00057B80">
        <w:rPr>
          <w:rFonts w:ascii="Times New Roman" w:eastAsia="Times New Roman" w:hAnsi="Times New Roman"/>
          <w:sz w:val="24"/>
          <w:szCs w:val="24"/>
          <w:lang w:eastAsia="zh-CN"/>
        </w:rPr>
        <w:tab/>
      </w:r>
      <w:r w:rsidRPr="00EA45B8">
        <w:rPr>
          <w:rFonts w:ascii="Times New Roman" w:eastAsia="Times New Roman" w:hAnsi="Times New Roman"/>
          <w:sz w:val="24"/>
          <w:szCs w:val="24"/>
          <w:lang w:eastAsia="zh-CN"/>
        </w:rPr>
        <w:t xml:space="preserve">   ___________________</w:t>
      </w:r>
    </w:p>
    <w:p w14:paraId="611E1B24" w14:textId="77777777" w:rsidR="003767E6" w:rsidRPr="00057B80" w:rsidRDefault="003767E6" w:rsidP="003767E6">
      <w:pPr>
        <w:widowControl w:val="0"/>
        <w:suppressAutoHyphens/>
        <w:autoSpaceDE w:val="0"/>
        <w:spacing w:after="0" w:line="240" w:lineRule="auto"/>
        <w:jc w:val="both"/>
        <w:rPr>
          <w:rFonts w:ascii="Times New Roman" w:eastAsia="Times New Roman" w:hAnsi="Times New Roman"/>
          <w:sz w:val="20"/>
          <w:szCs w:val="20"/>
          <w:lang w:eastAsia="zh-CN"/>
        </w:rPr>
      </w:pPr>
      <w:r w:rsidRPr="00EA45B8">
        <w:rPr>
          <w:rFonts w:ascii="Times New Roman" w:eastAsia="Times New Roman" w:hAnsi="Times New Roman"/>
          <w:sz w:val="24"/>
          <w:szCs w:val="24"/>
          <w:lang w:eastAsia="zh-CN"/>
        </w:rPr>
        <w:t xml:space="preserve"> </w:t>
      </w:r>
      <w:r w:rsidRPr="00057B80">
        <w:rPr>
          <w:rFonts w:ascii="Times New Roman" w:eastAsia="Times New Roman" w:hAnsi="Times New Roman"/>
          <w:sz w:val="20"/>
          <w:szCs w:val="20"/>
          <w:lang w:eastAsia="zh-CN"/>
        </w:rPr>
        <w:t>дата подачи заявления                    подпись заявителя</w:t>
      </w:r>
      <w:r w:rsidR="00057B80">
        <w:rPr>
          <w:rFonts w:ascii="Times New Roman" w:eastAsia="Times New Roman" w:hAnsi="Times New Roman"/>
          <w:sz w:val="20"/>
          <w:szCs w:val="20"/>
          <w:lang w:eastAsia="zh-CN"/>
        </w:rPr>
        <w:tab/>
      </w:r>
      <w:r w:rsidR="00057B80">
        <w:rPr>
          <w:rFonts w:ascii="Times New Roman" w:eastAsia="Times New Roman" w:hAnsi="Times New Roman"/>
          <w:sz w:val="20"/>
          <w:szCs w:val="20"/>
          <w:lang w:eastAsia="zh-CN"/>
        </w:rPr>
        <w:tab/>
      </w:r>
      <w:r w:rsidR="00057B80">
        <w:rPr>
          <w:rFonts w:ascii="Times New Roman" w:eastAsia="Times New Roman" w:hAnsi="Times New Roman"/>
          <w:sz w:val="20"/>
          <w:szCs w:val="20"/>
          <w:lang w:eastAsia="zh-CN"/>
        </w:rPr>
        <w:tab/>
      </w:r>
      <w:r w:rsidRPr="00057B80">
        <w:rPr>
          <w:rFonts w:ascii="Times New Roman" w:eastAsia="Times New Roman" w:hAnsi="Times New Roman"/>
          <w:sz w:val="20"/>
          <w:szCs w:val="20"/>
          <w:lang w:eastAsia="zh-CN"/>
        </w:rPr>
        <w:t xml:space="preserve">       Ф.И.О. заявителя</w:t>
      </w:r>
    </w:p>
    <w:p w14:paraId="5B040CB8" w14:textId="77777777" w:rsidR="00F11402" w:rsidRPr="00EA45B8" w:rsidRDefault="00F11402"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4568C41D" w14:textId="77777777" w:rsidR="00F11402" w:rsidRPr="00EA45B8" w:rsidRDefault="00F11402"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5F385B22" w14:textId="77777777" w:rsidR="00F11402" w:rsidRDefault="00F11402"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100D15F3" w14:textId="77777777" w:rsidR="00057B80" w:rsidRDefault="00057B80"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610FC2A6" w14:textId="77777777" w:rsidR="00057B80" w:rsidRPr="00EA45B8" w:rsidRDefault="00057B80"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34AB3D10" w14:textId="77777777" w:rsidR="003767E6" w:rsidRPr="00EA45B8"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Приложение 3</w:t>
      </w:r>
    </w:p>
    <w:p w14:paraId="285251BA" w14:textId="77777777" w:rsidR="003767E6" w:rsidRPr="00EA45B8"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к Административному регламенту</w:t>
      </w:r>
    </w:p>
    <w:p w14:paraId="791607E9" w14:textId="77777777" w:rsidR="003767E6" w:rsidRPr="00EA45B8"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предоставления Муниципальной услуги</w:t>
      </w:r>
    </w:p>
    <w:p w14:paraId="5D3A7073" w14:textId="77777777" w:rsidR="003767E6" w:rsidRPr="00EA45B8"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p>
    <w:p w14:paraId="25F8E0E4" w14:textId="77777777" w:rsidR="003767E6" w:rsidRPr="00EA45B8"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14:paraId="57D860FF" w14:textId="77777777" w:rsidR="003767E6" w:rsidRPr="00EA45B8" w:rsidRDefault="003767E6" w:rsidP="003767E6">
      <w:pPr>
        <w:widowControl w:val="0"/>
        <w:suppressAutoHyphens/>
        <w:autoSpaceDE w:val="0"/>
        <w:spacing w:after="0" w:line="240" w:lineRule="auto"/>
        <w:jc w:val="center"/>
        <w:rPr>
          <w:rFonts w:ascii="Times New Roman" w:eastAsia="Times New Roman" w:hAnsi="Times New Roman"/>
          <w:sz w:val="24"/>
          <w:szCs w:val="24"/>
          <w:lang w:eastAsia="zh-CN"/>
        </w:rPr>
      </w:pPr>
      <w:bookmarkStart w:id="6" w:name="P578"/>
      <w:bookmarkEnd w:id="6"/>
      <w:r w:rsidRPr="00EA45B8">
        <w:rPr>
          <w:rFonts w:ascii="Times New Roman" w:eastAsia="Times New Roman" w:hAnsi="Times New Roman"/>
          <w:b/>
          <w:sz w:val="24"/>
          <w:szCs w:val="24"/>
          <w:lang w:eastAsia="zh-CN"/>
        </w:rPr>
        <w:t>ЗАЯВЛЕНИЕ</w:t>
      </w:r>
    </w:p>
    <w:p w14:paraId="230DEC22" w14:textId="77777777" w:rsidR="003767E6" w:rsidRPr="00EA45B8" w:rsidRDefault="003767E6" w:rsidP="003767E6">
      <w:pPr>
        <w:widowControl w:val="0"/>
        <w:suppressAutoHyphens/>
        <w:autoSpaceDE w:val="0"/>
        <w:spacing w:after="0" w:line="240" w:lineRule="auto"/>
        <w:jc w:val="center"/>
        <w:rPr>
          <w:rFonts w:ascii="Times New Roman" w:eastAsia="Times New Roman" w:hAnsi="Times New Roman"/>
          <w:sz w:val="24"/>
          <w:szCs w:val="24"/>
          <w:lang w:eastAsia="zh-CN"/>
        </w:rPr>
      </w:pPr>
      <w:r w:rsidRPr="00EA45B8">
        <w:rPr>
          <w:rFonts w:ascii="Times New Roman" w:eastAsia="Times New Roman" w:hAnsi="Times New Roman"/>
          <w:b/>
          <w:sz w:val="24"/>
          <w:szCs w:val="24"/>
          <w:lang w:eastAsia="zh-CN"/>
        </w:rPr>
        <w:t>о закрытии (исполнении) разрешения (ордера) на право производства земляных работ на территории муниципального образования "______________"</w:t>
      </w:r>
    </w:p>
    <w:p w14:paraId="6828917E" w14:textId="77777777" w:rsidR="003767E6" w:rsidRPr="00057B80" w:rsidRDefault="003767E6" w:rsidP="003767E6">
      <w:pPr>
        <w:widowControl w:val="0"/>
        <w:suppressAutoHyphens/>
        <w:autoSpaceDE w:val="0"/>
        <w:spacing w:after="0" w:line="240" w:lineRule="auto"/>
        <w:jc w:val="center"/>
        <w:rPr>
          <w:rFonts w:ascii="Times New Roman" w:eastAsia="Times New Roman" w:hAnsi="Times New Roman"/>
          <w:sz w:val="20"/>
          <w:szCs w:val="20"/>
          <w:lang w:eastAsia="zh-CN"/>
        </w:rPr>
      </w:pPr>
      <w:r w:rsidRPr="00057B80">
        <w:rPr>
          <w:rFonts w:ascii="Times New Roman" w:eastAsia="Times New Roman" w:hAnsi="Times New Roman"/>
          <w:i/>
          <w:sz w:val="20"/>
          <w:szCs w:val="20"/>
          <w:lang w:eastAsia="zh-CN"/>
        </w:rPr>
        <w:t>(для юридических, физических лиц и индивидуальных предпринимателей)</w:t>
      </w:r>
    </w:p>
    <w:p w14:paraId="77627100"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14:paraId="1696123A" w14:textId="77777777" w:rsidR="003767E6" w:rsidRPr="00EA45B8" w:rsidRDefault="003767E6" w:rsidP="003767E6">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В Администрацию муниципального образования "________________"</w:t>
      </w:r>
    </w:p>
    <w:p w14:paraId="1645ED0D" w14:textId="77777777" w:rsidR="003767E6" w:rsidRPr="00EA45B8" w:rsidRDefault="003767E6" w:rsidP="003767E6">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от_______________________________________________________________________</w:t>
      </w:r>
    </w:p>
    <w:p w14:paraId="13A3C51F" w14:textId="77777777" w:rsidR="003767E6" w:rsidRPr="00EA45B8" w:rsidRDefault="003767E6" w:rsidP="003767E6">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(наименование организации, фамилия, имя, отчество физического лица)</w:t>
      </w:r>
    </w:p>
    <w:p w14:paraId="0CCDEEFC" w14:textId="77777777" w:rsidR="003767E6" w:rsidRPr="00EA45B8" w:rsidRDefault="003767E6" w:rsidP="003767E6">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Адрес: </w:t>
      </w:r>
    </w:p>
    <w:p w14:paraId="53560047" w14:textId="77777777" w:rsidR="003767E6" w:rsidRPr="00EA45B8" w:rsidRDefault="003767E6" w:rsidP="003767E6">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Телефон: </w:t>
      </w:r>
    </w:p>
    <w:p w14:paraId="25558F9E"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14:paraId="5E73627C" w14:textId="77777777" w:rsidR="003767E6" w:rsidRPr="00EA45B8" w:rsidRDefault="003767E6" w:rsidP="00080384">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Прошу закрыть разрешение (ордер) на право производства земляных работ на территории </w:t>
      </w:r>
      <w:proofErr w:type="gramStart"/>
      <w:r w:rsidRPr="00EA45B8">
        <w:rPr>
          <w:rFonts w:ascii="Times New Roman" w:eastAsia="Times New Roman" w:hAnsi="Times New Roman"/>
          <w:sz w:val="24"/>
          <w:szCs w:val="24"/>
          <w:lang w:eastAsia="zh-CN"/>
        </w:rPr>
        <w:t>муниципального  образования</w:t>
      </w:r>
      <w:proofErr w:type="gramEnd"/>
      <w:r w:rsidRPr="00EA45B8">
        <w:rPr>
          <w:rFonts w:ascii="Times New Roman" w:eastAsia="Times New Roman" w:hAnsi="Times New Roman"/>
          <w:sz w:val="24"/>
          <w:szCs w:val="24"/>
          <w:lang w:eastAsia="zh-CN"/>
        </w:rPr>
        <w:t xml:space="preserve"> "___</w:t>
      </w:r>
      <w:r w:rsidR="00057B80">
        <w:rPr>
          <w:rFonts w:ascii="Times New Roman" w:eastAsia="Times New Roman" w:hAnsi="Times New Roman"/>
          <w:sz w:val="24"/>
          <w:szCs w:val="24"/>
          <w:lang w:eastAsia="zh-CN"/>
        </w:rPr>
        <w:t>________________________</w:t>
      </w:r>
      <w:r w:rsidRPr="00EA45B8">
        <w:rPr>
          <w:rFonts w:ascii="Times New Roman" w:eastAsia="Times New Roman" w:hAnsi="Times New Roman"/>
          <w:sz w:val="24"/>
          <w:szCs w:val="24"/>
          <w:lang w:eastAsia="zh-CN"/>
        </w:rPr>
        <w:t>___________" от</w:t>
      </w:r>
      <w:r w:rsidR="00080384" w:rsidRPr="00EA45B8">
        <w:rPr>
          <w:rFonts w:ascii="Times New Roman" w:eastAsia="Times New Roman" w:hAnsi="Times New Roman"/>
          <w:sz w:val="24"/>
          <w:szCs w:val="24"/>
          <w:lang w:eastAsia="zh-CN"/>
        </w:rPr>
        <w:t xml:space="preserve"> </w:t>
      </w:r>
      <w:r w:rsidRPr="00EA45B8">
        <w:rPr>
          <w:rFonts w:ascii="Times New Roman" w:eastAsia="Times New Roman" w:hAnsi="Times New Roman"/>
          <w:sz w:val="24"/>
          <w:szCs w:val="24"/>
          <w:lang w:eastAsia="zh-CN"/>
        </w:rPr>
        <w:t>"____" __________ 20____ г. № ________.</w:t>
      </w:r>
    </w:p>
    <w:p w14:paraId="0B9610D5" w14:textId="77777777" w:rsidR="003767E6" w:rsidRPr="00EA45B8"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Благоустройство, нарушенное в процессе производства земляных работ, выполнено в полном объеме.</w:t>
      </w:r>
    </w:p>
    <w:p w14:paraId="1710706E"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14:paraId="6CB5F683"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Прилагаю:</w:t>
      </w:r>
    </w:p>
    <w:p w14:paraId="1BBEF588"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1. Оригинал разрешения (ордера) от "____" ___________ 20____ г. № _______.</w:t>
      </w:r>
    </w:p>
    <w:p w14:paraId="07DE124A"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2.Акт сдачи-приемки выполненных работ по благоустройству территории после производства земляных работ на территории муниципального образования</w:t>
      </w:r>
    </w:p>
    <w:p w14:paraId="6D7056FB"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"_________________" от "____" ___________ 20____ г. № _______.</w:t>
      </w:r>
    </w:p>
    <w:p w14:paraId="09C5BA92"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14:paraId="01932F5C" w14:textId="77777777" w:rsidR="00B03223" w:rsidRPr="00EA45B8" w:rsidRDefault="00B03223" w:rsidP="00B03223">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Результат рассмотрения заявления прошу:</w:t>
      </w:r>
    </w:p>
    <w:p w14:paraId="068C985E" w14:textId="77777777" w:rsidR="00B03223" w:rsidRPr="00EA45B8" w:rsidRDefault="00B03223" w:rsidP="00B03223">
      <w:pPr>
        <w:widowControl w:val="0"/>
        <w:suppressAutoHyphens/>
        <w:autoSpaceDE w:val="0"/>
        <w:spacing w:after="0" w:line="240" w:lineRule="auto"/>
        <w:jc w:val="both"/>
        <w:rPr>
          <w:rFonts w:ascii="Times New Roman" w:eastAsia="Times New Roman" w:hAnsi="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03223" w:rsidRPr="00EA45B8" w14:paraId="0C0F61BB" w14:textId="77777777" w:rsidTr="00573F00">
        <w:tc>
          <w:tcPr>
            <w:tcW w:w="534" w:type="dxa"/>
            <w:tcBorders>
              <w:right w:val="single" w:sz="4" w:space="0" w:color="auto"/>
            </w:tcBorders>
            <w:shd w:val="clear" w:color="auto" w:fill="auto"/>
          </w:tcPr>
          <w:p w14:paraId="5ABE0D9D"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p>
          <w:p w14:paraId="481D1F9A"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20523030"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выдать на руки в Администрации</w:t>
            </w:r>
          </w:p>
        </w:tc>
      </w:tr>
      <w:tr w:rsidR="00B03223" w:rsidRPr="00EA45B8" w14:paraId="13B2A3D7" w14:textId="77777777" w:rsidTr="00573F00">
        <w:tc>
          <w:tcPr>
            <w:tcW w:w="534" w:type="dxa"/>
            <w:tcBorders>
              <w:right w:val="single" w:sz="4" w:space="0" w:color="auto"/>
            </w:tcBorders>
            <w:shd w:val="clear" w:color="auto" w:fill="auto"/>
          </w:tcPr>
          <w:p w14:paraId="4524F091"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p>
          <w:p w14:paraId="352DB5E8"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35A846D8"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выдать на руки в МФЦ, расположенном по адресу:</w:t>
            </w:r>
          </w:p>
        </w:tc>
      </w:tr>
      <w:tr w:rsidR="00B03223" w:rsidRPr="00EA45B8" w14:paraId="14BC1B05" w14:textId="77777777" w:rsidTr="00666341">
        <w:trPr>
          <w:trHeight w:val="754"/>
        </w:trPr>
        <w:tc>
          <w:tcPr>
            <w:tcW w:w="534" w:type="dxa"/>
            <w:tcBorders>
              <w:right w:val="single" w:sz="4" w:space="0" w:color="auto"/>
            </w:tcBorders>
            <w:shd w:val="clear" w:color="auto" w:fill="auto"/>
          </w:tcPr>
          <w:p w14:paraId="47441AA4"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p>
          <w:p w14:paraId="1ABECD83"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24DEDC74"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направить по электронной почте</w:t>
            </w:r>
          </w:p>
        </w:tc>
      </w:tr>
      <w:tr w:rsidR="00B03223" w:rsidRPr="00EA45B8" w14:paraId="4C3564C7" w14:textId="77777777" w:rsidTr="00573F00">
        <w:trPr>
          <w:trHeight w:val="461"/>
        </w:trPr>
        <w:tc>
          <w:tcPr>
            <w:tcW w:w="534" w:type="dxa"/>
            <w:tcBorders>
              <w:right w:val="single" w:sz="4" w:space="0" w:color="auto"/>
            </w:tcBorders>
            <w:shd w:val="clear" w:color="auto" w:fill="auto"/>
          </w:tcPr>
          <w:p w14:paraId="0F65503B"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p>
          <w:p w14:paraId="3CC3B0DD"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3A64E86D" w14:textId="77777777" w:rsidR="00B03223" w:rsidRPr="00EA45B8" w:rsidRDefault="00B03223" w:rsidP="00573F00">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направить в электронной форме в личный кабинет на ПГУ ЛО/ЕПГУ</w:t>
            </w:r>
          </w:p>
        </w:tc>
      </w:tr>
    </w:tbl>
    <w:p w14:paraId="37681590"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"___" ___________ 20___ г.     ___________________      ___________________</w:t>
      </w:r>
    </w:p>
    <w:p w14:paraId="2F10050A" w14:textId="77777777" w:rsidR="003767E6" w:rsidRPr="00057B80" w:rsidRDefault="003767E6" w:rsidP="003767E6">
      <w:pPr>
        <w:widowControl w:val="0"/>
        <w:suppressAutoHyphens/>
        <w:autoSpaceDE w:val="0"/>
        <w:spacing w:after="0" w:line="240" w:lineRule="auto"/>
        <w:jc w:val="both"/>
        <w:rPr>
          <w:rFonts w:ascii="Times New Roman" w:eastAsia="Times New Roman" w:hAnsi="Times New Roman"/>
          <w:sz w:val="20"/>
          <w:szCs w:val="20"/>
          <w:lang w:eastAsia="zh-CN"/>
        </w:rPr>
      </w:pPr>
      <w:r w:rsidRPr="00057B80">
        <w:rPr>
          <w:rFonts w:ascii="Times New Roman" w:eastAsia="Times New Roman" w:hAnsi="Times New Roman"/>
          <w:sz w:val="20"/>
          <w:szCs w:val="20"/>
          <w:lang w:eastAsia="zh-CN"/>
        </w:rPr>
        <w:t xml:space="preserve">дата подачи заявления             </w:t>
      </w:r>
      <w:r w:rsidR="00057B80">
        <w:rPr>
          <w:rFonts w:ascii="Times New Roman" w:eastAsia="Times New Roman" w:hAnsi="Times New Roman"/>
          <w:sz w:val="20"/>
          <w:szCs w:val="20"/>
          <w:lang w:eastAsia="zh-CN"/>
        </w:rPr>
        <w:tab/>
      </w:r>
      <w:r w:rsidRPr="00057B80">
        <w:rPr>
          <w:rFonts w:ascii="Times New Roman" w:eastAsia="Times New Roman" w:hAnsi="Times New Roman"/>
          <w:sz w:val="20"/>
          <w:szCs w:val="20"/>
          <w:lang w:eastAsia="zh-CN"/>
        </w:rPr>
        <w:t xml:space="preserve">       подпись заявителя    </w:t>
      </w:r>
      <w:r w:rsidR="00057B80">
        <w:rPr>
          <w:rFonts w:ascii="Times New Roman" w:eastAsia="Times New Roman" w:hAnsi="Times New Roman"/>
          <w:sz w:val="20"/>
          <w:szCs w:val="20"/>
          <w:lang w:eastAsia="zh-CN"/>
        </w:rPr>
        <w:tab/>
      </w:r>
      <w:r w:rsidRPr="00057B80">
        <w:rPr>
          <w:rFonts w:ascii="Times New Roman" w:eastAsia="Times New Roman" w:hAnsi="Times New Roman"/>
          <w:sz w:val="20"/>
          <w:szCs w:val="20"/>
          <w:lang w:eastAsia="zh-CN"/>
        </w:rPr>
        <w:t xml:space="preserve">     Ф.И.О. заявителя</w:t>
      </w:r>
    </w:p>
    <w:p w14:paraId="149E0E4D"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14:paraId="0E976642" w14:textId="77777777" w:rsidR="00F11402" w:rsidRPr="00EA45B8" w:rsidRDefault="00F11402"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613AB3FD" w14:textId="77777777" w:rsidR="00F11402" w:rsidRPr="00EA45B8" w:rsidRDefault="00F11402"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2417CBBA" w14:textId="77777777" w:rsidR="00F11402" w:rsidRPr="00EA45B8" w:rsidRDefault="00F11402"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3FEF57BE" w14:textId="77777777" w:rsidR="00F11402" w:rsidRPr="00EA45B8" w:rsidRDefault="00F11402"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5C05DE33" w14:textId="77777777" w:rsidR="00F11402" w:rsidRPr="00EA45B8" w:rsidRDefault="00F11402"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682A43FC" w14:textId="77777777" w:rsidR="00F11402" w:rsidRPr="00EA45B8" w:rsidRDefault="00F11402"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387F053F" w14:textId="77777777" w:rsidR="00F11402" w:rsidRPr="00EA45B8" w:rsidRDefault="00F11402"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14:paraId="7BF90E89" w14:textId="77777777" w:rsidR="003767E6" w:rsidRPr="00EA45B8" w:rsidRDefault="007F4A0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Pr>
          <w:rFonts w:ascii="Times New Roman" w:eastAsia="Times New Roman" w:hAnsi="Times New Roman"/>
          <w:sz w:val="24"/>
          <w:szCs w:val="24"/>
          <w:lang w:eastAsia="zh-CN"/>
        </w:rPr>
        <w:t>При</w:t>
      </w:r>
      <w:r w:rsidR="003767E6" w:rsidRPr="00EA45B8">
        <w:rPr>
          <w:rFonts w:ascii="Times New Roman" w:eastAsia="Times New Roman" w:hAnsi="Times New Roman"/>
          <w:sz w:val="24"/>
          <w:szCs w:val="24"/>
          <w:lang w:eastAsia="zh-CN"/>
        </w:rPr>
        <w:t>ложение 4</w:t>
      </w:r>
    </w:p>
    <w:p w14:paraId="1CAF9702" w14:textId="77777777" w:rsidR="003767E6" w:rsidRPr="00EA45B8"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к Административному регламенту</w:t>
      </w:r>
    </w:p>
    <w:p w14:paraId="1740D74F" w14:textId="77777777" w:rsidR="003767E6" w:rsidRPr="00EA45B8"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предоставления Муниципальной услуги</w:t>
      </w:r>
    </w:p>
    <w:p w14:paraId="2D90B24A" w14:textId="77777777" w:rsidR="003767E6" w:rsidRPr="00EA45B8"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p>
    <w:p w14:paraId="23148A64" w14:textId="77777777" w:rsidR="003767E6" w:rsidRPr="00EA45B8"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14:paraId="660DD912" w14:textId="77777777" w:rsidR="003767E6" w:rsidRPr="00EA45B8" w:rsidRDefault="003767E6" w:rsidP="003767E6">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bookmarkStart w:id="7" w:name="P818"/>
      <w:bookmarkEnd w:id="7"/>
      <w:r w:rsidRPr="00EA45B8">
        <w:rPr>
          <w:rFonts w:ascii="Times New Roman" w:eastAsia="Times New Roman" w:hAnsi="Times New Roman"/>
          <w:b/>
          <w:bCs/>
          <w:color w:val="000000"/>
          <w:sz w:val="24"/>
          <w:szCs w:val="24"/>
          <w:lang w:eastAsia="ru-RU"/>
        </w:rPr>
        <w:t xml:space="preserve">Форма разрешения на </w:t>
      </w:r>
      <w:r w:rsidR="00B11C08" w:rsidRPr="00EA45B8">
        <w:rPr>
          <w:rFonts w:ascii="Times New Roman" w:hAnsi="Times New Roman"/>
          <w:b/>
          <w:sz w:val="24"/>
          <w:szCs w:val="24"/>
          <w:lang w:eastAsia="ru-RU"/>
        </w:rPr>
        <w:t>производство</w:t>
      </w:r>
      <w:r w:rsidRPr="00EA45B8">
        <w:rPr>
          <w:rFonts w:ascii="Times New Roman" w:eastAsia="Times New Roman" w:hAnsi="Times New Roman"/>
          <w:b/>
          <w:bCs/>
          <w:color w:val="000000"/>
          <w:sz w:val="24"/>
          <w:szCs w:val="24"/>
          <w:lang w:eastAsia="ru-RU"/>
        </w:rPr>
        <w:t xml:space="preserve"> земляных работ</w:t>
      </w:r>
    </w:p>
    <w:p w14:paraId="3C4D70F7" w14:textId="77777777" w:rsidR="003767E6" w:rsidRPr="00EA45B8" w:rsidRDefault="003767E6" w:rsidP="003767E6">
      <w:pPr>
        <w:autoSpaceDE w:val="0"/>
        <w:autoSpaceDN w:val="0"/>
        <w:adjustRightInd w:val="0"/>
        <w:spacing w:after="0" w:line="240" w:lineRule="auto"/>
        <w:rPr>
          <w:rFonts w:ascii="Times New Roman" w:eastAsia="Times New Roman" w:hAnsi="Times New Roman"/>
          <w:b/>
          <w:bCs/>
          <w:color w:val="000000"/>
          <w:sz w:val="24"/>
          <w:szCs w:val="24"/>
          <w:lang w:eastAsia="ru-RU"/>
        </w:rPr>
      </w:pPr>
    </w:p>
    <w:p w14:paraId="01F37D04" w14:textId="77777777" w:rsidR="003767E6" w:rsidRPr="00EA45B8" w:rsidRDefault="003767E6" w:rsidP="003767E6">
      <w:pPr>
        <w:autoSpaceDE w:val="0"/>
        <w:autoSpaceDN w:val="0"/>
        <w:adjustRightInd w:val="0"/>
        <w:spacing w:after="0" w:line="240" w:lineRule="auto"/>
        <w:rPr>
          <w:rFonts w:ascii="Times New Roman" w:eastAsia="Times New Roman" w:hAnsi="Times New Roman"/>
          <w:b/>
          <w:bCs/>
          <w:color w:val="000000"/>
          <w:sz w:val="24"/>
          <w:szCs w:val="24"/>
          <w:lang w:eastAsia="ru-RU"/>
        </w:rPr>
      </w:pPr>
    </w:p>
    <w:p w14:paraId="750FA84A" w14:textId="77777777" w:rsidR="003767E6" w:rsidRPr="00EA45B8" w:rsidRDefault="003767E6" w:rsidP="003767E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EA45B8">
        <w:rPr>
          <w:rFonts w:ascii="Times New Roman" w:eastAsia="Times New Roman" w:hAnsi="Times New Roman"/>
          <w:color w:val="000000"/>
          <w:sz w:val="24"/>
          <w:szCs w:val="24"/>
          <w:lang w:eastAsia="ru-RU"/>
        </w:rPr>
        <w:t>РАЗРЕШЕНИЕ (ОРДЕР)</w:t>
      </w:r>
    </w:p>
    <w:p w14:paraId="74B814AB" w14:textId="77777777" w:rsidR="003767E6" w:rsidRPr="00EA45B8" w:rsidRDefault="003767E6" w:rsidP="003767E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EA45B8">
        <w:rPr>
          <w:rFonts w:ascii="Times New Roman" w:eastAsia="Times New Roman" w:hAnsi="Times New Roman"/>
          <w:color w:val="000000"/>
          <w:sz w:val="24"/>
          <w:szCs w:val="24"/>
          <w:lang w:eastAsia="ru-RU"/>
        </w:rPr>
        <w:t>№ ___________ Дата __________</w:t>
      </w:r>
    </w:p>
    <w:p w14:paraId="54FDE9B8" w14:textId="77777777" w:rsidR="003767E6" w:rsidRPr="00EA45B8" w:rsidRDefault="003767E6" w:rsidP="003767E6">
      <w:pPr>
        <w:autoSpaceDE w:val="0"/>
        <w:autoSpaceDN w:val="0"/>
        <w:adjustRightInd w:val="0"/>
        <w:spacing w:after="0" w:line="240" w:lineRule="auto"/>
        <w:jc w:val="center"/>
        <w:rPr>
          <w:rFonts w:ascii="Times New Roman" w:eastAsia="Times New Roman" w:hAnsi="Times New Roman"/>
          <w:color w:val="000000"/>
          <w:sz w:val="24"/>
          <w:szCs w:val="24"/>
          <w:lang w:eastAsia="ru-RU"/>
        </w:rPr>
      </w:pPr>
    </w:p>
    <w:p w14:paraId="2BFC0C97" w14:textId="77777777" w:rsidR="003767E6" w:rsidRPr="00EA45B8" w:rsidRDefault="003767E6" w:rsidP="003767E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EA45B8">
        <w:rPr>
          <w:rFonts w:ascii="Times New Roman" w:eastAsia="Times New Roman" w:hAnsi="Times New Roman"/>
          <w:color w:val="000000"/>
          <w:sz w:val="24"/>
          <w:szCs w:val="24"/>
          <w:lang w:eastAsia="ru-RU"/>
        </w:rPr>
        <w:t>_______________________________________________________________</w:t>
      </w:r>
    </w:p>
    <w:p w14:paraId="7F7BC109" w14:textId="77777777" w:rsidR="003767E6" w:rsidRPr="007F4A08" w:rsidRDefault="003767E6" w:rsidP="00080384">
      <w:pPr>
        <w:autoSpaceDE w:val="0"/>
        <w:autoSpaceDN w:val="0"/>
        <w:adjustRightInd w:val="0"/>
        <w:spacing w:after="0" w:line="240" w:lineRule="auto"/>
        <w:jc w:val="center"/>
        <w:rPr>
          <w:rFonts w:ascii="Times New Roman" w:eastAsia="Times New Roman" w:hAnsi="Times New Roman"/>
          <w:sz w:val="20"/>
          <w:szCs w:val="20"/>
          <w:lang w:eastAsia="ru-RU"/>
        </w:rPr>
      </w:pPr>
      <w:r w:rsidRPr="007F4A08">
        <w:rPr>
          <w:rFonts w:ascii="Times New Roman" w:eastAsia="Times New Roman" w:hAnsi="Times New Roman"/>
          <w:sz w:val="20"/>
          <w:szCs w:val="20"/>
          <w:lang w:eastAsia="ru-RU"/>
        </w:rPr>
        <w:t>(наименование уполномоченного органа местного самоуправления)</w:t>
      </w:r>
    </w:p>
    <w:p w14:paraId="49A981B6" w14:textId="77777777" w:rsidR="003767E6" w:rsidRPr="007F4A08" w:rsidRDefault="003767E6" w:rsidP="003767E6">
      <w:pPr>
        <w:autoSpaceDE w:val="0"/>
        <w:autoSpaceDN w:val="0"/>
        <w:adjustRightInd w:val="0"/>
        <w:spacing w:after="0" w:line="240" w:lineRule="auto"/>
        <w:rPr>
          <w:rFonts w:ascii="Times New Roman" w:eastAsia="Times New Roman" w:hAnsi="Times New Roman"/>
          <w:sz w:val="20"/>
          <w:szCs w:val="20"/>
          <w:lang w:eastAsia="ru-RU"/>
        </w:rPr>
      </w:pPr>
    </w:p>
    <w:p w14:paraId="06E1FE4F" w14:textId="77777777" w:rsidR="003767E6" w:rsidRPr="00EA45B8"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Наименование заявителя (заказчика): __________</w:t>
      </w:r>
      <w:r w:rsidR="007F4A08">
        <w:rPr>
          <w:rFonts w:ascii="Times New Roman" w:eastAsia="Times New Roman" w:hAnsi="Times New Roman"/>
          <w:sz w:val="24"/>
          <w:szCs w:val="24"/>
          <w:lang w:eastAsia="ru-RU"/>
        </w:rPr>
        <w:t>__</w:t>
      </w:r>
      <w:r w:rsidRPr="00EA45B8">
        <w:rPr>
          <w:rFonts w:ascii="Times New Roman" w:eastAsia="Times New Roman" w:hAnsi="Times New Roman"/>
          <w:sz w:val="24"/>
          <w:szCs w:val="24"/>
          <w:lang w:eastAsia="ru-RU"/>
        </w:rPr>
        <w:t xml:space="preserve">_______________________________. </w:t>
      </w:r>
    </w:p>
    <w:p w14:paraId="26E5D25A" w14:textId="77777777" w:rsidR="003767E6" w:rsidRPr="00EA45B8"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14:paraId="59C37C45" w14:textId="77777777" w:rsidR="003767E6" w:rsidRPr="00EA45B8"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Адрес производства земляных работ: ___________</w:t>
      </w:r>
      <w:r w:rsidR="007F4A08">
        <w:rPr>
          <w:rFonts w:ascii="Times New Roman" w:eastAsia="Times New Roman" w:hAnsi="Times New Roman"/>
          <w:sz w:val="24"/>
          <w:szCs w:val="24"/>
          <w:lang w:eastAsia="ru-RU"/>
        </w:rPr>
        <w:t>__</w:t>
      </w:r>
      <w:r w:rsidRPr="00EA45B8">
        <w:rPr>
          <w:rFonts w:ascii="Times New Roman" w:eastAsia="Times New Roman" w:hAnsi="Times New Roman"/>
          <w:sz w:val="24"/>
          <w:szCs w:val="24"/>
          <w:lang w:eastAsia="ru-RU"/>
        </w:rPr>
        <w:t xml:space="preserve">_______________________________. </w:t>
      </w:r>
    </w:p>
    <w:p w14:paraId="3B833809" w14:textId="77777777" w:rsidR="003767E6" w:rsidRPr="00EA45B8"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14:paraId="34098A5C" w14:textId="77777777" w:rsidR="003767E6" w:rsidRPr="00EA45B8"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Наименование работ: _________________________</w:t>
      </w:r>
      <w:r w:rsidR="007F4A08">
        <w:rPr>
          <w:rFonts w:ascii="Times New Roman" w:eastAsia="Times New Roman" w:hAnsi="Times New Roman"/>
          <w:sz w:val="24"/>
          <w:szCs w:val="24"/>
          <w:lang w:eastAsia="ru-RU"/>
        </w:rPr>
        <w:t>_______</w:t>
      </w:r>
      <w:r w:rsidRPr="00EA45B8">
        <w:rPr>
          <w:rFonts w:ascii="Times New Roman" w:eastAsia="Times New Roman" w:hAnsi="Times New Roman"/>
          <w:sz w:val="24"/>
          <w:szCs w:val="24"/>
          <w:lang w:eastAsia="ru-RU"/>
        </w:rPr>
        <w:t xml:space="preserve">__________________________. </w:t>
      </w:r>
    </w:p>
    <w:p w14:paraId="6D0DC422" w14:textId="77777777" w:rsidR="003767E6" w:rsidRPr="00EA45B8"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14:paraId="442A4EF4" w14:textId="77777777" w:rsidR="003767E6" w:rsidRPr="00EA45B8"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Вид и объем вскрываемого покрытия (вид/объем в м3 или кв. м): _________________________________________</w:t>
      </w:r>
      <w:r w:rsidR="007F4A08">
        <w:rPr>
          <w:rFonts w:ascii="Times New Roman" w:eastAsia="Times New Roman" w:hAnsi="Times New Roman"/>
          <w:sz w:val="24"/>
          <w:szCs w:val="24"/>
          <w:lang w:eastAsia="ru-RU"/>
        </w:rPr>
        <w:t>_______</w:t>
      </w:r>
      <w:r w:rsidRPr="00EA45B8">
        <w:rPr>
          <w:rFonts w:ascii="Times New Roman" w:eastAsia="Times New Roman" w:hAnsi="Times New Roman"/>
          <w:sz w:val="24"/>
          <w:szCs w:val="24"/>
          <w:lang w:eastAsia="ru-RU"/>
        </w:rPr>
        <w:t xml:space="preserve">_____________________________ </w:t>
      </w:r>
    </w:p>
    <w:p w14:paraId="2623B132" w14:textId="77777777" w:rsidR="003767E6" w:rsidRPr="00EA45B8"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14:paraId="42519ABD" w14:textId="77777777" w:rsidR="003767E6" w:rsidRPr="00EA45B8"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xml:space="preserve">Период производства земляных работ: с ___________ по ___________. </w:t>
      </w:r>
    </w:p>
    <w:p w14:paraId="4FAA1AC1" w14:textId="77777777" w:rsidR="003767E6" w:rsidRPr="00EA45B8"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14:paraId="4BD12CA3" w14:textId="77777777" w:rsidR="003767E6" w:rsidRPr="00EA45B8"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xml:space="preserve">Требования к производству земляных </w:t>
      </w:r>
      <w:proofErr w:type="gramStart"/>
      <w:r w:rsidRPr="00EA45B8">
        <w:rPr>
          <w:rFonts w:ascii="Times New Roman" w:eastAsia="Times New Roman" w:hAnsi="Times New Roman"/>
          <w:sz w:val="24"/>
          <w:szCs w:val="24"/>
          <w:lang w:eastAsia="ru-RU"/>
        </w:rPr>
        <w:t>р</w:t>
      </w:r>
      <w:r w:rsidR="00080384" w:rsidRPr="00EA45B8">
        <w:rPr>
          <w:rFonts w:ascii="Times New Roman" w:eastAsia="Times New Roman" w:hAnsi="Times New Roman"/>
          <w:sz w:val="24"/>
          <w:szCs w:val="24"/>
          <w:lang w:eastAsia="ru-RU"/>
        </w:rPr>
        <w:t>абот:_</w:t>
      </w:r>
      <w:proofErr w:type="gramEnd"/>
      <w:r w:rsidR="00080384" w:rsidRPr="00EA45B8">
        <w:rPr>
          <w:rFonts w:ascii="Times New Roman" w:eastAsia="Times New Roman" w:hAnsi="Times New Roman"/>
          <w:sz w:val="24"/>
          <w:szCs w:val="24"/>
          <w:lang w:eastAsia="ru-RU"/>
        </w:rPr>
        <w:t>_________</w:t>
      </w:r>
      <w:r w:rsidR="007F4A08">
        <w:rPr>
          <w:rFonts w:ascii="Times New Roman" w:eastAsia="Times New Roman" w:hAnsi="Times New Roman"/>
          <w:sz w:val="24"/>
          <w:szCs w:val="24"/>
          <w:lang w:eastAsia="ru-RU"/>
        </w:rPr>
        <w:t>_______________</w:t>
      </w:r>
      <w:r w:rsidR="00080384" w:rsidRPr="00EA45B8">
        <w:rPr>
          <w:rFonts w:ascii="Times New Roman" w:eastAsia="Times New Roman" w:hAnsi="Times New Roman"/>
          <w:sz w:val="24"/>
          <w:szCs w:val="24"/>
          <w:lang w:eastAsia="ru-RU"/>
        </w:rPr>
        <w:t>______________</w:t>
      </w:r>
    </w:p>
    <w:p w14:paraId="32AA50D8" w14:textId="77777777" w:rsidR="003767E6" w:rsidRPr="00EA45B8"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________________________________________________</w:t>
      </w:r>
      <w:r w:rsidR="007F4A08">
        <w:rPr>
          <w:rFonts w:ascii="Times New Roman" w:eastAsia="Times New Roman" w:hAnsi="Times New Roman"/>
          <w:sz w:val="24"/>
          <w:szCs w:val="24"/>
          <w:lang w:eastAsia="ru-RU"/>
        </w:rPr>
        <w:t>______________</w:t>
      </w:r>
      <w:r w:rsidRPr="00EA45B8">
        <w:rPr>
          <w:rFonts w:ascii="Times New Roman" w:eastAsia="Times New Roman" w:hAnsi="Times New Roman"/>
          <w:sz w:val="24"/>
          <w:szCs w:val="24"/>
          <w:lang w:eastAsia="ru-RU"/>
        </w:rPr>
        <w:t>_______________</w:t>
      </w:r>
    </w:p>
    <w:p w14:paraId="4AEC29F6" w14:textId="77777777" w:rsidR="003767E6" w:rsidRPr="00EA45B8"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ru-RU"/>
        </w:rPr>
      </w:pPr>
    </w:p>
    <w:p w14:paraId="6112A4BF" w14:textId="77777777" w:rsidR="003767E6" w:rsidRPr="00EA45B8" w:rsidRDefault="003767E6" w:rsidP="003767E6">
      <w:pPr>
        <w:widowControl w:val="0"/>
        <w:suppressAutoHyphens/>
        <w:autoSpaceDE w:val="0"/>
        <w:spacing w:after="0" w:line="240" w:lineRule="auto"/>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Наименование подрядной организации, осуществляющей земляные работы:</w:t>
      </w:r>
      <w:r w:rsidR="00080384" w:rsidRPr="00EA45B8">
        <w:rPr>
          <w:rFonts w:ascii="Times New Roman" w:eastAsia="Times New Roman" w:hAnsi="Times New Roman"/>
          <w:sz w:val="24"/>
          <w:szCs w:val="24"/>
          <w:lang w:eastAsia="ru-RU"/>
        </w:rPr>
        <w:t xml:space="preserve"> _______________________________________________</w:t>
      </w:r>
      <w:r w:rsidR="007F4A08">
        <w:rPr>
          <w:rFonts w:ascii="Times New Roman" w:eastAsia="Times New Roman" w:hAnsi="Times New Roman"/>
          <w:sz w:val="24"/>
          <w:szCs w:val="24"/>
          <w:lang w:eastAsia="ru-RU"/>
        </w:rPr>
        <w:t>______________________</w:t>
      </w:r>
      <w:r w:rsidR="00080384" w:rsidRPr="00EA45B8">
        <w:rPr>
          <w:rFonts w:ascii="Times New Roman" w:eastAsia="Times New Roman" w:hAnsi="Times New Roman"/>
          <w:sz w:val="24"/>
          <w:szCs w:val="24"/>
          <w:lang w:eastAsia="ru-RU"/>
        </w:rPr>
        <w:t>________</w:t>
      </w:r>
    </w:p>
    <w:p w14:paraId="2347202F" w14:textId="77777777" w:rsidR="003767E6" w:rsidRPr="00EA45B8" w:rsidRDefault="003767E6" w:rsidP="003767E6">
      <w:pPr>
        <w:autoSpaceDE w:val="0"/>
        <w:autoSpaceDN w:val="0"/>
        <w:adjustRightInd w:val="0"/>
        <w:spacing w:after="0" w:line="240" w:lineRule="auto"/>
        <w:rPr>
          <w:rFonts w:ascii="Times New Roman" w:eastAsia="Times New Roman" w:hAnsi="Times New Roman"/>
          <w:color w:val="000000"/>
          <w:sz w:val="24"/>
          <w:szCs w:val="24"/>
          <w:lang w:eastAsia="ru-RU"/>
        </w:rPr>
      </w:pPr>
      <w:r w:rsidRPr="00EA45B8">
        <w:rPr>
          <w:rFonts w:ascii="Times New Roman" w:eastAsia="Times New Roman" w:hAnsi="Times New Roman"/>
          <w:color w:val="000000"/>
          <w:sz w:val="24"/>
          <w:szCs w:val="24"/>
          <w:lang w:eastAsia="ru-RU"/>
        </w:rPr>
        <w:t>____</w:t>
      </w:r>
      <w:r w:rsidR="00080384" w:rsidRPr="00EA45B8">
        <w:rPr>
          <w:rFonts w:ascii="Times New Roman" w:eastAsia="Times New Roman" w:hAnsi="Times New Roman"/>
          <w:color w:val="000000"/>
          <w:sz w:val="24"/>
          <w:szCs w:val="24"/>
          <w:lang w:eastAsia="ru-RU"/>
        </w:rPr>
        <w:t>___________________________</w:t>
      </w:r>
      <w:r w:rsidRPr="00EA45B8">
        <w:rPr>
          <w:rFonts w:ascii="Times New Roman" w:eastAsia="Times New Roman" w:hAnsi="Times New Roman"/>
          <w:color w:val="000000"/>
          <w:sz w:val="24"/>
          <w:szCs w:val="24"/>
          <w:lang w:eastAsia="ru-RU"/>
        </w:rPr>
        <w:t>______________</w:t>
      </w:r>
      <w:r w:rsidR="007F4A08">
        <w:rPr>
          <w:rFonts w:ascii="Times New Roman" w:eastAsia="Times New Roman" w:hAnsi="Times New Roman"/>
          <w:color w:val="000000"/>
          <w:sz w:val="24"/>
          <w:szCs w:val="24"/>
          <w:lang w:eastAsia="ru-RU"/>
        </w:rPr>
        <w:t>_______________</w:t>
      </w:r>
      <w:r w:rsidRPr="00EA45B8">
        <w:rPr>
          <w:rFonts w:ascii="Times New Roman" w:eastAsia="Times New Roman" w:hAnsi="Times New Roman"/>
          <w:color w:val="000000"/>
          <w:sz w:val="24"/>
          <w:szCs w:val="24"/>
          <w:lang w:eastAsia="ru-RU"/>
        </w:rPr>
        <w:t xml:space="preserve">_________________ </w:t>
      </w:r>
    </w:p>
    <w:p w14:paraId="7AAA7B05" w14:textId="77777777" w:rsidR="003767E6" w:rsidRPr="00EA45B8"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14:paraId="793E67BF" w14:textId="77777777" w:rsidR="003767E6" w:rsidRPr="00EA45B8"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xml:space="preserve">Сведения о должностных лицах, ответственных за производство земляных работ: </w:t>
      </w:r>
      <w:r w:rsidR="00080384" w:rsidRPr="00EA45B8">
        <w:rPr>
          <w:rFonts w:ascii="Times New Roman" w:eastAsia="Times New Roman" w:hAnsi="Times New Roman"/>
          <w:sz w:val="24"/>
          <w:szCs w:val="24"/>
          <w:lang w:eastAsia="ru-RU"/>
        </w:rPr>
        <w:t>_________________________________________________________</w:t>
      </w:r>
      <w:r w:rsidRPr="00EA45B8">
        <w:rPr>
          <w:rFonts w:ascii="Times New Roman" w:eastAsia="Times New Roman" w:hAnsi="Times New Roman"/>
          <w:sz w:val="24"/>
          <w:szCs w:val="24"/>
          <w:lang w:eastAsia="ru-RU"/>
        </w:rPr>
        <w:t>_______________________________________________________________</w:t>
      </w:r>
      <w:r w:rsidR="007F4A08">
        <w:rPr>
          <w:rFonts w:ascii="Times New Roman" w:eastAsia="Times New Roman" w:hAnsi="Times New Roman"/>
          <w:sz w:val="24"/>
          <w:szCs w:val="24"/>
          <w:lang w:eastAsia="ru-RU"/>
        </w:rPr>
        <w:t>____________________________</w:t>
      </w:r>
      <w:r w:rsidRPr="00EA45B8">
        <w:rPr>
          <w:rFonts w:ascii="Times New Roman" w:eastAsia="Times New Roman" w:hAnsi="Times New Roman"/>
          <w:sz w:val="24"/>
          <w:szCs w:val="24"/>
          <w:lang w:eastAsia="ru-RU"/>
        </w:rPr>
        <w:t>______</w:t>
      </w:r>
    </w:p>
    <w:p w14:paraId="6A1F112E" w14:textId="77777777" w:rsidR="003767E6" w:rsidRPr="00EA45B8"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xml:space="preserve"> </w:t>
      </w:r>
    </w:p>
    <w:p w14:paraId="44E30939" w14:textId="77777777" w:rsidR="003767E6" w:rsidRPr="00EA45B8"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xml:space="preserve">Наименование подрядной организации, выполняющей работы по восстановлению благоустройства: </w:t>
      </w:r>
    </w:p>
    <w:p w14:paraId="54E59EAE" w14:textId="77777777" w:rsidR="003767E6" w:rsidRPr="00EA45B8"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14:paraId="0805644A" w14:textId="77777777" w:rsidR="003767E6" w:rsidRPr="00EA45B8"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_______________________</w:t>
      </w:r>
      <w:r w:rsidR="007F4A08">
        <w:rPr>
          <w:rFonts w:ascii="Times New Roman" w:eastAsia="Times New Roman" w:hAnsi="Times New Roman"/>
          <w:sz w:val="24"/>
          <w:szCs w:val="24"/>
          <w:lang w:eastAsia="ru-RU"/>
        </w:rPr>
        <w:t>______________</w:t>
      </w:r>
      <w:r w:rsidRPr="00EA45B8">
        <w:rPr>
          <w:rFonts w:ascii="Times New Roman" w:eastAsia="Times New Roman" w:hAnsi="Times New Roman"/>
          <w:sz w:val="24"/>
          <w:szCs w:val="24"/>
          <w:lang w:eastAsia="ru-RU"/>
        </w:rPr>
        <w:t>_______________</w:t>
      </w:r>
      <w:r w:rsidR="00080384" w:rsidRPr="00EA45B8">
        <w:rPr>
          <w:rFonts w:ascii="Times New Roman" w:eastAsia="Times New Roman" w:hAnsi="Times New Roman"/>
          <w:sz w:val="24"/>
          <w:szCs w:val="24"/>
          <w:lang w:eastAsia="ru-RU"/>
        </w:rPr>
        <w:t>_________________________</w:t>
      </w:r>
    </w:p>
    <w:p w14:paraId="51E50DA6" w14:textId="77777777" w:rsidR="003767E6" w:rsidRPr="00EA45B8"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14:paraId="5B497DEF" w14:textId="77777777" w:rsidR="003767E6" w:rsidRPr="00EA45B8"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xml:space="preserve">Отметка о продлении </w:t>
      </w:r>
    </w:p>
    <w:p w14:paraId="2D71117E" w14:textId="77777777" w:rsidR="003767E6" w:rsidRPr="00EA45B8"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Особые отметки _________</w:t>
      </w:r>
      <w:r w:rsidR="007F4A08">
        <w:rPr>
          <w:rFonts w:ascii="Times New Roman" w:eastAsia="Times New Roman" w:hAnsi="Times New Roman"/>
          <w:sz w:val="24"/>
          <w:szCs w:val="24"/>
          <w:lang w:eastAsia="zh-CN"/>
        </w:rPr>
        <w:t>__</w:t>
      </w:r>
      <w:r w:rsidRPr="00EA45B8">
        <w:rPr>
          <w:rFonts w:ascii="Times New Roman" w:eastAsia="Times New Roman" w:hAnsi="Times New Roman"/>
          <w:sz w:val="24"/>
          <w:szCs w:val="24"/>
          <w:lang w:eastAsia="zh-CN"/>
        </w:rPr>
        <w:t>___________________________________________________.</w:t>
      </w:r>
    </w:p>
    <w:p w14:paraId="65B8D62E" w14:textId="77777777" w:rsidR="003767E6" w:rsidRPr="00EA45B8"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p>
    <w:p w14:paraId="7EFD8085" w14:textId="77777777" w:rsidR="003767E6" w:rsidRPr="007F4A08" w:rsidRDefault="003767E6" w:rsidP="003767E6">
      <w:pPr>
        <w:autoSpaceDE w:val="0"/>
        <w:autoSpaceDN w:val="0"/>
        <w:adjustRightInd w:val="0"/>
        <w:spacing w:after="0" w:line="240" w:lineRule="auto"/>
        <w:rPr>
          <w:rFonts w:ascii="Times New Roman" w:eastAsia="Times New Roman" w:hAnsi="Times New Roman"/>
          <w:sz w:val="20"/>
          <w:szCs w:val="20"/>
          <w:lang w:eastAsia="ru-RU"/>
        </w:rPr>
      </w:pPr>
      <w:r w:rsidRPr="00EA45B8">
        <w:rPr>
          <w:rFonts w:ascii="Times New Roman" w:eastAsia="Times New Roman" w:hAnsi="Times New Roman"/>
          <w:color w:val="000000"/>
          <w:sz w:val="24"/>
          <w:szCs w:val="24"/>
          <w:lang w:eastAsia="ru-RU"/>
        </w:rPr>
        <w:t>Ф</w:t>
      </w:r>
      <w:r w:rsidRPr="007F4A08">
        <w:rPr>
          <w:rFonts w:ascii="Times New Roman" w:eastAsia="Times New Roman" w:hAnsi="Times New Roman"/>
          <w:color w:val="000000"/>
          <w:sz w:val="20"/>
          <w:szCs w:val="20"/>
          <w:lang w:eastAsia="ru-RU"/>
        </w:rPr>
        <w:t xml:space="preserve">.И.О. должность уполномоченного сотрудника      </w:t>
      </w:r>
      <w:r w:rsidR="007F4A08">
        <w:rPr>
          <w:rFonts w:ascii="Times New Roman" w:eastAsia="Times New Roman" w:hAnsi="Times New Roman"/>
          <w:color w:val="000000"/>
          <w:sz w:val="20"/>
          <w:szCs w:val="20"/>
          <w:lang w:eastAsia="ru-RU"/>
        </w:rPr>
        <w:tab/>
      </w:r>
      <w:r w:rsidRPr="007F4A08">
        <w:rPr>
          <w:rFonts w:ascii="Times New Roman" w:eastAsia="Times New Roman" w:hAnsi="Times New Roman"/>
          <w:sz w:val="20"/>
          <w:szCs w:val="20"/>
          <w:lang w:eastAsia="ru-RU"/>
        </w:rPr>
        <w:t>Сведения о сертификате электронной подписи</w:t>
      </w:r>
    </w:p>
    <w:p w14:paraId="5E38580A" w14:textId="77777777" w:rsidR="003767E6" w:rsidRPr="007F4A08" w:rsidRDefault="003767E6" w:rsidP="003767E6">
      <w:pPr>
        <w:autoSpaceDE w:val="0"/>
        <w:autoSpaceDN w:val="0"/>
        <w:adjustRightInd w:val="0"/>
        <w:spacing w:after="0" w:line="240" w:lineRule="auto"/>
        <w:rPr>
          <w:rFonts w:ascii="Times New Roman" w:eastAsia="Times New Roman" w:hAnsi="Times New Roman"/>
          <w:sz w:val="20"/>
          <w:szCs w:val="20"/>
          <w:lang w:eastAsia="ru-RU"/>
        </w:rPr>
      </w:pPr>
    </w:p>
    <w:p w14:paraId="32965CDD" w14:textId="77777777" w:rsidR="003767E6" w:rsidRPr="00EA45B8"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14:paraId="4D754CF9" w14:textId="77777777" w:rsidR="003767E6"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14:paraId="2816B943" w14:textId="77777777" w:rsidR="007F4A08" w:rsidRDefault="007F4A08" w:rsidP="003767E6">
      <w:pPr>
        <w:autoSpaceDE w:val="0"/>
        <w:autoSpaceDN w:val="0"/>
        <w:adjustRightInd w:val="0"/>
        <w:spacing w:after="0" w:line="240" w:lineRule="auto"/>
        <w:rPr>
          <w:rFonts w:ascii="Times New Roman" w:eastAsia="Times New Roman" w:hAnsi="Times New Roman"/>
          <w:sz w:val="24"/>
          <w:szCs w:val="24"/>
          <w:lang w:eastAsia="ru-RU"/>
        </w:rPr>
      </w:pPr>
    </w:p>
    <w:p w14:paraId="0ACDF9CA" w14:textId="77777777" w:rsidR="007F4A08" w:rsidRDefault="007F4A08" w:rsidP="003767E6">
      <w:pPr>
        <w:autoSpaceDE w:val="0"/>
        <w:autoSpaceDN w:val="0"/>
        <w:adjustRightInd w:val="0"/>
        <w:spacing w:after="0" w:line="240" w:lineRule="auto"/>
        <w:rPr>
          <w:rFonts w:ascii="Times New Roman" w:eastAsia="Times New Roman" w:hAnsi="Times New Roman"/>
          <w:sz w:val="24"/>
          <w:szCs w:val="24"/>
          <w:lang w:eastAsia="ru-RU"/>
        </w:rPr>
      </w:pPr>
    </w:p>
    <w:p w14:paraId="1AF46193" w14:textId="77777777" w:rsidR="007F4A08" w:rsidRPr="00EA45B8" w:rsidRDefault="007F4A08" w:rsidP="003767E6">
      <w:pPr>
        <w:autoSpaceDE w:val="0"/>
        <w:autoSpaceDN w:val="0"/>
        <w:adjustRightInd w:val="0"/>
        <w:spacing w:after="0" w:line="240" w:lineRule="auto"/>
        <w:rPr>
          <w:rFonts w:ascii="Times New Roman" w:eastAsia="Times New Roman" w:hAnsi="Times New Roman"/>
          <w:sz w:val="24"/>
          <w:szCs w:val="24"/>
          <w:lang w:eastAsia="ru-RU"/>
        </w:rPr>
      </w:pPr>
    </w:p>
    <w:p w14:paraId="2C4FF7CE" w14:textId="77777777" w:rsidR="003767E6" w:rsidRPr="00EA45B8" w:rsidRDefault="003767E6" w:rsidP="003767E6">
      <w:pPr>
        <w:autoSpaceDE w:val="0"/>
        <w:autoSpaceDN w:val="0"/>
        <w:adjustRightInd w:val="0"/>
        <w:spacing w:after="0" w:line="240" w:lineRule="auto"/>
        <w:rPr>
          <w:rFonts w:ascii="Times New Roman" w:eastAsia="Times New Roman" w:hAnsi="Times New Roman"/>
          <w:sz w:val="24"/>
          <w:szCs w:val="24"/>
          <w:lang w:eastAsia="zh-CN"/>
        </w:rPr>
      </w:pPr>
    </w:p>
    <w:p w14:paraId="12E2648B" w14:textId="77777777" w:rsidR="003767E6" w:rsidRPr="00EA45B8"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Приложение 5</w:t>
      </w:r>
    </w:p>
    <w:p w14:paraId="1237DFA5" w14:textId="77777777" w:rsidR="003767E6" w:rsidRPr="00EA45B8"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к Административному регламенту</w:t>
      </w:r>
    </w:p>
    <w:p w14:paraId="048B8ACC" w14:textId="77777777" w:rsidR="003767E6" w:rsidRPr="00EA45B8"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предоставления Муниципальной услуги</w:t>
      </w:r>
    </w:p>
    <w:p w14:paraId="78585D04" w14:textId="77777777" w:rsidR="003767E6" w:rsidRPr="00EA45B8"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14:paraId="70F56965" w14:textId="77777777" w:rsidR="003767E6" w:rsidRPr="00EA45B8"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bookmarkStart w:id="8" w:name="P857"/>
      <w:bookmarkEnd w:id="8"/>
      <w:r w:rsidRPr="00EA45B8">
        <w:rPr>
          <w:rFonts w:ascii="Times New Roman" w:eastAsia="Times New Roman" w:hAnsi="Times New Roman"/>
          <w:b/>
          <w:bCs/>
          <w:sz w:val="24"/>
          <w:szCs w:val="24"/>
          <w:lang w:eastAsia="zh-CN"/>
        </w:rPr>
        <w:t>Форма акта о завершении (исполнении) земляных работ и выполнении восстановительных работ по благоустройству</w:t>
      </w:r>
    </w:p>
    <w:p w14:paraId="11D94D24" w14:textId="77777777" w:rsidR="003767E6" w:rsidRPr="00EA45B8"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p>
    <w:p w14:paraId="587124E2" w14:textId="77777777" w:rsidR="003767E6" w:rsidRPr="00EA45B8"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r w:rsidRPr="00EA45B8">
        <w:rPr>
          <w:rFonts w:ascii="Times New Roman" w:eastAsia="Times New Roman" w:hAnsi="Times New Roman"/>
          <w:b/>
          <w:bCs/>
          <w:sz w:val="24"/>
          <w:szCs w:val="24"/>
          <w:lang w:eastAsia="zh-CN"/>
        </w:rPr>
        <w:t>АКТ</w:t>
      </w:r>
    </w:p>
    <w:p w14:paraId="07A0E4E5" w14:textId="77777777" w:rsidR="003767E6" w:rsidRPr="00EA45B8"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EA45B8">
        <w:rPr>
          <w:rFonts w:ascii="Times New Roman" w:eastAsia="Times New Roman" w:hAnsi="Times New Roman"/>
          <w:b/>
          <w:bCs/>
          <w:sz w:val="24"/>
          <w:szCs w:val="24"/>
          <w:lang w:eastAsia="zh-CN"/>
        </w:rPr>
        <w:t>о завершении (исполнении) земляных работ и выполнении восстановительных работ по благоустройству</w:t>
      </w:r>
    </w:p>
    <w:p w14:paraId="4279E328" w14:textId="77777777" w:rsidR="003767E6" w:rsidRPr="00EA45B8"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14:paraId="590C57B0" w14:textId="77777777" w:rsidR="003767E6" w:rsidRPr="007F4A08" w:rsidRDefault="003767E6" w:rsidP="003767E6">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A45B8">
        <w:rPr>
          <w:rFonts w:ascii="Times New Roman" w:eastAsia="Times New Roman" w:hAnsi="Times New Roman"/>
          <w:sz w:val="24"/>
          <w:szCs w:val="24"/>
          <w:lang w:eastAsia="ru-RU"/>
        </w:rPr>
        <w:t>________________________________________</w:t>
      </w:r>
      <w:r w:rsidR="00080384" w:rsidRPr="00EA45B8">
        <w:rPr>
          <w:rFonts w:ascii="Times New Roman" w:eastAsia="Times New Roman" w:hAnsi="Times New Roman"/>
          <w:sz w:val="24"/>
          <w:szCs w:val="24"/>
          <w:lang w:eastAsia="ru-RU"/>
        </w:rPr>
        <w:t>______</w:t>
      </w:r>
      <w:r w:rsidR="007F4A08">
        <w:rPr>
          <w:rFonts w:ascii="Times New Roman" w:eastAsia="Times New Roman" w:hAnsi="Times New Roman"/>
          <w:sz w:val="24"/>
          <w:szCs w:val="24"/>
          <w:lang w:eastAsia="ru-RU"/>
        </w:rPr>
        <w:t>______________</w:t>
      </w:r>
      <w:r w:rsidR="00080384" w:rsidRPr="00EA45B8">
        <w:rPr>
          <w:rFonts w:ascii="Times New Roman" w:eastAsia="Times New Roman" w:hAnsi="Times New Roman"/>
          <w:sz w:val="24"/>
          <w:szCs w:val="24"/>
          <w:lang w:eastAsia="ru-RU"/>
        </w:rPr>
        <w:t>_________________</w:t>
      </w:r>
    </w:p>
    <w:p w14:paraId="498CD2D4" w14:textId="77777777" w:rsidR="003767E6" w:rsidRPr="007F4A08" w:rsidRDefault="003767E6" w:rsidP="003767E6">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7F4A08">
        <w:rPr>
          <w:rFonts w:ascii="Times New Roman" w:eastAsia="Times New Roman" w:hAnsi="Times New Roman"/>
          <w:color w:val="000000"/>
          <w:sz w:val="20"/>
          <w:szCs w:val="20"/>
          <w:lang w:eastAsia="ru-RU"/>
        </w:rPr>
        <w:t xml:space="preserve">                                                     (организация, предприятие/ФИО, производитель работ) </w:t>
      </w:r>
    </w:p>
    <w:p w14:paraId="3A80EB54" w14:textId="77777777" w:rsidR="003767E6" w:rsidRPr="007F4A08" w:rsidRDefault="003767E6" w:rsidP="003767E6">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7F4A08">
        <w:rPr>
          <w:rFonts w:ascii="Times New Roman" w:eastAsia="Times New Roman" w:hAnsi="Times New Roman"/>
          <w:color w:val="000000"/>
          <w:sz w:val="20"/>
          <w:szCs w:val="20"/>
          <w:lang w:eastAsia="ru-RU"/>
        </w:rPr>
        <w:t>________________________________________</w:t>
      </w:r>
      <w:r w:rsidR="00080384" w:rsidRPr="007F4A08">
        <w:rPr>
          <w:rFonts w:ascii="Times New Roman" w:eastAsia="Times New Roman" w:hAnsi="Times New Roman"/>
          <w:color w:val="000000"/>
          <w:sz w:val="20"/>
          <w:szCs w:val="20"/>
          <w:lang w:eastAsia="ru-RU"/>
        </w:rPr>
        <w:t>_____________</w:t>
      </w:r>
      <w:r w:rsidR="007F4A08">
        <w:rPr>
          <w:rFonts w:ascii="Times New Roman" w:eastAsia="Times New Roman" w:hAnsi="Times New Roman"/>
          <w:color w:val="000000"/>
          <w:sz w:val="20"/>
          <w:szCs w:val="20"/>
          <w:lang w:eastAsia="ru-RU"/>
        </w:rPr>
        <w:t>______________________________</w:t>
      </w:r>
      <w:r w:rsidR="00080384" w:rsidRPr="007F4A08">
        <w:rPr>
          <w:rFonts w:ascii="Times New Roman" w:eastAsia="Times New Roman" w:hAnsi="Times New Roman"/>
          <w:color w:val="000000"/>
          <w:sz w:val="20"/>
          <w:szCs w:val="20"/>
          <w:lang w:eastAsia="ru-RU"/>
        </w:rPr>
        <w:t>__________</w:t>
      </w:r>
    </w:p>
    <w:p w14:paraId="7ED0C6F6" w14:textId="77777777" w:rsidR="003767E6" w:rsidRPr="007F4A08" w:rsidRDefault="003767E6" w:rsidP="003767E6">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7F4A08">
        <w:rPr>
          <w:rFonts w:ascii="Times New Roman" w:eastAsia="Times New Roman" w:hAnsi="Times New Roman"/>
          <w:color w:val="000000"/>
          <w:sz w:val="20"/>
          <w:szCs w:val="20"/>
          <w:lang w:eastAsia="ru-RU"/>
        </w:rPr>
        <w:t xml:space="preserve">                                                                                             (адрес)</w:t>
      </w:r>
    </w:p>
    <w:p w14:paraId="2A6DB637" w14:textId="77777777" w:rsidR="003767E6" w:rsidRPr="00EA45B8"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A45B8">
        <w:rPr>
          <w:rFonts w:ascii="Times New Roman" w:eastAsia="Times New Roman" w:hAnsi="Times New Roman"/>
          <w:color w:val="000000"/>
          <w:sz w:val="24"/>
          <w:szCs w:val="24"/>
          <w:lang w:eastAsia="ru-RU"/>
        </w:rPr>
        <w:t xml:space="preserve">Земляные работы производились по </w:t>
      </w:r>
      <w:proofErr w:type="gramStart"/>
      <w:r w:rsidRPr="00EA45B8">
        <w:rPr>
          <w:rFonts w:ascii="Times New Roman" w:eastAsia="Times New Roman" w:hAnsi="Times New Roman"/>
          <w:color w:val="000000"/>
          <w:sz w:val="24"/>
          <w:szCs w:val="24"/>
          <w:lang w:eastAsia="ru-RU"/>
        </w:rPr>
        <w:t>адресу:_</w:t>
      </w:r>
      <w:proofErr w:type="gramEnd"/>
      <w:r w:rsidRPr="00EA45B8">
        <w:rPr>
          <w:rFonts w:ascii="Times New Roman" w:eastAsia="Times New Roman" w:hAnsi="Times New Roman"/>
          <w:color w:val="000000"/>
          <w:sz w:val="24"/>
          <w:szCs w:val="24"/>
          <w:lang w:eastAsia="ru-RU"/>
        </w:rPr>
        <w:t>__________________</w:t>
      </w:r>
      <w:r w:rsidR="007F4A08">
        <w:rPr>
          <w:rFonts w:ascii="Times New Roman" w:eastAsia="Times New Roman" w:hAnsi="Times New Roman"/>
          <w:color w:val="000000"/>
          <w:sz w:val="24"/>
          <w:szCs w:val="24"/>
          <w:lang w:eastAsia="ru-RU"/>
        </w:rPr>
        <w:t>_____</w:t>
      </w:r>
      <w:r w:rsidRPr="00EA45B8">
        <w:rPr>
          <w:rFonts w:ascii="Times New Roman" w:eastAsia="Times New Roman" w:hAnsi="Times New Roman"/>
          <w:color w:val="000000"/>
          <w:sz w:val="24"/>
          <w:szCs w:val="24"/>
          <w:lang w:eastAsia="ru-RU"/>
        </w:rPr>
        <w:t>________________</w:t>
      </w:r>
    </w:p>
    <w:p w14:paraId="4DF436B8" w14:textId="77777777" w:rsidR="003767E6" w:rsidRPr="00EA45B8"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2CE40969" w14:textId="77777777" w:rsidR="003767E6" w:rsidRPr="00EA45B8"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A45B8">
        <w:rPr>
          <w:rFonts w:ascii="Times New Roman" w:eastAsia="Times New Roman" w:hAnsi="Times New Roman"/>
          <w:color w:val="000000"/>
          <w:sz w:val="24"/>
          <w:szCs w:val="24"/>
          <w:lang w:eastAsia="ru-RU"/>
        </w:rPr>
        <w:t xml:space="preserve">Разрешение на производство земляных работ №________ от «_____» ____________г. </w:t>
      </w:r>
    </w:p>
    <w:p w14:paraId="4349CF72" w14:textId="77777777" w:rsidR="003767E6" w:rsidRPr="00EA45B8"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01A81B24" w14:textId="77777777" w:rsidR="003767E6" w:rsidRPr="00EA45B8"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A45B8">
        <w:rPr>
          <w:rFonts w:ascii="Times New Roman" w:eastAsia="Times New Roman" w:hAnsi="Times New Roman"/>
          <w:color w:val="000000"/>
          <w:sz w:val="24"/>
          <w:szCs w:val="24"/>
          <w:lang w:eastAsia="ru-RU"/>
        </w:rPr>
        <w:t>Комиссия в составе:</w:t>
      </w:r>
    </w:p>
    <w:p w14:paraId="2925D593" w14:textId="77777777" w:rsidR="003767E6" w:rsidRPr="00EA45B8"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A45B8">
        <w:rPr>
          <w:rFonts w:ascii="Times New Roman" w:eastAsia="Times New Roman" w:hAnsi="Times New Roman"/>
          <w:color w:val="000000"/>
          <w:sz w:val="24"/>
          <w:szCs w:val="24"/>
          <w:lang w:eastAsia="ru-RU"/>
        </w:rPr>
        <w:t xml:space="preserve">представителя организации, производящей земляные работы (подрядчика) </w:t>
      </w:r>
    </w:p>
    <w:p w14:paraId="2B7F234C" w14:textId="77777777" w:rsidR="003767E6" w:rsidRPr="00EA45B8" w:rsidRDefault="003767E6" w:rsidP="003767E6">
      <w:pPr>
        <w:autoSpaceDE w:val="0"/>
        <w:autoSpaceDN w:val="0"/>
        <w:adjustRightInd w:val="0"/>
        <w:spacing w:after="0" w:line="240" w:lineRule="auto"/>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________</w:t>
      </w:r>
      <w:r w:rsidR="007F4A08">
        <w:rPr>
          <w:rFonts w:ascii="Times New Roman" w:eastAsia="Times New Roman" w:hAnsi="Times New Roman"/>
          <w:sz w:val="24"/>
          <w:szCs w:val="24"/>
          <w:lang w:eastAsia="ru-RU"/>
        </w:rPr>
        <w:t>______________</w:t>
      </w:r>
      <w:r w:rsidRPr="00EA45B8">
        <w:rPr>
          <w:rFonts w:ascii="Times New Roman" w:eastAsia="Times New Roman" w:hAnsi="Times New Roman"/>
          <w:sz w:val="24"/>
          <w:szCs w:val="24"/>
          <w:lang w:eastAsia="ru-RU"/>
        </w:rPr>
        <w:t>________________________________</w:t>
      </w:r>
      <w:r w:rsidR="00080384" w:rsidRPr="00EA45B8">
        <w:rPr>
          <w:rFonts w:ascii="Times New Roman" w:eastAsia="Times New Roman" w:hAnsi="Times New Roman"/>
          <w:sz w:val="24"/>
          <w:szCs w:val="24"/>
          <w:lang w:eastAsia="ru-RU"/>
        </w:rPr>
        <w:t>_______________________</w:t>
      </w:r>
    </w:p>
    <w:p w14:paraId="4779F71C" w14:textId="77777777" w:rsidR="003767E6" w:rsidRPr="007F4A08" w:rsidRDefault="00080384" w:rsidP="003767E6">
      <w:pPr>
        <w:autoSpaceDE w:val="0"/>
        <w:autoSpaceDN w:val="0"/>
        <w:adjustRightInd w:val="0"/>
        <w:spacing w:after="0" w:line="240" w:lineRule="auto"/>
        <w:jc w:val="both"/>
        <w:rPr>
          <w:rFonts w:ascii="Times New Roman" w:eastAsia="Times New Roman" w:hAnsi="Times New Roman"/>
          <w:sz w:val="20"/>
          <w:szCs w:val="20"/>
          <w:lang w:eastAsia="ru-RU"/>
        </w:rPr>
      </w:pPr>
      <w:r w:rsidRPr="00EA45B8">
        <w:rPr>
          <w:rFonts w:ascii="Times New Roman" w:eastAsia="Times New Roman" w:hAnsi="Times New Roman"/>
          <w:sz w:val="24"/>
          <w:szCs w:val="24"/>
          <w:lang w:eastAsia="ru-RU"/>
        </w:rPr>
        <w:t xml:space="preserve">                           </w:t>
      </w:r>
      <w:r w:rsidR="003767E6" w:rsidRPr="00EA45B8">
        <w:rPr>
          <w:rFonts w:ascii="Times New Roman" w:eastAsia="Times New Roman" w:hAnsi="Times New Roman"/>
          <w:sz w:val="24"/>
          <w:szCs w:val="24"/>
          <w:lang w:eastAsia="ru-RU"/>
        </w:rPr>
        <w:t xml:space="preserve">                                                </w:t>
      </w:r>
      <w:r w:rsidR="003767E6" w:rsidRPr="007F4A08">
        <w:rPr>
          <w:rFonts w:ascii="Times New Roman" w:eastAsia="Times New Roman" w:hAnsi="Times New Roman"/>
          <w:sz w:val="20"/>
          <w:szCs w:val="20"/>
          <w:lang w:eastAsia="ru-RU"/>
        </w:rPr>
        <w:t>(Ф.И.О., должность)</w:t>
      </w:r>
    </w:p>
    <w:p w14:paraId="2D09BCDC" w14:textId="77777777" w:rsidR="003767E6" w:rsidRPr="007F4A08" w:rsidRDefault="003767E6" w:rsidP="003767E6">
      <w:pPr>
        <w:autoSpaceDE w:val="0"/>
        <w:autoSpaceDN w:val="0"/>
        <w:adjustRightInd w:val="0"/>
        <w:spacing w:after="0" w:line="240" w:lineRule="auto"/>
        <w:jc w:val="both"/>
        <w:rPr>
          <w:rFonts w:ascii="Times New Roman" w:eastAsia="Times New Roman" w:hAnsi="Times New Roman"/>
          <w:sz w:val="20"/>
          <w:szCs w:val="20"/>
          <w:lang w:eastAsia="ru-RU"/>
        </w:rPr>
      </w:pPr>
    </w:p>
    <w:p w14:paraId="699F113F" w14:textId="77777777" w:rsidR="003767E6" w:rsidRPr="00EA45B8" w:rsidRDefault="003767E6" w:rsidP="003767E6">
      <w:pPr>
        <w:autoSpaceDE w:val="0"/>
        <w:autoSpaceDN w:val="0"/>
        <w:adjustRightInd w:val="0"/>
        <w:spacing w:after="0" w:line="240" w:lineRule="auto"/>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xml:space="preserve"> представителя организации, выполнившей благ</w:t>
      </w:r>
      <w:r w:rsidR="00080384" w:rsidRPr="00EA45B8">
        <w:rPr>
          <w:rFonts w:ascii="Times New Roman" w:eastAsia="Times New Roman" w:hAnsi="Times New Roman"/>
          <w:sz w:val="24"/>
          <w:szCs w:val="24"/>
          <w:lang w:eastAsia="ru-RU"/>
        </w:rPr>
        <w:t>оустройство ______</w:t>
      </w:r>
      <w:r w:rsidR="007F4A08">
        <w:rPr>
          <w:rFonts w:ascii="Times New Roman" w:eastAsia="Times New Roman" w:hAnsi="Times New Roman"/>
          <w:sz w:val="24"/>
          <w:szCs w:val="24"/>
          <w:lang w:eastAsia="ru-RU"/>
        </w:rPr>
        <w:t>_______________</w:t>
      </w:r>
      <w:r w:rsidR="00080384" w:rsidRPr="00EA45B8">
        <w:rPr>
          <w:rFonts w:ascii="Times New Roman" w:eastAsia="Times New Roman" w:hAnsi="Times New Roman"/>
          <w:sz w:val="24"/>
          <w:szCs w:val="24"/>
          <w:lang w:eastAsia="ru-RU"/>
        </w:rPr>
        <w:t>____</w:t>
      </w:r>
    </w:p>
    <w:p w14:paraId="1665891D" w14:textId="77777777" w:rsidR="003767E6" w:rsidRPr="00EA45B8" w:rsidRDefault="003767E6" w:rsidP="003767E6">
      <w:pPr>
        <w:autoSpaceDE w:val="0"/>
        <w:autoSpaceDN w:val="0"/>
        <w:adjustRightInd w:val="0"/>
        <w:spacing w:after="0" w:line="240" w:lineRule="auto"/>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________________________________________</w:t>
      </w:r>
      <w:r w:rsidR="00080384" w:rsidRPr="00EA45B8">
        <w:rPr>
          <w:rFonts w:ascii="Times New Roman" w:eastAsia="Times New Roman" w:hAnsi="Times New Roman"/>
          <w:sz w:val="24"/>
          <w:szCs w:val="24"/>
          <w:lang w:eastAsia="ru-RU"/>
        </w:rPr>
        <w:t>_____________</w:t>
      </w:r>
      <w:r w:rsidR="007F4A08">
        <w:rPr>
          <w:rFonts w:ascii="Times New Roman" w:eastAsia="Times New Roman" w:hAnsi="Times New Roman"/>
          <w:sz w:val="24"/>
          <w:szCs w:val="24"/>
          <w:lang w:eastAsia="ru-RU"/>
        </w:rPr>
        <w:t>______________</w:t>
      </w:r>
      <w:r w:rsidR="00080384" w:rsidRPr="00EA45B8">
        <w:rPr>
          <w:rFonts w:ascii="Times New Roman" w:eastAsia="Times New Roman" w:hAnsi="Times New Roman"/>
          <w:sz w:val="24"/>
          <w:szCs w:val="24"/>
          <w:lang w:eastAsia="ru-RU"/>
        </w:rPr>
        <w:t>__________</w:t>
      </w:r>
      <w:r w:rsidRPr="00EA45B8">
        <w:rPr>
          <w:rFonts w:ascii="Times New Roman" w:eastAsia="Times New Roman" w:hAnsi="Times New Roman"/>
          <w:sz w:val="24"/>
          <w:szCs w:val="24"/>
          <w:lang w:eastAsia="ru-RU"/>
        </w:rPr>
        <w:t xml:space="preserve"> </w:t>
      </w:r>
    </w:p>
    <w:p w14:paraId="5049CE3D" w14:textId="77777777" w:rsidR="003767E6" w:rsidRPr="007F4A08" w:rsidRDefault="003767E6" w:rsidP="003767E6">
      <w:pPr>
        <w:autoSpaceDE w:val="0"/>
        <w:autoSpaceDN w:val="0"/>
        <w:adjustRightInd w:val="0"/>
        <w:spacing w:after="0" w:line="240" w:lineRule="auto"/>
        <w:jc w:val="both"/>
        <w:rPr>
          <w:rFonts w:ascii="Times New Roman" w:eastAsia="Times New Roman" w:hAnsi="Times New Roman"/>
          <w:sz w:val="20"/>
          <w:szCs w:val="20"/>
          <w:lang w:eastAsia="ru-RU"/>
        </w:rPr>
      </w:pPr>
      <w:r w:rsidRPr="007F4A08">
        <w:rPr>
          <w:rFonts w:ascii="Times New Roman" w:eastAsia="Times New Roman" w:hAnsi="Times New Roman"/>
          <w:sz w:val="20"/>
          <w:szCs w:val="20"/>
          <w:lang w:eastAsia="ru-RU"/>
        </w:rPr>
        <w:t xml:space="preserve">                                                                             (Ф.И.О., должность) </w:t>
      </w:r>
    </w:p>
    <w:p w14:paraId="3A79D68C" w14:textId="77777777" w:rsidR="003767E6" w:rsidRPr="007F4A08" w:rsidRDefault="003767E6" w:rsidP="003767E6">
      <w:pPr>
        <w:widowControl w:val="0"/>
        <w:suppressAutoHyphens/>
        <w:autoSpaceDE w:val="0"/>
        <w:spacing w:after="0" w:line="240" w:lineRule="auto"/>
        <w:ind w:firstLine="720"/>
        <w:jc w:val="both"/>
        <w:rPr>
          <w:rFonts w:ascii="Times New Roman" w:eastAsia="Times New Roman" w:hAnsi="Times New Roman"/>
          <w:sz w:val="20"/>
          <w:szCs w:val="20"/>
          <w:lang w:eastAsia="ru-RU"/>
        </w:rPr>
      </w:pPr>
    </w:p>
    <w:p w14:paraId="6F289146"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представителя управляющей организации или жилищно-эксплуатационной организации ___________________________________________</w:t>
      </w:r>
      <w:r w:rsidR="007F4A08">
        <w:rPr>
          <w:rFonts w:ascii="Times New Roman" w:eastAsia="Times New Roman" w:hAnsi="Times New Roman"/>
          <w:sz w:val="24"/>
          <w:szCs w:val="24"/>
          <w:lang w:eastAsia="ru-RU"/>
        </w:rPr>
        <w:t>________________</w:t>
      </w:r>
      <w:r w:rsidRPr="00EA45B8">
        <w:rPr>
          <w:rFonts w:ascii="Times New Roman" w:eastAsia="Times New Roman" w:hAnsi="Times New Roman"/>
          <w:sz w:val="24"/>
          <w:szCs w:val="24"/>
          <w:lang w:eastAsia="ru-RU"/>
        </w:rPr>
        <w:t>__________________</w:t>
      </w:r>
    </w:p>
    <w:p w14:paraId="025A1129" w14:textId="77777777" w:rsidR="003767E6" w:rsidRPr="007F4A08" w:rsidRDefault="003767E6" w:rsidP="003767E6">
      <w:pPr>
        <w:widowControl w:val="0"/>
        <w:suppressAutoHyphens/>
        <w:autoSpaceDE w:val="0"/>
        <w:spacing w:after="0" w:line="240" w:lineRule="auto"/>
        <w:jc w:val="both"/>
        <w:rPr>
          <w:rFonts w:ascii="Times New Roman" w:eastAsia="Times New Roman" w:hAnsi="Times New Roman"/>
          <w:sz w:val="20"/>
          <w:szCs w:val="20"/>
          <w:lang w:eastAsia="ru-RU"/>
        </w:rPr>
      </w:pPr>
      <w:r w:rsidRPr="00EA45B8">
        <w:rPr>
          <w:rFonts w:ascii="Times New Roman" w:eastAsia="Times New Roman" w:hAnsi="Times New Roman"/>
          <w:sz w:val="24"/>
          <w:szCs w:val="24"/>
          <w:lang w:eastAsia="ru-RU"/>
        </w:rPr>
        <w:t xml:space="preserve">                                                                               </w:t>
      </w:r>
      <w:r w:rsidRPr="007F4A08">
        <w:rPr>
          <w:rFonts w:ascii="Times New Roman" w:eastAsia="Times New Roman" w:hAnsi="Times New Roman"/>
          <w:sz w:val="20"/>
          <w:szCs w:val="20"/>
          <w:lang w:eastAsia="ru-RU"/>
        </w:rPr>
        <w:t>(Ф.И.О., должность)</w:t>
      </w:r>
    </w:p>
    <w:p w14:paraId="54510691" w14:textId="77777777" w:rsidR="003767E6" w:rsidRPr="007F4A08" w:rsidRDefault="003767E6" w:rsidP="003767E6">
      <w:pPr>
        <w:widowControl w:val="0"/>
        <w:suppressAutoHyphens/>
        <w:autoSpaceDE w:val="0"/>
        <w:spacing w:after="0" w:line="240" w:lineRule="auto"/>
        <w:jc w:val="both"/>
        <w:rPr>
          <w:rFonts w:ascii="Times New Roman" w:eastAsia="Times New Roman" w:hAnsi="Times New Roman"/>
          <w:sz w:val="20"/>
          <w:szCs w:val="20"/>
          <w:lang w:eastAsia="ru-RU"/>
        </w:rPr>
      </w:pPr>
    </w:p>
    <w:p w14:paraId="4375DD1E"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14:paraId="1BB09CB8"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акт на предмет выполнения благоустроительных работ в полном объеме</w:t>
      </w:r>
    </w:p>
    <w:p w14:paraId="617909FF"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p>
    <w:p w14:paraId="7B815C97" w14:textId="77777777" w:rsidR="003767E6" w:rsidRPr="00EA45B8"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A45B8">
        <w:rPr>
          <w:rFonts w:ascii="Times New Roman" w:eastAsia="Times New Roman" w:hAnsi="Times New Roman"/>
          <w:color w:val="000000"/>
          <w:sz w:val="24"/>
          <w:szCs w:val="24"/>
          <w:lang w:eastAsia="ru-RU"/>
        </w:rPr>
        <w:t>Представитель организации, производившей земляные работы (подрядчик),</w:t>
      </w:r>
    </w:p>
    <w:p w14:paraId="2CCA0EB5" w14:textId="77777777" w:rsidR="003767E6" w:rsidRPr="00EA45B8"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5EA30759" w14:textId="77777777" w:rsidR="003767E6" w:rsidRPr="007F4A08" w:rsidRDefault="003767E6" w:rsidP="003767E6">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A45B8">
        <w:rPr>
          <w:rFonts w:ascii="Times New Roman" w:eastAsia="Times New Roman" w:hAnsi="Times New Roman"/>
          <w:color w:val="000000"/>
          <w:sz w:val="24"/>
          <w:szCs w:val="24"/>
          <w:lang w:eastAsia="ru-RU"/>
        </w:rPr>
        <w:t xml:space="preserve"> </w:t>
      </w:r>
      <w:r w:rsidRPr="007F4A08">
        <w:rPr>
          <w:rFonts w:ascii="Times New Roman" w:eastAsia="Times New Roman" w:hAnsi="Times New Roman"/>
          <w:color w:val="000000"/>
          <w:sz w:val="20"/>
          <w:szCs w:val="20"/>
          <w:lang w:eastAsia="ru-RU"/>
        </w:rPr>
        <w:t xml:space="preserve">(подпись) </w:t>
      </w:r>
    </w:p>
    <w:p w14:paraId="2F5DDA1E" w14:textId="77777777" w:rsidR="003767E6" w:rsidRPr="00EA45B8"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ru-RU"/>
        </w:rPr>
      </w:pPr>
    </w:p>
    <w:p w14:paraId="3E85833F"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xml:space="preserve">Представитель организации, выполнившей благоустройство, </w:t>
      </w:r>
    </w:p>
    <w:p w14:paraId="2308D344"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p>
    <w:p w14:paraId="249DA734" w14:textId="77777777" w:rsidR="003767E6" w:rsidRPr="007F4A08" w:rsidRDefault="003767E6" w:rsidP="003767E6">
      <w:pPr>
        <w:widowControl w:val="0"/>
        <w:suppressAutoHyphens/>
        <w:autoSpaceDE w:val="0"/>
        <w:spacing w:after="0" w:line="240" w:lineRule="auto"/>
        <w:jc w:val="both"/>
        <w:rPr>
          <w:rFonts w:ascii="Times New Roman" w:eastAsia="Times New Roman" w:hAnsi="Times New Roman"/>
          <w:sz w:val="20"/>
          <w:szCs w:val="20"/>
          <w:lang w:eastAsia="ru-RU"/>
        </w:rPr>
      </w:pPr>
      <w:r w:rsidRPr="007F4A08">
        <w:rPr>
          <w:rFonts w:ascii="Times New Roman" w:eastAsia="Times New Roman" w:hAnsi="Times New Roman"/>
          <w:sz w:val="20"/>
          <w:szCs w:val="20"/>
          <w:lang w:eastAsia="ru-RU"/>
        </w:rPr>
        <w:t xml:space="preserve">(подпись) </w:t>
      </w:r>
    </w:p>
    <w:p w14:paraId="4F244504"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p>
    <w:p w14:paraId="3D787D19"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xml:space="preserve">Представитель владельца объекта благоустройства, управляющей организации или жилищно-эксплуатационной организации </w:t>
      </w:r>
    </w:p>
    <w:p w14:paraId="52640F55"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p>
    <w:p w14:paraId="63AD1541" w14:textId="77777777" w:rsidR="003767E6" w:rsidRPr="007F4A08" w:rsidRDefault="003767E6" w:rsidP="003767E6">
      <w:pPr>
        <w:widowControl w:val="0"/>
        <w:suppressAutoHyphens/>
        <w:autoSpaceDE w:val="0"/>
        <w:spacing w:after="0" w:line="240" w:lineRule="auto"/>
        <w:jc w:val="both"/>
        <w:rPr>
          <w:rFonts w:ascii="Times New Roman" w:eastAsia="Times New Roman" w:hAnsi="Times New Roman"/>
          <w:sz w:val="20"/>
          <w:szCs w:val="20"/>
          <w:lang w:eastAsia="ru-RU"/>
        </w:rPr>
      </w:pPr>
      <w:r w:rsidRPr="007F4A08">
        <w:rPr>
          <w:rFonts w:ascii="Times New Roman" w:eastAsia="Times New Roman" w:hAnsi="Times New Roman"/>
          <w:sz w:val="20"/>
          <w:szCs w:val="20"/>
          <w:lang w:eastAsia="ru-RU"/>
        </w:rPr>
        <w:t xml:space="preserve">(подпись) </w:t>
      </w:r>
    </w:p>
    <w:p w14:paraId="0215559A"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p>
    <w:p w14:paraId="0781B982" w14:textId="77777777" w:rsidR="003767E6"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p>
    <w:p w14:paraId="16B66B6D" w14:textId="77777777" w:rsidR="007F4A08" w:rsidRDefault="007F4A08" w:rsidP="003767E6">
      <w:pPr>
        <w:widowControl w:val="0"/>
        <w:suppressAutoHyphens/>
        <w:autoSpaceDE w:val="0"/>
        <w:spacing w:after="0" w:line="240" w:lineRule="auto"/>
        <w:jc w:val="both"/>
        <w:rPr>
          <w:rFonts w:ascii="Times New Roman" w:eastAsia="Times New Roman" w:hAnsi="Times New Roman"/>
          <w:sz w:val="24"/>
          <w:szCs w:val="24"/>
          <w:lang w:eastAsia="ru-RU"/>
        </w:rPr>
      </w:pPr>
    </w:p>
    <w:p w14:paraId="6F43EBBC" w14:textId="77777777" w:rsidR="007F4A08" w:rsidRPr="00EA45B8" w:rsidRDefault="007F4A08" w:rsidP="003767E6">
      <w:pPr>
        <w:widowControl w:val="0"/>
        <w:suppressAutoHyphens/>
        <w:autoSpaceDE w:val="0"/>
        <w:spacing w:after="0" w:line="240" w:lineRule="auto"/>
        <w:jc w:val="both"/>
        <w:rPr>
          <w:rFonts w:ascii="Times New Roman" w:eastAsia="Times New Roman" w:hAnsi="Times New Roman"/>
          <w:sz w:val="24"/>
          <w:szCs w:val="24"/>
          <w:lang w:eastAsia="ru-RU"/>
        </w:rPr>
      </w:pPr>
    </w:p>
    <w:p w14:paraId="1BB77044"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p>
    <w:p w14:paraId="675A9E38"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p>
    <w:p w14:paraId="1A74A90E" w14:textId="77777777" w:rsidR="003767E6" w:rsidRPr="00EA45B8"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Приложение 6</w:t>
      </w:r>
    </w:p>
    <w:p w14:paraId="08864858" w14:textId="77777777" w:rsidR="003767E6" w:rsidRPr="00EA45B8"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к Административному регламенту</w:t>
      </w:r>
    </w:p>
    <w:p w14:paraId="22920BAC" w14:textId="77777777" w:rsidR="003767E6" w:rsidRPr="00EA45B8"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предоставления Муниципальной услуги</w:t>
      </w:r>
    </w:p>
    <w:p w14:paraId="57D685B2" w14:textId="77777777" w:rsidR="003767E6" w:rsidRPr="00EA45B8"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14:paraId="5BD3F10D" w14:textId="77777777" w:rsidR="003767E6" w:rsidRPr="00EA45B8"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bookmarkStart w:id="9" w:name="P890"/>
      <w:bookmarkEnd w:id="9"/>
      <w:r w:rsidRPr="00EA45B8">
        <w:rPr>
          <w:rFonts w:ascii="Times New Roman" w:eastAsia="Times New Roman" w:hAnsi="Times New Roman"/>
          <w:b/>
          <w:bCs/>
          <w:sz w:val="24"/>
          <w:szCs w:val="24"/>
          <w:lang w:eastAsia="zh-CN"/>
        </w:rPr>
        <w:t xml:space="preserve">Форма </w:t>
      </w:r>
    </w:p>
    <w:p w14:paraId="6CD3756F" w14:textId="77777777" w:rsidR="003767E6" w:rsidRPr="00EA45B8"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EA45B8">
        <w:rPr>
          <w:rFonts w:ascii="Times New Roman" w:eastAsia="Times New Roman" w:hAnsi="Times New Roman"/>
          <w:b/>
          <w:bCs/>
          <w:sz w:val="24"/>
          <w:szCs w:val="24"/>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074D0AE1" w14:textId="77777777" w:rsidR="003767E6" w:rsidRPr="00EA45B8"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14:paraId="31A70E6A" w14:textId="77777777" w:rsidR="003767E6" w:rsidRPr="00EA45B8" w:rsidRDefault="003767E6" w:rsidP="003767E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EA45B8">
        <w:rPr>
          <w:rFonts w:ascii="Times New Roman" w:eastAsia="Times New Roman" w:hAnsi="Times New Roman"/>
          <w:color w:val="000000"/>
          <w:sz w:val="24"/>
          <w:szCs w:val="24"/>
          <w:lang w:eastAsia="ru-RU"/>
        </w:rPr>
        <w:t>___________________________________________________________</w:t>
      </w:r>
    </w:p>
    <w:p w14:paraId="70E0C695" w14:textId="77777777" w:rsidR="003767E6" w:rsidRPr="007F4A08" w:rsidRDefault="003767E6" w:rsidP="003767E6">
      <w:pPr>
        <w:autoSpaceDE w:val="0"/>
        <w:autoSpaceDN w:val="0"/>
        <w:adjustRightInd w:val="0"/>
        <w:spacing w:after="0" w:line="240" w:lineRule="auto"/>
        <w:jc w:val="center"/>
        <w:rPr>
          <w:rFonts w:ascii="Times New Roman" w:eastAsia="Times New Roman" w:hAnsi="Times New Roman"/>
          <w:sz w:val="20"/>
          <w:szCs w:val="20"/>
          <w:lang w:eastAsia="ru-RU"/>
        </w:rPr>
      </w:pPr>
      <w:r w:rsidRPr="007F4A08">
        <w:rPr>
          <w:rFonts w:ascii="Times New Roman" w:eastAsia="Times New Roman" w:hAnsi="Times New Roman"/>
          <w:sz w:val="20"/>
          <w:szCs w:val="20"/>
          <w:lang w:eastAsia="ru-RU"/>
        </w:rPr>
        <w:t>наименование уполномоченного на предоставление услуги</w:t>
      </w:r>
    </w:p>
    <w:p w14:paraId="7A2F264E" w14:textId="77777777" w:rsidR="003767E6" w:rsidRPr="00EA45B8"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14:paraId="7DDD78FD" w14:textId="77777777" w:rsidR="003767E6" w:rsidRPr="00EA45B8" w:rsidRDefault="003767E6" w:rsidP="003767E6">
      <w:pPr>
        <w:autoSpaceDE w:val="0"/>
        <w:autoSpaceDN w:val="0"/>
        <w:adjustRightInd w:val="0"/>
        <w:spacing w:after="0" w:line="240" w:lineRule="auto"/>
        <w:jc w:val="right"/>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xml:space="preserve">Кому: ________________________________ </w:t>
      </w:r>
    </w:p>
    <w:p w14:paraId="34778F73" w14:textId="77777777" w:rsidR="003767E6" w:rsidRPr="00EA45B8"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EA45B8">
        <w:rPr>
          <w:rFonts w:ascii="Times New Roman" w:eastAsia="Times New Roman" w:hAnsi="Times New Roman"/>
          <w:i/>
          <w:iCs/>
          <w:sz w:val="24"/>
          <w:szCs w:val="24"/>
          <w:lang w:eastAsia="ru-RU"/>
        </w:rPr>
        <w:t xml:space="preserve">(фамилия, имя, отчество (последнее – при </w:t>
      </w:r>
    </w:p>
    <w:p w14:paraId="69C70D42" w14:textId="77777777" w:rsidR="003767E6" w:rsidRPr="00EA45B8"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EA45B8">
        <w:rPr>
          <w:rFonts w:ascii="Times New Roman" w:eastAsia="Times New Roman" w:hAnsi="Times New Roman"/>
          <w:i/>
          <w:iCs/>
          <w:sz w:val="24"/>
          <w:szCs w:val="24"/>
          <w:lang w:eastAsia="ru-RU"/>
        </w:rPr>
        <w:t>наличии), наименование и данные документа,</w:t>
      </w:r>
    </w:p>
    <w:p w14:paraId="14549F0E" w14:textId="77777777" w:rsidR="003767E6" w:rsidRPr="00EA45B8"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EA45B8">
        <w:rPr>
          <w:rFonts w:ascii="Times New Roman" w:eastAsia="Times New Roman" w:hAnsi="Times New Roman"/>
          <w:i/>
          <w:iCs/>
          <w:sz w:val="24"/>
          <w:szCs w:val="24"/>
          <w:lang w:eastAsia="ru-RU"/>
        </w:rPr>
        <w:t xml:space="preserve"> удостоверяющего личность – для физического </w:t>
      </w:r>
    </w:p>
    <w:p w14:paraId="0D669C27" w14:textId="77777777" w:rsidR="003767E6" w:rsidRPr="00EA45B8"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proofErr w:type="spellStart"/>
      <w:proofErr w:type="gramStart"/>
      <w:r w:rsidRPr="00EA45B8">
        <w:rPr>
          <w:rFonts w:ascii="Times New Roman" w:eastAsia="Times New Roman" w:hAnsi="Times New Roman"/>
          <w:i/>
          <w:iCs/>
          <w:sz w:val="24"/>
          <w:szCs w:val="24"/>
          <w:lang w:eastAsia="ru-RU"/>
        </w:rPr>
        <w:t>лица;наименование</w:t>
      </w:r>
      <w:proofErr w:type="spellEnd"/>
      <w:proofErr w:type="gramEnd"/>
      <w:r w:rsidRPr="00EA45B8">
        <w:rPr>
          <w:rFonts w:ascii="Times New Roman" w:eastAsia="Times New Roman" w:hAnsi="Times New Roman"/>
          <w:i/>
          <w:iCs/>
          <w:sz w:val="24"/>
          <w:szCs w:val="24"/>
          <w:lang w:eastAsia="ru-RU"/>
        </w:rPr>
        <w:t xml:space="preserve"> индивидуального </w:t>
      </w:r>
    </w:p>
    <w:p w14:paraId="34814342" w14:textId="77777777" w:rsidR="003767E6" w:rsidRPr="00EA45B8"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EA45B8">
        <w:rPr>
          <w:rFonts w:ascii="Times New Roman" w:eastAsia="Times New Roman" w:hAnsi="Times New Roman"/>
          <w:i/>
          <w:iCs/>
          <w:sz w:val="24"/>
          <w:szCs w:val="24"/>
          <w:lang w:eastAsia="ru-RU"/>
        </w:rPr>
        <w:t xml:space="preserve">предпринимателя, ИНН, ОГРНИП – для </w:t>
      </w:r>
    </w:p>
    <w:p w14:paraId="5DFE1291" w14:textId="77777777" w:rsidR="003767E6" w:rsidRPr="00EA45B8"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EA45B8">
        <w:rPr>
          <w:rFonts w:ascii="Times New Roman" w:eastAsia="Times New Roman" w:hAnsi="Times New Roman"/>
          <w:i/>
          <w:iCs/>
          <w:sz w:val="24"/>
          <w:szCs w:val="24"/>
          <w:lang w:eastAsia="ru-RU"/>
        </w:rPr>
        <w:t xml:space="preserve">физического лица, зарегистрированного в </w:t>
      </w:r>
    </w:p>
    <w:p w14:paraId="771B2B79" w14:textId="77777777" w:rsidR="003767E6" w:rsidRPr="00EA45B8"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EA45B8">
        <w:rPr>
          <w:rFonts w:ascii="Times New Roman" w:eastAsia="Times New Roman" w:hAnsi="Times New Roman"/>
          <w:i/>
          <w:iCs/>
          <w:sz w:val="24"/>
          <w:szCs w:val="24"/>
          <w:lang w:eastAsia="ru-RU"/>
        </w:rPr>
        <w:t>качестве индивидуального предпринимателя</w:t>
      </w:r>
      <w:proofErr w:type="gramStart"/>
      <w:r w:rsidRPr="00EA45B8">
        <w:rPr>
          <w:rFonts w:ascii="Times New Roman" w:eastAsia="Times New Roman" w:hAnsi="Times New Roman"/>
          <w:i/>
          <w:iCs/>
          <w:sz w:val="24"/>
          <w:szCs w:val="24"/>
          <w:lang w:eastAsia="ru-RU"/>
        </w:rPr>
        <w:t>);полное</w:t>
      </w:r>
      <w:proofErr w:type="gramEnd"/>
      <w:r w:rsidRPr="00EA45B8">
        <w:rPr>
          <w:rFonts w:ascii="Times New Roman" w:eastAsia="Times New Roman" w:hAnsi="Times New Roman"/>
          <w:i/>
          <w:iCs/>
          <w:sz w:val="24"/>
          <w:szCs w:val="24"/>
          <w:lang w:eastAsia="ru-RU"/>
        </w:rPr>
        <w:t xml:space="preserve"> наименование </w:t>
      </w:r>
    </w:p>
    <w:p w14:paraId="685FC940" w14:textId="77777777" w:rsidR="003767E6" w:rsidRPr="00EA45B8"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EA45B8">
        <w:rPr>
          <w:rFonts w:ascii="Times New Roman" w:eastAsia="Times New Roman" w:hAnsi="Times New Roman"/>
          <w:i/>
          <w:iCs/>
          <w:sz w:val="24"/>
          <w:szCs w:val="24"/>
          <w:lang w:eastAsia="ru-RU"/>
        </w:rPr>
        <w:t xml:space="preserve">юридического лица, ИНН, ОГРН, </w:t>
      </w:r>
    </w:p>
    <w:p w14:paraId="3DB885AD" w14:textId="77777777" w:rsidR="003767E6" w:rsidRPr="00EA45B8"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EA45B8">
        <w:rPr>
          <w:rFonts w:ascii="Times New Roman" w:eastAsia="Times New Roman" w:hAnsi="Times New Roman"/>
          <w:i/>
          <w:iCs/>
          <w:sz w:val="24"/>
          <w:szCs w:val="24"/>
          <w:lang w:eastAsia="ru-RU"/>
        </w:rPr>
        <w:t xml:space="preserve">юридический адрес – для юридического лица) </w:t>
      </w:r>
    </w:p>
    <w:p w14:paraId="6AED0720" w14:textId="77777777" w:rsidR="003767E6" w:rsidRPr="00EA45B8" w:rsidRDefault="003767E6" w:rsidP="003767E6">
      <w:pPr>
        <w:autoSpaceDE w:val="0"/>
        <w:autoSpaceDN w:val="0"/>
        <w:adjustRightInd w:val="0"/>
        <w:spacing w:after="0" w:line="240" w:lineRule="auto"/>
        <w:jc w:val="right"/>
        <w:rPr>
          <w:rFonts w:ascii="Times New Roman" w:eastAsia="Times New Roman" w:hAnsi="Times New Roman"/>
          <w:sz w:val="24"/>
          <w:szCs w:val="24"/>
          <w:lang w:eastAsia="ru-RU"/>
        </w:rPr>
      </w:pPr>
    </w:p>
    <w:p w14:paraId="22374931" w14:textId="77777777" w:rsidR="003767E6" w:rsidRPr="00EA45B8" w:rsidRDefault="003767E6" w:rsidP="003767E6">
      <w:pPr>
        <w:autoSpaceDE w:val="0"/>
        <w:autoSpaceDN w:val="0"/>
        <w:adjustRightInd w:val="0"/>
        <w:spacing w:after="0" w:line="240" w:lineRule="auto"/>
        <w:jc w:val="right"/>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xml:space="preserve">Контактные данные: _______________________ </w:t>
      </w:r>
    </w:p>
    <w:p w14:paraId="3DFFAC4D" w14:textId="77777777" w:rsidR="003767E6" w:rsidRPr="00EA45B8"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EA45B8">
        <w:rPr>
          <w:rFonts w:ascii="Times New Roman" w:eastAsia="Times New Roman" w:hAnsi="Times New Roman"/>
          <w:i/>
          <w:iCs/>
          <w:sz w:val="24"/>
          <w:szCs w:val="24"/>
          <w:lang w:eastAsia="ru-RU"/>
        </w:rPr>
        <w:t xml:space="preserve">(почтовый индекс и адрес – для физического </w:t>
      </w:r>
    </w:p>
    <w:p w14:paraId="1481D51A" w14:textId="77777777" w:rsidR="003767E6" w:rsidRPr="00EA45B8"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EA45B8">
        <w:rPr>
          <w:rFonts w:ascii="Times New Roman" w:eastAsia="Times New Roman" w:hAnsi="Times New Roman"/>
          <w:i/>
          <w:iCs/>
          <w:sz w:val="24"/>
          <w:szCs w:val="24"/>
          <w:lang w:eastAsia="ru-RU"/>
        </w:rPr>
        <w:t xml:space="preserve">лица, в т.ч. зарегистрированного в качестве </w:t>
      </w:r>
    </w:p>
    <w:p w14:paraId="53D8F2BA" w14:textId="77777777" w:rsidR="003767E6" w:rsidRPr="00EA45B8"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EA45B8">
        <w:rPr>
          <w:rFonts w:ascii="Times New Roman" w:eastAsia="Times New Roman" w:hAnsi="Times New Roman"/>
          <w:i/>
          <w:iCs/>
          <w:sz w:val="24"/>
          <w:szCs w:val="24"/>
          <w:lang w:eastAsia="ru-RU"/>
        </w:rPr>
        <w:t xml:space="preserve">индивидуального предпринимателя, телефон, </w:t>
      </w:r>
    </w:p>
    <w:p w14:paraId="44E4B0D2" w14:textId="77777777" w:rsidR="003767E6" w:rsidRPr="00EA45B8" w:rsidRDefault="003767E6" w:rsidP="003767E6">
      <w:pPr>
        <w:autoSpaceDE w:val="0"/>
        <w:autoSpaceDN w:val="0"/>
        <w:adjustRightInd w:val="0"/>
        <w:spacing w:after="0" w:line="240" w:lineRule="auto"/>
        <w:jc w:val="right"/>
        <w:rPr>
          <w:rFonts w:ascii="Times New Roman" w:eastAsia="Times New Roman" w:hAnsi="Times New Roman"/>
          <w:sz w:val="24"/>
          <w:szCs w:val="24"/>
          <w:lang w:eastAsia="ru-RU"/>
        </w:rPr>
      </w:pPr>
      <w:r w:rsidRPr="00EA45B8">
        <w:rPr>
          <w:rFonts w:ascii="Times New Roman" w:eastAsia="Times New Roman" w:hAnsi="Times New Roman"/>
          <w:i/>
          <w:iCs/>
          <w:sz w:val="24"/>
          <w:szCs w:val="24"/>
          <w:lang w:eastAsia="ru-RU"/>
        </w:rPr>
        <w:t xml:space="preserve">адрес электронной почты) </w:t>
      </w:r>
    </w:p>
    <w:p w14:paraId="14604DAC" w14:textId="77777777" w:rsidR="003767E6" w:rsidRPr="00EA45B8"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EA45B8">
        <w:rPr>
          <w:rFonts w:ascii="Times New Roman" w:eastAsia="Times New Roman" w:hAnsi="Times New Roman"/>
          <w:b/>
          <w:bCs/>
          <w:sz w:val="24"/>
          <w:szCs w:val="24"/>
          <w:lang w:eastAsia="zh-CN"/>
        </w:rPr>
        <w:t>РЕШЕНИЕ</w:t>
      </w:r>
    </w:p>
    <w:p w14:paraId="4D9069BE" w14:textId="77777777" w:rsidR="003767E6" w:rsidRPr="00EA45B8" w:rsidRDefault="003767E6" w:rsidP="003767E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EA45B8">
        <w:rPr>
          <w:rFonts w:ascii="Times New Roman" w:eastAsia="Times New Roman" w:hAnsi="Times New Roman"/>
          <w:color w:val="000000"/>
          <w:sz w:val="24"/>
          <w:szCs w:val="24"/>
          <w:lang w:eastAsia="ru-RU"/>
        </w:rPr>
        <w:t>_____________________________________________</w:t>
      </w:r>
    </w:p>
    <w:p w14:paraId="383588F2" w14:textId="77777777" w:rsidR="003767E6" w:rsidRPr="00EA45B8" w:rsidRDefault="003767E6" w:rsidP="003767E6">
      <w:pPr>
        <w:autoSpaceDE w:val="0"/>
        <w:autoSpaceDN w:val="0"/>
        <w:adjustRightInd w:val="0"/>
        <w:spacing w:after="0" w:line="240" w:lineRule="auto"/>
        <w:jc w:val="center"/>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_______________ от _________________.</w:t>
      </w:r>
    </w:p>
    <w:p w14:paraId="78D38D78" w14:textId="77777777" w:rsidR="003767E6" w:rsidRPr="007F4A08" w:rsidRDefault="003767E6" w:rsidP="003767E6">
      <w:pPr>
        <w:autoSpaceDE w:val="0"/>
        <w:autoSpaceDN w:val="0"/>
        <w:adjustRightInd w:val="0"/>
        <w:spacing w:after="0" w:line="240" w:lineRule="auto"/>
        <w:jc w:val="center"/>
        <w:rPr>
          <w:rFonts w:ascii="Times New Roman" w:eastAsia="Times New Roman" w:hAnsi="Times New Roman"/>
          <w:i/>
          <w:iCs/>
          <w:sz w:val="20"/>
          <w:szCs w:val="20"/>
          <w:lang w:eastAsia="ru-RU"/>
        </w:rPr>
      </w:pPr>
      <w:r w:rsidRPr="007F4A08">
        <w:rPr>
          <w:rFonts w:ascii="Times New Roman" w:eastAsia="Times New Roman" w:hAnsi="Times New Roman"/>
          <w:i/>
          <w:iCs/>
          <w:sz w:val="20"/>
          <w:szCs w:val="20"/>
          <w:lang w:eastAsia="ru-RU"/>
        </w:rPr>
        <w:t>(номер и дата решения)</w:t>
      </w:r>
    </w:p>
    <w:p w14:paraId="66E72176" w14:textId="77777777" w:rsidR="007F4A08" w:rsidRDefault="007F4A08" w:rsidP="003767E6">
      <w:pPr>
        <w:autoSpaceDE w:val="0"/>
        <w:autoSpaceDN w:val="0"/>
        <w:adjustRightInd w:val="0"/>
        <w:spacing w:after="0" w:line="240" w:lineRule="auto"/>
        <w:ind w:firstLine="708"/>
        <w:rPr>
          <w:rFonts w:ascii="Times New Roman" w:eastAsia="Times New Roman" w:hAnsi="Times New Roman"/>
          <w:sz w:val="24"/>
          <w:szCs w:val="24"/>
          <w:lang w:eastAsia="ru-RU"/>
        </w:rPr>
      </w:pPr>
    </w:p>
    <w:p w14:paraId="4BFBA939" w14:textId="77777777" w:rsidR="003767E6" w:rsidRPr="00EA45B8" w:rsidRDefault="003767E6" w:rsidP="003767E6">
      <w:pPr>
        <w:autoSpaceDE w:val="0"/>
        <w:autoSpaceDN w:val="0"/>
        <w:adjustRightInd w:val="0"/>
        <w:spacing w:after="0" w:line="240" w:lineRule="auto"/>
        <w:ind w:firstLine="708"/>
        <w:rPr>
          <w:rFonts w:ascii="Times New Roman" w:eastAsia="Times New Roman" w:hAnsi="Times New Roman"/>
          <w:color w:val="000000"/>
          <w:sz w:val="24"/>
          <w:szCs w:val="24"/>
          <w:lang w:eastAsia="ru-RU"/>
        </w:rPr>
      </w:pPr>
      <w:r w:rsidRPr="00EA45B8">
        <w:rPr>
          <w:rFonts w:ascii="Times New Roman" w:eastAsia="Times New Roman" w:hAnsi="Times New Roman"/>
          <w:sz w:val="24"/>
          <w:szCs w:val="24"/>
          <w:lang w:eastAsia="ru-RU"/>
        </w:rPr>
        <w:t xml:space="preserve">По результатам рассмотрения заявления по услуге «Предоставление </w:t>
      </w:r>
      <w:r w:rsidR="002A5187" w:rsidRPr="00EA45B8">
        <w:rPr>
          <w:rFonts w:ascii="Times New Roman" w:eastAsia="Times New Roman" w:hAnsi="Times New Roman"/>
          <w:spacing w:val="-4"/>
          <w:sz w:val="24"/>
          <w:szCs w:val="24"/>
          <w:lang w:eastAsia="zh-CN"/>
        </w:rPr>
        <w:t xml:space="preserve">разрешения (ордера) на </w:t>
      </w:r>
      <w:r w:rsidR="00B11C08" w:rsidRPr="00EA45B8">
        <w:rPr>
          <w:rFonts w:ascii="Times New Roman" w:hAnsi="Times New Roman"/>
          <w:sz w:val="24"/>
          <w:szCs w:val="24"/>
          <w:lang w:eastAsia="ru-RU"/>
        </w:rPr>
        <w:t>производство</w:t>
      </w:r>
      <w:r w:rsidR="00B11C08" w:rsidRPr="00EA45B8">
        <w:rPr>
          <w:rFonts w:ascii="Times New Roman" w:eastAsia="Times New Roman" w:hAnsi="Times New Roman"/>
          <w:sz w:val="24"/>
          <w:szCs w:val="24"/>
          <w:shd w:val="clear" w:color="auto" w:fill="FBFCFD"/>
          <w:lang w:eastAsia="zh-CN"/>
        </w:rPr>
        <w:t xml:space="preserve"> </w:t>
      </w:r>
      <w:r w:rsidR="002A5187" w:rsidRPr="00EA45B8">
        <w:rPr>
          <w:rFonts w:ascii="Times New Roman" w:eastAsia="Times New Roman" w:hAnsi="Times New Roman"/>
          <w:spacing w:val="-4"/>
          <w:sz w:val="24"/>
          <w:szCs w:val="24"/>
          <w:lang w:eastAsia="zh-CN"/>
        </w:rPr>
        <w:t>земляных работ</w:t>
      </w:r>
      <w:r w:rsidRPr="00EA45B8">
        <w:rPr>
          <w:rFonts w:ascii="Times New Roman" w:eastAsia="Times New Roman" w:hAnsi="Times New Roman"/>
          <w:sz w:val="24"/>
          <w:szCs w:val="24"/>
          <w:lang w:eastAsia="ru-RU"/>
        </w:rPr>
        <w:t>» от ____________ № ___</w:t>
      </w:r>
      <w:r w:rsidR="007F4A08">
        <w:rPr>
          <w:rFonts w:ascii="Times New Roman" w:eastAsia="Times New Roman" w:hAnsi="Times New Roman"/>
          <w:sz w:val="24"/>
          <w:szCs w:val="24"/>
          <w:lang w:eastAsia="ru-RU"/>
        </w:rPr>
        <w:t>__________</w:t>
      </w:r>
      <w:r w:rsidRPr="00EA45B8">
        <w:rPr>
          <w:rFonts w:ascii="Times New Roman" w:eastAsia="Times New Roman" w:hAnsi="Times New Roman"/>
          <w:sz w:val="24"/>
          <w:szCs w:val="24"/>
          <w:lang w:eastAsia="ru-RU"/>
        </w:rPr>
        <w:t>_________ и приложенных к нему документов, ____________ принято решение ___________________, по следующим основаниям:</w:t>
      </w:r>
    </w:p>
    <w:p w14:paraId="1097C521" w14:textId="77777777" w:rsidR="003767E6" w:rsidRPr="00EA45B8" w:rsidRDefault="003767E6" w:rsidP="003767E6">
      <w:pPr>
        <w:autoSpaceDE w:val="0"/>
        <w:autoSpaceDN w:val="0"/>
        <w:adjustRightInd w:val="0"/>
        <w:spacing w:after="0" w:line="240" w:lineRule="auto"/>
        <w:rPr>
          <w:rFonts w:ascii="Times New Roman" w:eastAsia="Times New Roman" w:hAnsi="Times New Roman"/>
          <w:color w:val="000000"/>
          <w:sz w:val="24"/>
          <w:szCs w:val="24"/>
          <w:lang w:eastAsia="ru-RU"/>
        </w:rPr>
      </w:pPr>
      <w:r w:rsidRPr="00EA45B8">
        <w:rPr>
          <w:rFonts w:ascii="Times New Roman" w:eastAsia="Times New Roman" w:hAnsi="Times New Roman"/>
          <w:color w:val="000000"/>
          <w:sz w:val="24"/>
          <w:szCs w:val="24"/>
          <w:lang w:eastAsia="ru-RU"/>
        </w:rPr>
        <w:t>________________________________________</w:t>
      </w:r>
      <w:r w:rsidR="00080384" w:rsidRPr="00EA45B8">
        <w:rPr>
          <w:rFonts w:ascii="Times New Roman" w:eastAsia="Times New Roman" w:hAnsi="Times New Roman"/>
          <w:color w:val="000000"/>
          <w:sz w:val="24"/>
          <w:szCs w:val="24"/>
          <w:lang w:eastAsia="ru-RU"/>
        </w:rPr>
        <w:t>_________</w:t>
      </w:r>
      <w:r w:rsidR="007F4A08">
        <w:rPr>
          <w:rFonts w:ascii="Times New Roman" w:eastAsia="Times New Roman" w:hAnsi="Times New Roman"/>
          <w:color w:val="000000"/>
          <w:sz w:val="24"/>
          <w:szCs w:val="24"/>
          <w:lang w:eastAsia="ru-RU"/>
        </w:rPr>
        <w:t>______________</w:t>
      </w:r>
      <w:r w:rsidR="00080384" w:rsidRPr="00EA45B8">
        <w:rPr>
          <w:rFonts w:ascii="Times New Roman" w:eastAsia="Times New Roman" w:hAnsi="Times New Roman"/>
          <w:color w:val="000000"/>
          <w:sz w:val="24"/>
          <w:szCs w:val="24"/>
          <w:lang w:eastAsia="ru-RU"/>
        </w:rPr>
        <w:t>______________</w:t>
      </w:r>
      <w:r w:rsidRPr="00EA45B8">
        <w:rPr>
          <w:rFonts w:ascii="Times New Roman" w:eastAsia="Times New Roman" w:hAnsi="Times New Roman"/>
          <w:color w:val="000000"/>
          <w:sz w:val="24"/>
          <w:szCs w:val="24"/>
          <w:lang w:eastAsia="ru-RU"/>
        </w:rPr>
        <w:t xml:space="preserve">. </w:t>
      </w:r>
    </w:p>
    <w:p w14:paraId="2972392A" w14:textId="77777777" w:rsidR="00315ED3" w:rsidRPr="00EA45B8" w:rsidRDefault="00315ED3" w:rsidP="003767E6">
      <w:pPr>
        <w:widowControl w:val="0"/>
        <w:suppressAutoHyphens/>
        <w:autoSpaceDE w:val="0"/>
        <w:spacing w:after="0" w:line="240" w:lineRule="auto"/>
        <w:ind w:firstLine="708"/>
        <w:rPr>
          <w:rFonts w:ascii="Times New Roman" w:eastAsia="Times New Roman" w:hAnsi="Times New Roman"/>
          <w:sz w:val="24"/>
          <w:szCs w:val="24"/>
          <w:lang w:eastAsia="zh-CN"/>
        </w:rPr>
      </w:pPr>
    </w:p>
    <w:p w14:paraId="1E07C040" w14:textId="77777777" w:rsidR="003767E6" w:rsidRPr="00EA45B8"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14:paraId="2A670F5F" w14:textId="77777777" w:rsidR="00315ED3" w:rsidRPr="00EA45B8" w:rsidRDefault="00315ED3" w:rsidP="00315ED3">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Для получения </w:t>
      </w:r>
      <w:r w:rsidR="003D69C5" w:rsidRPr="00EA45B8">
        <w:rPr>
          <w:rFonts w:ascii="Times New Roman" w:eastAsia="Times New Roman" w:hAnsi="Times New Roman"/>
          <w:sz w:val="24"/>
          <w:szCs w:val="24"/>
          <w:lang w:eastAsia="zh-CN"/>
        </w:rPr>
        <w:t>муниципальной</w:t>
      </w:r>
      <w:r w:rsidRPr="00EA45B8">
        <w:rPr>
          <w:rFonts w:ascii="Times New Roman" w:eastAsia="Times New Roman" w:hAnsi="Times New Roman"/>
          <w:sz w:val="24"/>
          <w:szCs w:val="24"/>
          <w:lang w:eastAsia="zh-CN"/>
        </w:rPr>
        <w:t xml:space="preserve"> услуги заявителю необходимо представить следующие документы:</w:t>
      </w:r>
    </w:p>
    <w:p w14:paraId="4EC58B39" w14:textId="77777777" w:rsidR="00315ED3" w:rsidRPr="00EA45B8" w:rsidRDefault="00816414" w:rsidP="00315ED3">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_________________________________</w:t>
      </w:r>
      <w:r w:rsidR="007F4A08">
        <w:rPr>
          <w:rFonts w:ascii="Times New Roman" w:eastAsia="Times New Roman" w:hAnsi="Times New Roman"/>
          <w:sz w:val="24"/>
          <w:szCs w:val="24"/>
          <w:lang w:eastAsia="zh-CN"/>
        </w:rPr>
        <w:t>______________</w:t>
      </w:r>
      <w:r w:rsidRPr="00EA45B8">
        <w:rPr>
          <w:rFonts w:ascii="Times New Roman" w:eastAsia="Times New Roman" w:hAnsi="Times New Roman"/>
          <w:sz w:val="24"/>
          <w:szCs w:val="24"/>
          <w:lang w:eastAsia="zh-CN"/>
        </w:rPr>
        <w:t>______________________________</w:t>
      </w:r>
    </w:p>
    <w:p w14:paraId="0B7AF023" w14:textId="77777777" w:rsidR="00816414" w:rsidRPr="00EA45B8" w:rsidRDefault="00816414" w:rsidP="00315ED3">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_____________________________________________________________________________________________________________</w:t>
      </w:r>
      <w:r w:rsidR="007F4A08">
        <w:rPr>
          <w:rFonts w:ascii="Times New Roman" w:eastAsia="Times New Roman" w:hAnsi="Times New Roman"/>
          <w:sz w:val="24"/>
          <w:szCs w:val="24"/>
          <w:lang w:eastAsia="zh-CN"/>
        </w:rPr>
        <w:t>____________________________</w:t>
      </w:r>
      <w:r w:rsidRPr="00EA45B8">
        <w:rPr>
          <w:rFonts w:ascii="Times New Roman" w:eastAsia="Times New Roman" w:hAnsi="Times New Roman"/>
          <w:sz w:val="24"/>
          <w:szCs w:val="24"/>
          <w:lang w:eastAsia="zh-CN"/>
        </w:rPr>
        <w:t>_________________</w:t>
      </w:r>
    </w:p>
    <w:p w14:paraId="065B2DCF" w14:textId="77777777" w:rsidR="00315ED3" w:rsidRPr="007F4A08" w:rsidRDefault="00315ED3" w:rsidP="005A1345">
      <w:pPr>
        <w:widowControl w:val="0"/>
        <w:suppressAutoHyphens/>
        <w:autoSpaceDE w:val="0"/>
        <w:spacing w:after="0" w:line="240" w:lineRule="auto"/>
        <w:jc w:val="center"/>
        <w:rPr>
          <w:rFonts w:ascii="Times New Roman" w:eastAsia="Times New Roman" w:hAnsi="Times New Roman"/>
          <w:sz w:val="20"/>
          <w:szCs w:val="20"/>
          <w:lang w:eastAsia="zh-CN"/>
        </w:rPr>
      </w:pPr>
      <w:r w:rsidRPr="007F4A08">
        <w:rPr>
          <w:rFonts w:ascii="Times New Roman" w:eastAsia="Times New Roman" w:hAnsi="Times New Roman"/>
          <w:sz w:val="20"/>
          <w:szCs w:val="20"/>
          <w:lang w:eastAsia="zh-CN"/>
        </w:rPr>
        <w:t>(указывается перечень документов в случае, если основанием для отказа является представление неполного комплекта документов)</w:t>
      </w:r>
    </w:p>
    <w:p w14:paraId="72F90F6D" w14:textId="77777777" w:rsidR="00816414" w:rsidRPr="007F4A08" w:rsidRDefault="00816414" w:rsidP="005A1345">
      <w:pPr>
        <w:widowControl w:val="0"/>
        <w:suppressAutoHyphens/>
        <w:autoSpaceDE w:val="0"/>
        <w:spacing w:after="0" w:line="240" w:lineRule="auto"/>
        <w:jc w:val="center"/>
        <w:rPr>
          <w:rFonts w:ascii="Times New Roman" w:eastAsia="Times New Roman" w:hAnsi="Times New Roman"/>
          <w:sz w:val="20"/>
          <w:szCs w:val="20"/>
          <w:lang w:eastAsia="zh-CN"/>
        </w:rPr>
      </w:pPr>
    </w:p>
    <w:p w14:paraId="57D1AF66" w14:textId="77777777" w:rsidR="00816414" w:rsidRPr="00EA45B8" w:rsidRDefault="00816414" w:rsidP="003767E6">
      <w:pPr>
        <w:widowControl w:val="0"/>
        <w:suppressAutoHyphens/>
        <w:autoSpaceDE w:val="0"/>
        <w:spacing w:after="0" w:line="240" w:lineRule="auto"/>
        <w:rPr>
          <w:rFonts w:ascii="Times New Roman" w:eastAsia="Times New Roman" w:hAnsi="Times New Roman"/>
          <w:sz w:val="24"/>
          <w:szCs w:val="24"/>
          <w:lang w:eastAsia="zh-CN"/>
        </w:rPr>
      </w:pPr>
    </w:p>
    <w:p w14:paraId="2242BDFD" w14:textId="77777777" w:rsidR="007F4A08" w:rsidRDefault="003767E6" w:rsidP="003767E6">
      <w:pPr>
        <w:widowControl w:val="0"/>
        <w:suppressAutoHyphens/>
        <w:autoSpaceDE w:val="0"/>
        <w:spacing w:after="0" w:line="240" w:lineRule="auto"/>
        <w:rPr>
          <w:rFonts w:ascii="Times New Roman" w:eastAsia="Times New Roman" w:hAnsi="Times New Roman"/>
          <w:sz w:val="20"/>
          <w:szCs w:val="20"/>
          <w:lang w:eastAsia="zh-CN"/>
        </w:rPr>
      </w:pPr>
      <w:r w:rsidRPr="007F4A08">
        <w:rPr>
          <w:rFonts w:ascii="Times New Roman" w:eastAsia="Times New Roman" w:hAnsi="Times New Roman"/>
          <w:sz w:val="20"/>
          <w:szCs w:val="20"/>
          <w:lang w:eastAsia="zh-CN"/>
        </w:rPr>
        <w:t>Ф.И.О. должность уполномоченного сотрудника</w:t>
      </w:r>
      <w:r w:rsidR="00816414" w:rsidRPr="007F4A08">
        <w:rPr>
          <w:rFonts w:ascii="Times New Roman" w:eastAsia="Times New Roman" w:hAnsi="Times New Roman"/>
          <w:sz w:val="20"/>
          <w:szCs w:val="20"/>
          <w:lang w:eastAsia="zh-CN"/>
        </w:rPr>
        <w:t>, подпись, дата</w:t>
      </w:r>
      <w:r w:rsidRPr="007F4A08">
        <w:rPr>
          <w:rFonts w:ascii="Times New Roman" w:eastAsia="Times New Roman" w:hAnsi="Times New Roman"/>
          <w:sz w:val="20"/>
          <w:szCs w:val="20"/>
          <w:lang w:eastAsia="zh-CN"/>
        </w:rPr>
        <w:tab/>
      </w:r>
    </w:p>
    <w:p w14:paraId="757F55E5" w14:textId="77777777" w:rsidR="003767E6" w:rsidRPr="007F4A08" w:rsidRDefault="007F4A08" w:rsidP="003767E6">
      <w:pPr>
        <w:widowControl w:val="0"/>
        <w:suppressAutoHyphens/>
        <w:autoSpaceDE w:val="0"/>
        <w:spacing w:after="0" w:line="240" w:lineRule="auto"/>
        <w:rPr>
          <w:rFonts w:ascii="Times New Roman" w:eastAsia="Times New Roman" w:hAnsi="Times New Roman"/>
          <w:sz w:val="20"/>
          <w:szCs w:val="20"/>
          <w:lang w:eastAsia="zh-CN"/>
        </w:rPr>
      </w:pPr>
      <w:r>
        <w:rPr>
          <w:rFonts w:ascii="Times New Roman" w:eastAsia="Times New Roman" w:hAnsi="Times New Roman"/>
          <w:sz w:val="20"/>
          <w:szCs w:val="20"/>
          <w:lang w:eastAsia="zh-CN"/>
        </w:rPr>
        <w:t>С</w:t>
      </w:r>
      <w:r w:rsidR="003767E6" w:rsidRPr="007F4A08">
        <w:rPr>
          <w:rFonts w:ascii="Times New Roman" w:eastAsia="Times New Roman" w:hAnsi="Times New Roman"/>
          <w:sz w:val="20"/>
          <w:szCs w:val="20"/>
          <w:lang w:eastAsia="zh-CN"/>
        </w:rPr>
        <w:t>ведения о сертификате электронной подписи</w:t>
      </w:r>
    </w:p>
    <w:p w14:paraId="310F1ADE" w14:textId="77777777" w:rsidR="003767E6" w:rsidRPr="00EA45B8"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p>
    <w:p w14:paraId="2B86870C" w14:textId="77777777" w:rsidR="003767E6" w:rsidRPr="00EA45B8"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p>
    <w:p w14:paraId="62F7AD60" w14:textId="77777777" w:rsidR="003767E6" w:rsidRPr="00EA45B8"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p>
    <w:p w14:paraId="52C329CB" w14:textId="77777777" w:rsidR="003767E6" w:rsidRPr="00EA45B8"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Приложение 7</w:t>
      </w:r>
    </w:p>
    <w:p w14:paraId="24273C7F" w14:textId="77777777" w:rsidR="003767E6" w:rsidRPr="00EA45B8"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к Административному регламенту</w:t>
      </w:r>
    </w:p>
    <w:p w14:paraId="10488F42" w14:textId="77777777" w:rsidR="003767E6" w:rsidRPr="00EA45B8"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предоставления Муниципальной услуги</w:t>
      </w:r>
    </w:p>
    <w:p w14:paraId="4AAC9684" w14:textId="77777777" w:rsidR="003767E6" w:rsidRPr="00EA45B8"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14:paraId="5A1720FD" w14:textId="77777777" w:rsidR="003767E6" w:rsidRPr="00EA45B8"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r w:rsidRPr="00EA45B8">
        <w:rPr>
          <w:rFonts w:ascii="Times New Roman" w:eastAsia="Times New Roman" w:hAnsi="Times New Roman"/>
          <w:b/>
          <w:bCs/>
          <w:sz w:val="24"/>
          <w:szCs w:val="24"/>
          <w:lang w:eastAsia="zh-CN"/>
        </w:rPr>
        <w:t xml:space="preserve">Форма </w:t>
      </w:r>
    </w:p>
    <w:p w14:paraId="44597E59" w14:textId="77777777" w:rsidR="003767E6" w:rsidRPr="00EA45B8"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r w:rsidRPr="00EA45B8">
        <w:rPr>
          <w:rFonts w:ascii="Times New Roman" w:eastAsia="Times New Roman" w:hAnsi="Times New Roman"/>
          <w:b/>
          <w:bCs/>
          <w:sz w:val="24"/>
          <w:szCs w:val="24"/>
          <w:lang w:eastAsia="zh-CN"/>
        </w:rPr>
        <w:t xml:space="preserve">решения о закрытии (исполнении) разрешения на </w:t>
      </w:r>
      <w:r w:rsidR="00B11C08" w:rsidRPr="007F4A08">
        <w:rPr>
          <w:rFonts w:ascii="Times New Roman" w:hAnsi="Times New Roman"/>
          <w:b/>
          <w:bCs/>
          <w:sz w:val="24"/>
          <w:szCs w:val="24"/>
          <w:lang w:eastAsia="ru-RU"/>
        </w:rPr>
        <w:t>производство</w:t>
      </w:r>
      <w:r w:rsidR="00B11C08" w:rsidRPr="00EA45B8">
        <w:rPr>
          <w:rFonts w:ascii="Times New Roman" w:eastAsia="Times New Roman" w:hAnsi="Times New Roman"/>
          <w:sz w:val="24"/>
          <w:szCs w:val="24"/>
          <w:shd w:val="clear" w:color="auto" w:fill="FBFCFD"/>
          <w:lang w:eastAsia="zh-CN"/>
        </w:rPr>
        <w:t xml:space="preserve"> </w:t>
      </w:r>
      <w:r w:rsidRPr="00EA45B8">
        <w:rPr>
          <w:rFonts w:ascii="Times New Roman" w:eastAsia="Times New Roman" w:hAnsi="Times New Roman"/>
          <w:b/>
          <w:bCs/>
          <w:sz w:val="24"/>
          <w:szCs w:val="24"/>
          <w:lang w:eastAsia="zh-CN"/>
        </w:rPr>
        <w:t>земляных работ</w:t>
      </w:r>
    </w:p>
    <w:p w14:paraId="38510083" w14:textId="77777777" w:rsidR="003767E6" w:rsidRPr="00EA45B8"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p>
    <w:p w14:paraId="168D75D0" w14:textId="77777777" w:rsidR="003767E6" w:rsidRPr="00EA45B8" w:rsidRDefault="003767E6" w:rsidP="003767E6">
      <w:pPr>
        <w:autoSpaceDE w:val="0"/>
        <w:autoSpaceDN w:val="0"/>
        <w:adjustRightInd w:val="0"/>
        <w:spacing w:after="0" w:line="240" w:lineRule="auto"/>
        <w:jc w:val="center"/>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___________________________________________________________</w:t>
      </w:r>
    </w:p>
    <w:p w14:paraId="4BED6655" w14:textId="77777777" w:rsidR="003767E6" w:rsidRPr="007F4A08" w:rsidRDefault="003767E6" w:rsidP="003767E6">
      <w:pPr>
        <w:autoSpaceDE w:val="0"/>
        <w:autoSpaceDN w:val="0"/>
        <w:adjustRightInd w:val="0"/>
        <w:spacing w:after="0" w:line="240" w:lineRule="auto"/>
        <w:jc w:val="center"/>
        <w:rPr>
          <w:rFonts w:ascii="Times New Roman" w:eastAsia="Times New Roman" w:hAnsi="Times New Roman"/>
          <w:sz w:val="20"/>
          <w:szCs w:val="20"/>
          <w:lang w:eastAsia="ru-RU"/>
        </w:rPr>
      </w:pPr>
      <w:r w:rsidRPr="007F4A08">
        <w:rPr>
          <w:rFonts w:ascii="Times New Roman" w:eastAsia="Times New Roman" w:hAnsi="Times New Roman"/>
          <w:sz w:val="20"/>
          <w:szCs w:val="20"/>
          <w:lang w:eastAsia="ru-RU"/>
        </w:rPr>
        <w:t>наименование уполномоченного на предоставление услуги</w:t>
      </w:r>
    </w:p>
    <w:p w14:paraId="6D7BA670" w14:textId="77777777" w:rsidR="003767E6" w:rsidRPr="00EA45B8"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14:paraId="3BAD158B" w14:textId="77777777" w:rsidR="003767E6" w:rsidRPr="00EA45B8" w:rsidRDefault="003767E6" w:rsidP="003767E6">
      <w:pPr>
        <w:autoSpaceDE w:val="0"/>
        <w:autoSpaceDN w:val="0"/>
        <w:adjustRightInd w:val="0"/>
        <w:spacing w:after="0" w:line="240" w:lineRule="auto"/>
        <w:jc w:val="right"/>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xml:space="preserve">Кому: ________________________________ </w:t>
      </w:r>
    </w:p>
    <w:p w14:paraId="7A203CE6" w14:textId="77777777" w:rsidR="003767E6" w:rsidRPr="00EA45B8"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EA45B8">
        <w:rPr>
          <w:rFonts w:ascii="Times New Roman" w:eastAsia="Times New Roman" w:hAnsi="Times New Roman"/>
          <w:i/>
          <w:iCs/>
          <w:sz w:val="24"/>
          <w:szCs w:val="24"/>
          <w:lang w:eastAsia="ru-RU"/>
        </w:rPr>
        <w:t xml:space="preserve">(фамилия, имя, отчество (последнее – при </w:t>
      </w:r>
    </w:p>
    <w:p w14:paraId="41CD47BA" w14:textId="77777777" w:rsidR="003767E6" w:rsidRPr="00EA45B8"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EA45B8">
        <w:rPr>
          <w:rFonts w:ascii="Times New Roman" w:eastAsia="Times New Roman" w:hAnsi="Times New Roman"/>
          <w:i/>
          <w:iCs/>
          <w:sz w:val="24"/>
          <w:szCs w:val="24"/>
          <w:lang w:eastAsia="ru-RU"/>
        </w:rPr>
        <w:t>наличии), наименование и данные документа,</w:t>
      </w:r>
    </w:p>
    <w:p w14:paraId="7B45944A" w14:textId="77777777" w:rsidR="003767E6" w:rsidRPr="00EA45B8"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EA45B8">
        <w:rPr>
          <w:rFonts w:ascii="Times New Roman" w:eastAsia="Times New Roman" w:hAnsi="Times New Roman"/>
          <w:i/>
          <w:iCs/>
          <w:sz w:val="24"/>
          <w:szCs w:val="24"/>
          <w:lang w:eastAsia="ru-RU"/>
        </w:rPr>
        <w:t xml:space="preserve"> удостоверяющего личность – для физического </w:t>
      </w:r>
    </w:p>
    <w:p w14:paraId="3756E666" w14:textId="77777777" w:rsidR="003767E6" w:rsidRPr="00EA45B8"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proofErr w:type="spellStart"/>
      <w:proofErr w:type="gramStart"/>
      <w:r w:rsidRPr="00EA45B8">
        <w:rPr>
          <w:rFonts w:ascii="Times New Roman" w:eastAsia="Times New Roman" w:hAnsi="Times New Roman"/>
          <w:i/>
          <w:iCs/>
          <w:sz w:val="24"/>
          <w:szCs w:val="24"/>
          <w:lang w:eastAsia="ru-RU"/>
        </w:rPr>
        <w:t>лица;наименование</w:t>
      </w:r>
      <w:proofErr w:type="spellEnd"/>
      <w:proofErr w:type="gramEnd"/>
      <w:r w:rsidRPr="00EA45B8">
        <w:rPr>
          <w:rFonts w:ascii="Times New Roman" w:eastAsia="Times New Roman" w:hAnsi="Times New Roman"/>
          <w:i/>
          <w:iCs/>
          <w:sz w:val="24"/>
          <w:szCs w:val="24"/>
          <w:lang w:eastAsia="ru-RU"/>
        </w:rPr>
        <w:t xml:space="preserve"> индивидуального </w:t>
      </w:r>
    </w:p>
    <w:p w14:paraId="1BD1B94A" w14:textId="77777777" w:rsidR="003767E6" w:rsidRPr="00EA45B8"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EA45B8">
        <w:rPr>
          <w:rFonts w:ascii="Times New Roman" w:eastAsia="Times New Roman" w:hAnsi="Times New Roman"/>
          <w:i/>
          <w:iCs/>
          <w:sz w:val="24"/>
          <w:szCs w:val="24"/>
          <w:lang w:eastAsia="ru-RU"/>
        </w:rPr>
        <w:t xml:space="preserve">предпринимателя, ИНН, ОГРНИП – для </w:t>
      </w:r>
    </w:p>
    <w:p w14:paraId="57BE0461" w14:textId="77777777" w:rsidR="003767E6" w:rsidRPr="00EA45B8"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EA45B8">
        <w:rPr>
          <w:rFonts w:ascii="Times New Roman" w:eastAsia="Times New Roman" w:hAnsi="Times New Roman"/>
          <w:i/>
          <w:iCs/>
          <w:sz w:val="24"/>
          <w:szCs w:val="24"/>
          <w:lang w:eastAsia="ru-RU"/>
        </w:rPr>
        <w:t xml:space="preserve">физического лица, зарегистрированного в </w:t>
      </w:r>
    </w:p>
    <w:p w14:paraId="2FBAD56E" w14:textId="77777777" w:rsidR="003767E6" w:rsidRPr="00EA45B8"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EA45B8">
        <w:rPr>
          <w:rFonts w:ascii="Times New Roman" w:eastAsia="Times New Roman" w:hAnsi="Times New Roman"/>
          <w:i/>
          <w:iCs/>
          <w:sz w:val="24"/>
          <w:szCs w:val="24"/>
          <w:lang w:eastAsia="ru-RU"/>
        </w:rPr>
        <w:t>качестве индивидуального предпринимателя</w:t>
      </w:r>
      <w:proofErr w:type="gramStart"/>
      <w:r w:rsidRPr="00EA45B8">
        <w:rPr>
          <w:rFonts w:ascii="Times New Roman" w:eastAsia="Times New Roman" w:hAnsi="Times New Roman"/>
          <w:i/>
          <w:iCs/>
          <w:sz w:val="24"/>
          <w:szCs w:val="24"/>
          <w:lang w:eastAsia="ru-RU"/>
        </w:rPr>
        <w:t>);полное</w:t>
      </w:r>
      <w:proofErr w:type="gramEnd"/>
      <w:r w:rsidRPr="00EA45B8">
        <w:rPr>
          <w:rFonts w:ascii="Times New Roman" w:eastAsia="Times New Roman" w:hAnsi="Times New Roman"/>
          <w:i/>
          <w:iCs/>
          <w:sz w:val="24"/>
          <w:szCs w:val="24"/>
          <w:lang w:eastAsia="ru-RU"/>
        </w:rPr>
        <w:t xml:space="preserve"> наименование </w:t>
      </w:r>
    </w:p>
    <w:p w14:paraId="2D9AAEC9" w14:textId="77777777" w:rsidR="003767E6" w:rsidRPr="00EA45B8"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EA45B8">
        <w:rPr>
          <w:rFonts w:ascii="Times New Roman" w:eastAsia="Times New Roman" w:hAnsi="Times New Roman"/>
          <w:i/>
          <w:iCs/>
          <w:sz w:val="24"/>
          <w:szCs w:val="24"/>
          <w:lang w:eastAsia="ru-RU"/>
        </w:rPr>
        <w:t xml:space="preserve">юридического лица, ИНН, ОГРН, </w:t>
      </w:r>
    </w:p>
    <w:p w14:paraId="223015FC" w14:textId="77777777" w:rsidR="003767E6" w:rsidRPr="00EA45B8"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EA45B8">
        <w:rPr>
          <w:rFonts w:ascii="Times New Roman" w:eastAsia="Times New Roman" w:hAnsi="Times New Roman"/>
          <w:i/>
          <w:iCs/>
          <w:sz w:val="24"/>
          <w:szCs w:val="24"/>
          <w:lang w:eastAsia="ru-RU"/>
        </w:rPr>
        <w:t xml:space="preserve">юридический адрес – для юридического лица) </w:t>
      </w:r>
    </w:p>
    <w:p w14:paraId="29C82A88" w14:textId="77777777" w:rsidR="003767E6" w:rsidRPr="00EA45B8" w:rsidRDefault="003767E6" w:rsidP="003767E6">
      <w:pPr>
        <w:autoSpaceDE w:val="0"/>
        <w:autoSpaceDN w:val="0"/>
        <w:adjustRightInd w:val="0"/>
        <w:spacing w:after="0" w:line="240" w:lineRule="auto"/>
        <w:jc w:val="right"/>
        <w:rPr>
          <w:rFonts w:ascii="Times New Roman" w:eastAsia="Times New Roman" w:hAnsi="Times New Roman"/>
          <w:sz w:val="24"/>
          <w:szCs w:val="24"/>
          <w:lang w:eastAsia="ru-RU"/>
        </w:rPr>
      </w:pPr>
    </w:p>
    <w:p w14:paraId="7F146FE8" w14:textId="77777777" w:rsidR="003767E6" w:rsidRPr="00EA45B8" w:rsidRDefault="003767E6" w:rsidP="003767E6">
      <w:pPr>
        <w:autoSpaceDE w:val="0"/>
        <w:autoSpaceDN w:val="0"/>
        <w:adjustRightInd w:val="0"/>
        <w:spacing w:after="0" w:line="240" w:lineRule="auto"/>
        <w:jc w:val="right"/>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xml:space="preserve">Контактные данные: _______________________ </w:t>
      </w:r>
    </w:p>
    <w:p w14:paraId="4E160294" w14:textId="77777777" w:rsidR="003767E6" w:rsidRPr="00EA45B8"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EA45B8">
        <w:rPr>
          <w:rFonts w:ascii="Times New Roman" w:eastAsia="Times New Roman" w:hAnsi="Times New Roman"/>
          <w:i/>
          <w:iCs/>
          <w:sz w:val="24"/>
          <w:szCs w:val="24"/>
          <w:lang w:eastAsia="ru-RU"/>
        </w:rPr>
        <w:t xml:space="preserve">(почтовый индекс и адрес – для физического </w:t>
      </w:r>
    </w:p>
    <w:p w14:paraId="3D6DC5CD" w14:textId="77777777" w:rsidR="003767E6" w:rsidRPr="00EA45B8"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EA45B8">
        <w:rPr>
          <w:rFonts w:ascii="Times New Roman" w:eastAsia="Times New Roman" w:hAnsi="Times New Roman"/>
          <w:i/>
          <w:iCs/>
          <w:sz w:val="24"/>
          <w:szCs w:val="24"/>
          <w:lang w:eastAsia="ru-RU"/>
        </w:rPr>
        <w:t xml:space="preserve">лица, в т.ч. зарегистрированного в качестве </w:t>
      </w:r>
    </w:p>
    <w:p w14:paraId="374A21BD" w14:textId="77777777" w:rsidR="003767E6" w:rsidRPr="00EA45B8"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EA45B8">
        <w:rPr>
          <w:rFonts w:ascii="Times New Roman" w:eastAsia="Times New Roman" w:hAnsi="Times New Roman"/>
          <w:i/>
          <w:iCs/>
          <w:sz w:val="24"/>
          <w:szCs w:val="24"/>
          <w:lang w:eastAsia="ru-RU"/>
        </w:rPr>
        <w:t xml:space="preserve">индивидуального предпринимателя, телефон, </w:t>
      </w:r>
    </w:p>
    <w:p w14:paraId="31FD2874" w14:textId="77777777" w:rsidR="003767E6" w:rsidRPr="00EA45B8" w:rsidRDefault="003767E6" w:rsidP="003767E6">
      <w:pPr>
        <w:autoSpaceDE w:val="0"/>
        <w:autoSpaceDN w:val="0"/>
        <w:adjustRightInd w:val="0"/>
        <w:spacing w:after="0" w:line="240" w:lineRule="auto"/>
        <w:jc w:val="right"/>
        <w:rPr>
          <w:rFonts w:ascii="Times New Roman" w:eastAsia="Times New Roman" w:hAnsi="Times New Roman"/>
          <w:sz w:val="24"/>
          <w:szCs w:val="24"/>
          <w:lang w:eastAsia="ru-RU"/>
        </w:rPr>
      </w:pPr>
      <w:r w:rsidRPr="00EA45B8">
        <w:rPr>
          <w:rFonts w:ascii="Times New Roman" w:eastAsia="Times New Roman" w:hAnsi="Times New Roman"/>
          <w:i/>
          <w:iCs/>
          <w:sz w:val="24"/>
          <w:szCs w:val="24"/>
          <w:lang w:eastAsia="ru-RU"/>
        </w:rPr>
        <w:t xml:space="preserve">адрес электронной почты) </w:t>
      </w:r>
    </w:p>
    <w:p w14:paraId="5805A6FB" w14:textId="77777777" w:rsidR="003767E6" w:rsidRPr="00EA45B8"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p>
    <w:p w14:paraId="6BE3D7E7" w14:textId="77777777" w:rsidR="003767E6" w:rsidRPr="00EA45B8"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p>
    <w:p w14:paraId="1EDEA844" w14:textId="77777777" w:rsidR="003767E6" w:rsidRPr="00EA45B8" w:rsidRDefault="003767E6" w:rsidP="003767E6">
      <w:pPr>
        <w:autoSpaceDE w:val="0"/>
        <w:autoSpaceDN w:val="0"/>
        <w:adjustRightInd w:val="0"/>
        <w:spacing w:after="0" w:line="240" w:lineRule="auto"/>
        <w:jc w:val="center"/>
        <w:rPr>
          <w:rFonts w:ascii="Times New Roman" w:eastAsia="Times New Roman" w:hAnsi="Times New Roman"/>
          <w:b/>
          <w:sz w:val="24"/>
          <w:szCs w:val="24"/>
          <w:lang w:eastAsia="ru-RU"/>
        </w:rPr>
      </w:pPr>
      <w:r w:rsidRPr="00EA45B8">
        <w:rPr>
          <w:rFonts w:ascii="Times New Roman" w:eastAsia="Times New Roman" w:hAnsi="Times New Roman"/>
          <w:b/>
          <w:sz w:val="24"/>
          <w:szCs w:val="24"/>
          <w:lang w:eastAsia="ru-RU"/>
        </w:rPr>
        <w:t>РЕШЕНИЕ</w:t>
      </w:r>
    </w:p>
    <w:p w14:paraId="5EE9E92E" w14:textId="77777777" w:rsidR="003767E6" w:rsidRPr="00EA45B8" w:rsidRDefault="003767E6" w:rsidP="003767E6">
      <w:pPr>
        <w:autoSpaceDE w:val="0"/>
        <w:autoSpaceDN w:val="0"/>
        <w:adjustRightInd w:val="0"/>
        <w:spacing w:after="0" w:line="240" w:lineRule="auto"/>
        <w:jc w:val="center"/>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 xml:space="preserve">о закрытии (исполнении) разрешения на </w:t>
      </w:r>
      <w:r w:rsidR="00B11C08" w:rsidRPr="00EA45B8">
        <w:rPr>
          <w:rFonts w:ascii="Times New Roman" w:hAnsi="Times New Roman"/>
          <w:b/>
          <w:sz w:val="24"/>
          <w:szCs w:val="24"/>
          <w:lang w:eastAsia="ru-RU"/>
        </w:rPr>
        <w:t xml:space="preserve">производство </w:t>
      </w:r>
      <w:r w:rsidRPr="00EA45B8">
        <w:rPr>
          <w:rFonts w:ascii="Times New Roman" w:eastAsia="Times New Roman" w:hAnsi="Times New Roman"/>
          <w:sz w:val="24"/>
          <w:szCs w:val="24"/>
          <w:lang w:eastAsia="ru-RU"/>
        </w:rPr>
        <w:t xml:space="preserve">земляных работ </w:t>
      </w:r>
    </w:p>
    <w:p w14:paraId="4EA3778E" w14:textId="77777777" w:rsidR="003767E6" w:rsidRPr="00EA45B8" w:rsidRDefault="003767E6" w:rsidP="003767E6">
      <w:pPr>
        <w:autoSpaceDE w:val="0"/>
        <w:autoSpaceDN w:val="0"/>
        <w:adjustRightInd w:val="0"/>
        <w:spacing w:after="0" w:line="240" w:lineRule="auto"/>
        <w:jc w:val="center"/>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_____________________________</w:t>
      </w:r>
    </w:p>
    <w:p w14:paraId="702E675D" w14:textId="77777777" w:rsidR="003767E6" w:rsidRPr="00EA45B8" w:rsidRDefault="003767E6" w:rsidP="003767E6">
      <w:pPr>
        <w:autoSpaceDE w:val="0"/>
        <w:autoSpaceDN w:val="0"/>
        <w:adjustRightInd w:val="0"/>
        <w:spacing w:after="0" w:line="240" w:lineRule="auto"/>
        <w:jc w:val="center"/>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№______________ Дата ________________</w:t>
      </w:r>
    </w:p>
    <w:p w14:paraId="3F404063" w14:textId="77777777" w:rsidR="003767E6" w:rsidRPr="00EA45B8" w:rsidRDefault="003767E6" w:rsidP="003767E6">
      <w:pPr>
        <w:autoSpaceDE w:val="0"/>
        <w:autoSpaceDN w:val="0"/>
        <w:adjustRightInd w:val="0"/>
        <w:spacing w:after="0" w:line="240" w:lineRule="auto"/>
        <w:jc w:val="center"/>
        <w:rPr>
          <w:rFonts w:ascii="Times New Roman" w:eastAsia="Times New Roman" w:hAnsi="Times New Roman"/>
          <w:sz w:val="24"/>
          <w:szCs w:val="24"/>
          <w:lang w:eastAsia="ru-RU"/>
        </w:rPr>
      </w:pPr>
    </w:p>
    <w:p w14:paraId="1EF2FB7F" w14:textId="77777777" w:rsidR="003767E6" w:rsidRPr="00EA45B8"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EA45B8">
        <w:rPr>
          <w:rFonts w:ascii="Times New Roman" w:eastAsia="Times New Roman" w:hAnsi="Times New Roman"/>
          <w:i/>
          <w:iCs/>
          <w:sz w:val="24"/>
          <w:szCs w:val="24"/>
          <w:lang w:eastAsia="ru-RU"/>
        </w:rPr>
        <w:t xml:space="preserve">______________________ </w:t>
      </w:r>
      <w:r w:rsidRPr="00EA45B8">
        <w:rPr>
          <w:rFonts w:ascii="Times New Roman" w:eastAsia="Times New Roman" w:hAnsi="Times New Roman"/>
          <w:sz w:val="24"/>
          <w:szCs w:val="24"/>
          <w:lang w:eastAsia="ru-RU"/>
        </w:rPr>
        <w:t xml:space="preserve">уведомляет Вас о закрытии (исполнении) разрешения на производство земляных </w:t>
      </w:r>
    </w:p>
    <w:p w14:paraId="6AA6EF55" w14:textId="77777777" w:rsidR="003767E6" w:rsidRPr="00EA45B8"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работ № ________________ на выполнение работ __</w:t>
      </w:r>
      <w:r w:rsidR="007F4A08">
        <w:rPr>
          <w:rFonts w:ascii="Times New Roman" w:eastAsia="Times New Roman" w:hAnsi="Times New Roman"/>
          <w:sz w:val="24"/>
          <w:szCs w:val="24"/>
          <w:lang w:eastAsia="ru-RU"/>
        </w:rPr>
        <w:t>_____</w:t>
      </w:r>
      <w:r w:rsidRPr="00EA45B8">
        <w:rPr>
          <w:rFonts w:ascii="Times New Roman" w:eastAsia="Times New Roman" w:hAnsi="Times New Roman"/>
          <w:sz w:val="24"/>
          <w:szCs w:val="24"/>
          <w:lang w:eastAsia="ru-RU"/>
        </w:rPr>
        <w:t>___________</w:t>
      </w:r>
      <w:proofErr w:type="gramStart"/>
      <w:r w:rsidRPr="00EA45B8">
        <w:rPr>
          <w:rFonts w:ascii="Times New Roman" w:eastAsia="Times New Roman" w:hAnsi="Times New Roman"/>
          <w:sz w:val="24"/>
          <w:szCs w:val="24"/>
          <w:lang w:eastAsia="ru-RU"/>
        </w:rPr>
        <w:t>_ ,</w:t>
      </w:r>
      <w:proofErr w:type="gramEnd"/>
      <w:r w:rsidRPr="00EA45B8">
        <w:rPr>
          <w:rFonts w:ascii="Times New Roman" w:eastAsia="Times New Roman" w:hAnsi="Times New Roman"/>
          <w:sz w:val="24"/>
          <w:szCs w:val="24"/>
          <w:lang w:eastAsia="ru-RU"/>
        </w:rPr>
        <w:t xml:space="preserve"> проведенных по </w:t>
      </w:r>
    </w:p>
    <w:p w14:paraId="21387290" w14:textId="77777777" w:rsidR="003767E6" w:rsidRPr="00EA45B8"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EA45B8">
        <w:rPr>
          <w:rFonts w:ascii="Times New Roman" w:eastAsia="Times New Roman" w:hAnsi="Times New Roman"/>
          <w:sz w:val="24"/>
          <w:szCs w:val="24"/>
          <w:lang w:eastAsia="ru-RU"/>
        </w:rPr>
        <w:t>адресу _____________________________________</w:t>
      </w:r>
      <w:r w:rsidR="007F4A08">
        <w:rPr>
          <w:rFonts w:ascii="Times New Roman" w:eastAsia="Times New Roman" w:hAnsi="Times New Roman"/>
          <w:sz w:val="24"/>
          <w:szCs w:val="24"/>
          <w:lang w:eastAsia="ru-RU"/>
        </w:rPr>
        <w:t>________</w:t>
      </w:r>
      <w:r w:rsidRPr="00EA45B8">
        <w:rPr>
          <w:rFonts w:ascii="Times New Roman" w:eastAsia="Times New Roman" w:hAnsi="Times New Roman"/>
          <w:sz w:val="24"/>
          <w:szCs w:val="24"/>
          <w:lang w:eastAsia="ru-RU"/>
        </w:rPr>
        <w:t xml:space="preserve">__________________________ </w:t>
      </w:r>
    </w:p>
    <w:p w14:paraId="0D8FBA42" w14:textId="77777777" w:rsidR="003767E6" w:rsidRPr="00EA45B8"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ru-RU"/>
        </w:rPr>
      </w:pPr>
    </w:p>
    <w:p w14:paraId="5DE93570" w14:textId="77777777" w:rsidR="003767E6" w:rsidRPr="00EA45B8" w:rsidRDefault="003767E6" w:rsidP="003767E6">
      <w:pPr>
        <w:widowControl w:val="0"/>
        <w:suppressAutoHyphens/>
        <w:autoSpaceDE w:val="0"/>
        <w:spacing w:after="0" w:line="240" w:lineRule="auto"/>
        <w:rPr>
          <w:rFonts w:ascii="Times New Roman" w:eastAsia="Times New Roman" w:hAnsi="Times New Roman"/>
          <w:b/>
          <w:bCs/>
          <w:sz w:val="24"/>
          <w:szCs w:val="24"/>
          <w:lang w:eastAsia="zh-CN"/>
        </w:rPr>
      </w:pPr>
      <w:r w:rsidRPr="00EA45B8">
        <w:rPr>
          <w:rFonts w:ascii="Times New Roman" w:eastAsia="Times New Roman" w:hAnsi="Times New Roman"/>
          <w:sz w:val="24"/>
          <w:szCs w:val="24"/>
          <w:lang w:eastAsia="ru-RU"/>
        </w:rPr>
        <w:t>Особые отметки ____________________________</w:t>
      </w:r>
      <w:r w:rsidR="007F4A08">
        <w:rPr>
          <w:rFonts w:ascii="Times New Roman" w:eastAsia="Times New Roman" w:hAnsi="Times New Roman"/>
          <w:sz w:val="24"/>
          <w:szCs w:val="24"/>
          <w:lang w:eastAsia="ru-RU"/>
        </w:rPr>
        <w:t>_______</w:t>
      </w:r>
      <w:r w:rsidRPr="00EA45B8">
        <w:rPr>
          <w:rFonts w:ascii="Times New Roman" w:eastAsia="Times New Roman" w:hAnsi="Times New Roman"/>
          <w:sz w:val="24"/>
          <w:szCs w:val="24"/>
          <w:lang w:eastAsia="ru-RU"/>
        </w:rPr>
        <w:t>______________________________________________________________________________________</w:t>
      </w:r>
      <w:r w:rsidR="007F4A08">
        <w:rPr>
          <w:rFonts w:ascii="Times New Roman" w:eastAsia="Times New Roman" w:hAnsi="Times New Roman"/>
          <w:sz w:val="24"/>
          <w:szCs w:val="24"/>
          <w:lang w:eastAsia="ru-RU"/>
        </w:rPr>
        <w:t>____________________________</w:t>
      </w:r>
      <w:r w:rsidRPr="00EA45B8">
        <w:rPr>
          <w:rFonts w:ascii="Times New Roman" w:eastAsia="Times New Roman" w:hAnsi="Times New Roman"/>
          <w:sz w:val="24"/>
          <w:szCs w:val="24"/>
          <w:lang w:eastAsia="ru-RU"/>
        </w:rPr>
        <w:t>_____.</w:t>
      </w:r>
    </w:p>
    <w:p w14:paraId="56B4041F" w14:textId="77777777" w:rsidR="003767E6" w:rsidRPr="00EA45B8" w:rsidRDefault="003767E6" w:rsidP="003767E6">
      <w:pPr>
        <w:widowControl w:val="0"/>
        <w:suppressAutoHyphens/>
        <w:autoSpaceDE w:val="0"/>
        <w:spacing w:after="0" w:line="240" w:lineRule="auto"/>
        <w:ind w:firstLine="720"/>
        <w:rPr>
          <w:rFonts w:ascii="Times New Roman" w:eastAsia="Times New Roman" w:hAnsi="Times New Roman"/>
          <w:b/>
          <w:bCs/>
          <w:sz w:val="24"/>
          <w:szCs w:val="24"/>
          <w:lang w:eastAsia="zh-CN"/>
        </w:rPr>
      </w:pPr>
    </w:p>
    <w:p w14:paraId="530EEB75" w14:textId="77777777" w:rsidR="003767E6" w:rsidRPr="007F4A08" w:rsidRDefault="003767E6" w:rsidP="003767E6">
      <w:pPr>
        <w:widowControl w:val="0"/>
        <w:suppressAutoHyphens/>
        <w:autoSpaceDE w:val="0"/>
        <w:spacing w:after="0" w:line="240" w:lineRule="auto"/>
        <w:rPr>
          <w:rFonts w:ascii="Times New Roman" w:eastAsia="Times New Roman" w:hAnsi="Times New Roman"/>
          <w:sz w:val="20"/>
          <w:szCs w:val="20"/>
          <w:lang w:eastAsia="zh-CN"/>
        </w:rPr>
      </w:pPr>
      <w:r w:rsidRPr="007F4A08">
        <w:rPr>
          <w:rFonts w:ascii="Times New Roman" w:eastAsia="Times New Roman" w:hAnsi="Times New Roman"/>
          <w:sz w:val="20"/>
          <w:szCs w:val="20"/>
          <w:lang w:eastAsia="zh-CN"/>
        </w:rPr>
        <w:t>Ф.И.О. должность уполномоченного сотрудника</w:t>
      </w:r>
      <w:r w:rsidRPr="007F4A08">
        <w:rPr>
          <w:rFonts w:ascii="Times New Roman" w:eastAsia="Times New Roman" w:hAnsi="Times New Roman"/>
          <w:sz w:val="20"/>
          <w:szCs w:val="20"/>
          <w:lang w:eastAsia="zh-CN"/>
        </w:rPr>
        <w:tab/>
      </w:r>
    </w:p>
    <w:p w14:paraId="7E6BCB4E" w14:textId="77777777" w:rsidR="003767E6" w:rsidRPr="007F4A08" w:rsidRDefault="003767E6" w:rsidP="003767E6">
      <w:pPr>
        <w:widowControl w:val="0"/>
        <w:suppressAutoHyphens/>
        <w:autoSpaceDE w:val="0"/>
        <w:spacing w:after="0" w:line="240" w:lineRule="auto"/>
        <w:rPr>
          <w:rFonts w:ascii="Times New Roman" w:eastAsia="Times New Roman" w:hAnsi="Times New Roman"/>
          <w:sz w:val="20"/>
          <w:szCs w:val="20"/>
          <w:lang w:eastAsia="zh-CN"/>
        </w:rPr>
      </w:pPr>
    </w:p>
    <w:p w14:paraId="08636D72" w14:textId="77777777" w:rsidR="003767E6" w:rsidRPr="007F4A08" w:rsidRDefault="003767E6" w:rsidP="003767E6">
      <w:pPr>
        <w:widowControl w:val="0"/>
        <w:suppressAutoHyphens/>
        <w:autoSpaceDE w:val="0"/>
        <w:spacing w:after="0" w:line="240" w:lineRule="auto"/>
        <w:rPr>
          <w:rFonts w:ascii="Times New Roman" w:eastAsia="Times New Roman" w:hAnsi="Times New Roman"/>
          <w:sz w:val="20"/>
          <w:szCs w:val="20"/>
          <w:lang w:eastAsia="zh-CN"/>
        </w:rPr>
      </w:pPr>
      <w:r w:rsidRPr="007F4A08">
        <w:rPr>
          <w:rFonts w:ascii="Times New Roman" w:eastAsia="Times New Roman" w:hAnsi="Times New Roman"/>
          <w:sz w:val="20"/>
          <w:szCs w:val="20"/>
          <w:lang w:eastAsia="zh-CN"/>
        </w:rPr>
        <w:t>Сведения о сертификате электронной подписи</w:t>
      </w:r>
    </w:p>
    <w:p w14:paraId="696A5680" w14:textId="77777777" w:rsidR="003767E6" w:rsidRDefault="003767E6" w:rsidP="003767E6">
      <w:pPr>
        <w:widowControl w:val="0"/>
        <w:suppressAutoHyphens/>
        <w:autoSpaceDE w:val="0"/>
        <w:spacing w:after="0" w:line="240" w:lineRule="auto"/>
        <w:rPr>
          <w:rFonts w:ascii="Times New Roman" w:eastAsia="Times New Roman" w:hAnsi="Times New Roman"/>
          <w:sz w:val="20"/>
          <w:szCs w:val="20"/>
          <w:lang w:eastAsia="zh-CN"/>
        </w:rPr>
      </w:pPr>
    </w:p>
    <w:p w14:paraId="2F854D29" w14:textId="77777777" w:rsidR="007F4A08" w:rsidRDefault="007F4A08" w:rsidP="003767E6">
      <w:pPr>
        <w:widowControl w:val="0"/>
        <w:suppressAutoHyphens/>
        <w:autoSpaceDE w:val="0"/>
        <w:spacing w:after="0" w:line="240" w:lineRule="auto"/>
        <w:rPr>
          <w:rFonts w:ascii="Times New Roman" w:eastAsia="Times New Roman" w:hAnsi="Times New Roman"/>
          <w:sz w:val="20"/>
          <w:szCs w:val="20"/>
          <w:lang w:eastAsia="zh-CN"/>
        </w:rPr>
      </w:pPr>
    </w:p>
    <w:p w14:paraId="27EDDD83" w14:textId="77777777" w:rsidR="007F4A08" w:rsidRDefault="007F4A08" w:rsidP="003767E6">
      <w:pPr>
        <w:widowControl w:val="0"/>
        <w:suppressAutoHyphens/>
        <w:autoSpaceDE w:val="0"/>
        <w:spacing w:after="0" w:line="240" w:lineRule="auto"/>
        <w:rPr>
          <w:rFonts w:ascii="Times New Roman" w:eastAsia="Times New Roman" w:hAnsi="Times New Roman"/>
          <w:sz w:val="20"/>
          <w:szCs w:val="20"/>
          <w:lang w:eastAsia="zh-CN"/>
        </w:rPr>
      </w:pPr>
    </w:p>
    <w:p w14:paraId="6B57A63B" w14:textId="77777777" w:rsidR="007F4A08" w:rsidRDefault="007F4A08" w:rsidP="003767E6">
      <w:pPr>
        <w:widowControl w:val="0"/>
        <w:suppressAutoHyphens/>
        <w:autoSpaceDE w:val="0"/>
        <w:spacing w:after="0" w:line="240" w:lineRule="auto"/>
        <w:rPr>
          <w:rFonts w:ascii="Times New Roman" w:eastAsia="Times New Roman" w:hAnsi="Times New Roman"/>
          <w:sz w:val="20"/>
          <w:szCs w:val="20"/>
          <w:lang w:eastAsia="zh-CN"/>
        </w:rPr>
      </w:pPr>
    </w:p>
    <w:p w14:paraId="1C9115C1" w14:textId="77777777" w:rsidR="007F4A08" w:rsidRDefault="007F4A08" w:rsidP="003767E6">
      <w:pPr>
        <w:widowControl w:val="0"/>
        <w:suppressAutoHyphens/>
        <w:autoSpaceDE w:val="0"/>
        <w:spacing w:after="0" w:line="240" w:lineRule="auto"/>
        <w:rPr>
          <w:rFonts w:ascii="Times New Roman" w:eastAsia="Times New Roman" w:hAnsi="Times New Roman"/>
          <w:sz w:val="20"/>
          <w:szCs w:val="20"/>
          <w:lang w:eastAsia="zh-CN"/>
        </w:rPr>
      </w:pPr>
    </w:p>
    <w:p w14:paraId="04FC4B62" w14:textId="77777777" w:rsidR="007F4A08" w:rsidRDefault="007F4A08" w:rsidP="003767E6">
      <w:pPr>
        <w:widowControl w:val="0"/>
        <w:suppressAutoHyphens/>
        <w:autoSpaceDE w:val="0"/>
        <w:spacing w:after="0" w:line="240" w:lineRule="auto"/>
        <w:rPr>
          <w:rFonts w:ascii="Times New Roman" w:eastAsia="Times New Roman" w:hAnsi="Times New Roman"/>
          <w:sz w:val="20"/>
          <w:szCs w:val="20"/>
          <w:lang w:eastAsia="zh-CN"/>
        </w:rPr>
      </w:pPr>
    </w:p>
    <w:p w14:paraId="5DE49FE7" w14:textId="77777777" w:rsidR="007F4A08" w:rsidRPr="007F4A08" w:rsidRDefault="007F4A08" w:rsidP="003767E6">
      <w:pPr>
        <w:widowControl w:val="0"/>
        <w:suppressAutoHyphens/>
        <w:autoSpaceDE w:val="0"/>
        <w:spacing w:after="0" w:line="240" w:lineRule="auto"/>
        <w:rPr>
          <w:rFonts w:ascii="Times New Roman" w:eastAsia="Times New Roman" w:hAnsi="Times New Roman"/>
          <w:sz w:val="20"/>
          <w:szCs w:val="20"/>
          <w:lang w:eastAsia="zh-CN"/>
        </w:rPr>
      </w:pPr>
    </w:p>
    <w:p w14:paraId="26D74EB1" w14:textId="77777777" w:rsidR="003767E6" w:rsidRPr="00EA45B8"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Приложение 8</w:t>
      </w:r>
    </w:p>
    <w:p w14:paraId="2CF293C0" w14:textId="77777777" w:rsidR="003767E6" w:rsidRPr="00EA45B8"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к Административному регламенту</w:t>
      </w:r>
    </w:p>
    <w:p w14:paraId="711AF01C" w14:textId="77777777" w:rsidR="003767E6" w:rsidRPr="00EA45B8"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предоставления Муниципальной услуги</w:t>
      </w:r>
    </w:p>
    <w:p w14:paraId="317A4754" w14:textId="77777777" w:rsidR="003767E6" w:rsidRPr="00EA45B8"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14:paraId="3B0F1D62" w14:textId="77777777" w:rsidR="003767E6" w:rsidRPr="00EA45B8"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EA45B8">
        <w:rPr>
          <w:rFonts w:ascii="Times New Roman" w:eastAsia="Times New Roman" w:hAnsi="Times New Roman"/>
          <w:b/>
          <w:sz w:val="24"/>
          <w:szCs w:val="24"/>
          <w:lang w:eastAsia="zh-CN"/>
        </w:rPr>
        <w:t>ГРАФИК</w:t>
      </w:r>
    </w:p>
    <w:p w14:paraId="4DE71776" w14:textId="77777777" w:rsidR="003767E6" w:rsidRPr="00EA45B8"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 ПРОИЗВОДСТВА ЗЕМЛЯНЫХ РАБОТ</w:t>
      </w:r>
    </w:p>
    <w:p w14:paraId="357BE20F" w14:textId="77777777" w:rsidR="003767E6" w:rsidRPr="00EA45B8"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3767E6" w:rsidRPr="00EA45B8" w14:paraId="6326B150" w14:textId="77777777" w:rsidTr="00CA000E">
        <w:tc>
          <w:tcPr>
            <w:tcW w:w="9843" w:type="dxa"/>
            <w:gridSpan w:val="4"/>
            <w:tcBorders>
              <w:top w:val="nil"/>
              <w:left w:val="nil"/>
              <w:bottom w:val="nil"/>
              <w:right w:val="nil"/>
            </w:tcBorders>
          </w:tcPr>
          <w:p w14:paraId="6C9C2B45" w14:textId="77777777" w:rsidR="003767E6" w:rsidRPr="00EA45B8"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Функциональное назначение объекта: ________________________________</w:t>
            </w:r>
            <w:r w:rsidR="007F4A08">
              <w:rPr>
                <w:rFonts w:ascii="Times New Roman" w:eastAsia="Times New Roman" w:hAnsi="Times New Roman"/>
                <w:sz w:val="24"/>
                <w:szCs w:val="24"/>
                <w:lang w:eastAsia="zh-CN"/>
              </w:rPr>
              <w:t>___________</w:t>
            </w:r>
            <w:r w:rsidRPr="00EA45B8">
              <w:rPr>
                <w:rFonts w:ascii="Times New Roman" w:eastAsia="Times New Roman" w:hAnsi="Times New Roman"/>
                <w:sz w:val="24"/>
                <w:szCs w:val="24"/>
                <w:lang w:eastAsia="zh-CN"/>
              </w:rPr>
              <w:t>_____________________________________</w:t>
            </w:r>
          </w:p>
          <w:p w14:paraId="3E34DD65" w14:textId="77777777" w:rsidR="003767E6" w:rsidRPr="00EA45B8"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_________________________________</w:t>
            </w:r>
            <w:r w:rsidR="007F4A08">
              <w:rPr>
                <w:rFonts w:ascii="Times New Roman" w:eastAsia="Times New Roman" w:hAnsi="Times New Roman"/>
                <w:sz w:val="24"/>
                <w:szCs w:val="24"/>
                <w:lang w:eastAsia="zh-CN"/>
              </w:rPr>
              <w:t>___________</w:t>
            </w:r>
            <w:r w:rsidRPr="00EA45B8">
              <w:rPr>
                <w:rFonts w:ascii="Times New Roman" w:eastAsia="Times New Roman" w:hAnsi="Times New Roman"/>
                <w:sz w:val="24"/>
                <w:szCs w:val="24"/>
                <w:lang w:eastAsia="zh-CN"/>
              </w:rPr>
              <w:t>____________________________________</w:t>
            </w:r>
          </w:p>
          <w:p w14:paraId="0D1E31C1" w14:textId="77777777" w:rsidR="003767E6" w:rsidRPr="00EA45B8"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Адрес объекта: ______________</w:t>
            </w:r>
            <w:r w:rsidR="007F4A08">
              <w:rPr>
                <w:rFonts w:ascii="Times New Roman" w:eastAsia="Times New Roman" w:hAnsi="Times New Roman"/>
                <w:sz w:val="24"/>
                <w:szCs w:val="24"/>
                <w:lang w:eastAsia="zh-CN"/>
              </w:rPr>
              <w:t>_____</w:t>
            </w:r>
            <w:r w:rsidRPr="00EA45B8">
              <w:rPr>
                <w:rFonts w:ascii="Times New Roman" w:eastAsia="Times New Roman" w:hAnsi="Times New Roman"/>
                <w:sz w:val="24"/>
                <w:szCs w:val="24"/>
                <w:lang w:eastAsia="zh-CN"/>
              </w:rPr>
              <w:t>__________________________________________</w:t>
            </w:r>
          </w:p>
          <w:p w14:paraId="5A676638" w14:textId="77777777" w:rsidR="003767E6" w:rsidRPr="007F4A08" w:rsidRDefault="003767E6" w:rsidP="003767E6">
            <w:pPr>
              <w:widowControl w:val="0"/>
              <w:suppressAutoHyphens/>
              <w:autoSpaceDE w:val="0"/>
              <w:spacing w:after="0" w:line="240" w:lineRule="auto"/>
              <w:ind w:firstLine="720"/>
              <w:jc w:val="center"/>
              <w:rPr>
                <w:rFonts w:ascii="Times New Roman" w:eastAsia="Times New Roman" w:hAnsi="Times New Roman"/>
                <w:sz w:val="20"/>
                <w:szCs w:val="20"/>
                <w:lang w:eastAsia="zh-CN"/>
              </w:rPr>
            </w:pPr>
            <w:r w:rsidRPr="007F4A08">
              <w:rPr>
                <w:rFonts w:ascii="Times New Roman" w:eastAsia="Times New Roman" w:hAnsi="Times New Roman"/>
                <w:sz w:val="20"/>
                <w:szCs w:val="20"/>
                <w:lang w:eastAsia="zh-CN"/>
              </w:rPr>
              <w:t>(адрес проведения земляных работ,</w:t>
            </w:r>
          </w:p>
          <w:p w14:paraId="4BC95985" w14:textId="77777777" w:rsidR="003767E6" w:rsidRPr="00EA45B8"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________________________________________________________</w:t>
            </w:r>
            <w:r w:rsidR="007F4A08">
              <w:rPr>
                <w:rFonts w:ascii="Times New Roman" w:eastAsia="Times New Roman" w:hAnsi="Times New Roman"/>
                <w:sz w:val="24"/>
                <w:szCs w:val="24"/>
                <w:lang w:eastAsia="zh-CN"/>
              </w:rPr>
              <w:t>___________</w:t>
            </w:r>
            <w:r w:rsidRPr="00EA45B8">
              <w:rPr>
                <w:rFonts w:ascii="Times New Roman" w:eastAsia="Times New Roman" w:hAnsi="Times New Roman"/>
                <w:sz w:val="24"/>
                <w:szCs w:val="24"/>
                <w:lang w:eastAsia="zh-CN"/>
              </w:rPr>
              <w:t>_____________</w:t>
            </w:r>
          </w:p>
          <w:p w14:paraId="067C21BB" w14:textId="77777777" w:rsidR="003767E6" w:rsidRPr="007F4A08" w:rsidRDefault="003767E6" w:rsidP="003767E6">
            <w:pPr>
              <w:widowControl w:val="0"/>
              <w:suppressAutoHyphens/>
              <w:autoSpaceDE w:val="0"/>
              <w:spacing w:after="0" w:line="240" w:lineRule="auto"/>
              <w:ind w:firstLine="720"/>
              <w:jc w:val="center"/>
              <w:rPr>
                <w:rFonts w:ascii="Times New Roman" w:eastAsia="Times New Roman" w:hAnsi="Times New Roman"/>
                <w:sz w:val="20"/>
                <w:szCs w:val="20"/>
                <w:lang w:eastAsia="zh-CN"/>
              </w:rPr>
            </w:pPr>
            <w:r w:rsidRPr="007F4A08">
              <w:rPr>
                <w:rFonts w:ascii="Times New Roman" w:eastAsia="Times New Roman" w:hAnsi="Times New Roman"/>
                <w:sz w:val="20"/>
                <w:szCs w:val="20"/>
                <w:lang w:eastAsia="zh-CN"/>
              </w:rPr>
              <w:t>кадастровый номер земельного участка)</w:t>
            </w:r>
          </w:p>
        </w:tc>
      </w:tr>
      <w:tr w:rsidR="003767E6" w:rsidRPr="00EA45B8" w14:paraId="7F5C2A92" w14:textId="77777777" w:rsidTr="00CA0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5E6D349C" w14:textId="77777777" w:rsidR="003767E6" w:rsidRPr="00EA45B8"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N п/п</w:t>
            </w:r>
          </w:p>
        </w:tc>
        <w:tc>
          <w:tcPr>
            <w:tcW w:w="3402" w:type="dxa"/>
          </w:tcPr>
          <w:p w14:paraId="1E8829C1" w14:textId="77777777" w:rsidR="003767E6" w:rsidRPr="00EA45B8"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Наименование работ</w:t>
            </w:r>
          </w:p>
        </w:tc>
        <w:tc>
          <w:tcPr>
            <w:tcW w:w="1974" w:type="dxa"/>
          </w:tcPr>
          <w:p w14:paraId="68B685DC" w14:textId="77777777" w:rsidR="003767E6" w:rsidRPr="00EA45B8"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Дата начала работ (день/месяц/год)</w:t>
            </w:r>
          </w:p>
        </w:tc>
        <w:tc>
          <w:tcPr>
            <w:tcW w:w="3700" w:type="dxa"/>
          </w:tcPr>
          <w:p w14:paraId="3D3A4454" w14:textId="77777777" w:rsidR="003767E6" w:rsidRPr="00EA45B8"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Дата окончания работ (день/месяц/год)</w:t>
            </w:r>
          </w:p>
        </w:tc>
      </w:tr>
      <w:tr w:rsidR="003767E6" w:rsidRPr="00EA45B8" w14:paraId="3DAA72B0" w14:textId="77777777" w:rsidTr="00CA0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0DDA1E00" w14:textId="77777777" w:rsidR="003767E6" w:rsidRPr="00EA45B8"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402" w:type="dxa"/>
          </w:tcPr>
          <w:p w14:paraId="03BD9C54" w14:textId="77777777" w:rsidR="003767E6" w:rsidRPr="00EA45B8"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1974" w:type="dxa"/>
          </w:tcPr>
          <w:p w14:paraId="1C22EA15" w14:textId="77777777" w:rsidR="003767E6" w:rsidRPr="00EA45B8"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700" w:type="dxa"/>
          </w:tcPr>
          <w:p w14:paraId="027AD783" w14:textId="77777777" w:rsidR="003767E6" w:rsidRPr="00EA45B8"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3767E6" w:rsidRPr="00EA45B8" w14:paraId="757F84B7" w14:textId="77777777" w:rsidTr="00CA0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4EFEA953" w14:textId="77777777" w:rsidR="003767E6" w:rsidRPr="00EA45B8"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402" w:type="dxa"/>
          </w:tcPr>
          <w:p w14:paraId="1AB2A866" w14:textId="77777777" w:rsidR="003767E6" w:rsidRPr="00EA45B8"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1974" w:type="dxa"/>
          </w:tcPr>
          <w:p w14:paraId="52F32353" w14:textId="77777777" w:rsidR="003767E6" w:rsidRPr="00EA45B8"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700" w:type="dxa"/>
          </w:tcPr>
          <w:p w14:paraId="549F11ED" w14:textId="77777777" w:rsidR="003767E6" w:rsidRPr="00EA45B8"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3767E6" w:rsidRPr="00EA45B8" w14:paraId="37BC743C" w14:textId="77777777" w:rsidTr="00CA0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38135598" w14:textId="77777777" w:rsidR="003767E6" w:rsidRPr="00EA45B8"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402" w:type="dxa"/>
          </w:tcPr>
          <w:p w14:paraId="58C77E76" w14:textId="77777777" w:rsidR="003767E6" w:rsidRPr="00EA45B8"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1974" w:type="dxa"/>
          </w:tcPr>
          <w:p w14:paraId="784B5153" w14:textId="77777777" w:rsidR="003767E6" w:rsidRPr="00EA45B8"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700" w:type="dxa"/>
          </w:tcPr>
          <w:p w14:paraId="7C7BE2E5" w14:textId="77777777" w:rsidR="003767E6" w:rsidRPr="00EA45B8"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3767E6" w:rsidRPr="00EA45B8" w14:paraId="5F133BD6" w14:textId="77777777" w:rsidTr="00CA0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53C4042D" w14:textId="77777777" w:rsidR="003767E6" w:rsidRPr="00EA45B8"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402" w:type="dxa"/>
          </w:tcPr>
          <w:p w14:paraId="21E11F25" w14:textId="77777777" w:rsidR="003767E6" w:rsidRPr="00EA45B8"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1974" w:type="dxa"/>
          </w:tcPr>
          <w:p w14:paraId="54749E64" w14:textId="77777777" w:rsidR="003767E6" w:rsidRPr="00EA45B8"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700" w:type="dxa"/>
          </w:tcPr>
          <w:p w14:paraId="18ED34E7" w14:textId="77777777" w:rsidR="003767E6" w:rsidRPr="00EA45B8"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r>
    </w:tbl>
    <w:p w14:paraId="7FEB6A3D" w14:textId="77777777" w:rsidR="003767E6" w:rsidRPr="00EA45B8"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3767E6" w:rsidRPr="00EA45B8" w14:paraId="0AA9C2C3" w14:textId="77777777" w:rsidTr="00BF40FB">
        <w:tc>
          <w:tcPr>
            <w:tcW w:w="2923" w:type="dxa"/>
            <w:tcBorders>
              <w:top w:val="nil"/>
              <w:left w:val="nil"/>
              <w:bottom w:val="nil"/>
              <w:right w:val="nil"/>
            </w:tcBorders>
          </w:tcPr>
          <w:p w14:paraId="05579CC7"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Исполнитель работ</w:t>
            </w:r>
          </w:p>
        </w:tc>
        <w:tc>
          <w:tcPr>
            <w:tcW w:w="6920" w:type="dxa"/>
            <w:tcBorders>
              <w:top w:val="nil"/>
              <w:left w:val="nil"/>
              <w:bottom w:val="single" w:sz="4" w:space="0" w:color="auto"/>
              <w:right w:val="nil"/>
            </w:tcBorders>
          </w:tcPr>
          <w:p w14:paraId="0D262017" w14:textId="77777777" w:rsidR="003767E6" w:rsidRPr="00EA45B8"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3767E6" w:rsidRPr="00EA45B8" w14:paraId="3162A873" w14:textId="77777777" w:rsidTr="00BF40FB">
        <w:tc>
          <w:tcPr>
            <w:tcW w:w="2923" w:type="dxa"/>
            <w:tcBorders>
              <w:top w:val="nil"/>
              <w:left w:val="nil"/>
              <w:bottom w:val="nil"/>
              <w:right w:val="nil"/>
            </w:tcBorders>
          </w:tcPr>
          <w:p w14:paraId="2DA1735B" w14:textId="77777777" w:rsidR="003767E6" w:rsidRPr="00EA45B8"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p>
        </w:tc>
        <w:tc>
          <w:tcPr>
            <w:tcW w:w="6920" w:type="dxa"/>
            <w:tcBorders>
              <w:top w:val="single" w:sz="4" w:space="0" w:color="auto"/>
              <w:left w:val="nil"/>
              <w:bottom w:val="nil"/>
              <w:right w:val="nil"/>
            </w:tcBorders>
          </w:tcPr>
          <w:p w14:paraId="25D32C99" w14:textId="77777777" w:rsidR="003767E6" w:rsidRPr="007F4A08" w:rsidRDefault="003767E6" w:rsidP="003767E6">
            <w:pPr>
              <w:widowControl w:val="0"/>
              <w:suppressAutoHyphens/>
              <w:autoSpaceDE w:val="0"/>
              <w:spacing w:after="0" w:line="240" w:lineRule="auto"/>
              <w:ind w:firstLine="720"/>
              <w:jc w:val="center"/>
              <w:rPr>
                <w:rFonts w:ascii="Times New Roman" w:eastAsia="Times New Roman" w:hAnsi="Times New Roman"/>
                <w:sz w:val="20"/>
                <w:szCs w:val="20"/>
                <w:lang w:eastAsia="zh-CN"/>
              </w:rPr>
            </w:pPr>
            <w:r w:rsidRPr="007F4A08">
              <w:rPr>
                <w:rFonts w:ascii="Times New Roman" w:eastAsia="Times New Roman" w:hAnsi="Times New Roman"/>
                <w:sz w:val="20"/>
                <w:szCs w:val="20"/>
                <w:lang w:eastAsia="zh-CN"/>
              </w:rPr>
              <w:t>(должность, подпись, расшифровка подписи)</w:t>
            </w:r>
          </w:p>
        </w:tc>
      </w:tr>
      <w:tr w:rsidR="003767E6" w:rsidRPr="00EA45B8" w14:paraId="1FE77109" w14:textId="77777777" w:rsidTr="00BF40FB">
        <w:tc>
          <w:tcPr>
            <w:tcW w:w="2923" w:type="dxa"/>
            <w:tcBorders>
              <w:top w:val="nil"/>
              <w:left w:val="nil"/>
              <w:bottom w:val="nil"/>
              <w:right w:val="nil"/>
            </w:tcBorders>
          </w:tcPr>
          <w:p w14:paraId="30E50677" w14:textId="77777777" w:rsidR="003767E6" w:rsidRPr="00EA45B8"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М.П.</w:t>
            </w:r>
          </w:p>
          <w:p w14:paraId="5D35D008" w14:textId="77777777" w:rsidR="003767E6" w:rsidRPr="00EA45B8" w:rsidRDefault="003767E6" w:rsidP="003767E6">
            <w:pPr>
              <w:widowControl w:val="0"/>
              <w:suppressAutoHyphens/>
              <w:autoSpaceDE w:val="0"/>
              <w:spacing w:after="0" w:line="240" w:lineRule="auto"/>
              <w:ind w:hanging="142"/>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((при наличии)</w:t>
            </w:r>
          </w:p>
        </w:tc>
        <w:tc>
          <w:tcPr>
            <w:tcW w:w="6920" w:type="dxa"/>
            <w:tcBorders>
              <w:top w:val="nil"/>
              <w:left w:val="nil"/>
              <w:bottom w:val="nil"/>
              <w:right w:val="nil"/>
            </w:tcBorders>
          </w:tcPr>
          <w:p w14:paraId="747AA3B6" w14:textId="77777777" w:rsidR="003767E6" w:rsidRPr="00EA45B8"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"__" __________ 20__ г.</w:t>
            </w:r>
          </w:p>
        </w:tc>
      </w:tr>
      <w:tr w:rsidR="003767E6" w:rsidRPr="00EA45B8" w14:paraId="173FF455" w14:textId="77777777" w:rsidTr="00BF40FB">
        <w:tc>
          <w:tcPr>
            <w:tcW w:w="2923" w:type="dxa"/>
            <w:tcBorders>
              <w:top w:val="nil"/>
              <w:left w:val="nil"/>
              <w:bottom w:val="nil"/>
              <w:right w:val="nil"/>
            </w:tcBorders>
          </w:tcPr>
          <w:p w14:paraId="0CE819C0"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 xml:space="preserve">Заказчик </w:t>
            </w:r>
          </w:p>
          <w:p w14:paraId="3F30860F" w14:textId="77777777" w:rsidR="003767E6" w:rsidRPr="00EA45B8"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(при наличии)</w:t>
            </w:r>
          </w:p>
        </w:tc>
        <w:tc>
          <w:tcPr>
            <w:tcW w:w="6920" w:type="dxa"/>
            <w:tcBorders>
              <w:top w:val="nil"/>
              <w:left w:val="nil"/>
              <w:bottom w:val="single" w:sz="4" w:space="0" w:color="auto"/>
              <w:right w:val="nil"/>
            </w:tcBorders>
          </w:tcPr>
          <w:p w14:paraId="4393C6D7" w14:textId="77777777" w:rsidR="003767E6" w:rsidRPr="00EA45B8"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3767E6" w:rsidRPr="00EA45B8" w14:paraId="17A3BBE7" w14:textId="77777777" w:rsidTr="00BF40FB">
        <w:tc>
          <w:tcPr>
            <w:tcW w:w="2923" w:type="dxa"/>
            <w:tcBorders>
              <w:top w:val="nil"/>
              <w:left w:val="nil"/>
              <w:bottom w:val="nil"/>
              <w:right w:val="nil"/>
            </w:tcBorders>
          </w:tcPr>
          <w:p w14:paraId="0B8D2CA3" w14:textId="77777777" w:rsidR="003767E6" w:rsidRPr="00EA45B8"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6920" w:type="dxa"/>
            <w:tcBorders>
              <w:top w:val="single" w:sz="4" w:space="0" w:color="auto"/>
              <w:left w:val="nil"/>
              <w:bottom w:val="nil"/>
              <w:right w:val="nil"/>
            </w:tcBorders>
          </w:tcPr>
          <w:p w14:paraId="41F60ED4" w14:textId="77777777" w:rsidR="003767E6" w:rsidRPr="00EA45B8"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w:t>
            </w:r>
            <w:r w:rsidRPr="007F4A08">
              <w:rPr>
                <w:rFonts w:ascii="Times New Roman" w:eastAsia="Times New Roman" w:hAnsi="Times New Roman"/>
                <w:sz w:val="20"/>
                <w:szCs w:val="20"/>
                <w:lang w:eastAsia="zh-CN"/>
              </w:rPr>
              <w:t>должность, подпись, расшифровка подписи)</w:t>
            </w:r>
          </w:p>
        </w:tc>
      </w:tr>
      <w:tr w:rsidR="003767E6" w:rsidRPr="00EA45B8" w14:paraId="4AB1071F" w14:textId="77777777" w:rsidTr="00BF40FB">
        <w:tc>
          <w:tcPr>
            <w:tcW w:w="2923" w:type="dxa"/>
            <w:tcBorders>
              <w:top w:val="nil"/>
              <w:left w:val="nil"/>
              <w:bottom w:val="nil"/>
              <w:right w:val="nil"/>
            </w:tcBorders>
          </w:tcPr>
          <w:p w14:paraId="7F6C3B12" w14:textId="77777777" w:rsidR="003767E6" w:rsidRPr="00EA45B8"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М.П.</w:t>
            </w:r>
          </w:p>
          <w:p w14:paraId="76231D8B" w14:textId="77777777" w:rsidR="003767E6" w:rsidRPr="00EA45B8"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(при наличии)</w:t>
            </w:r>
          </w:p>
        </w:tc>
        <w:tc>
          <w:tcPr>
            <w:tcW w:w="6920" w:type="dxa"/>
            <w:tcBorders>
              <w:top w:val="nil"/>
              <w:left w:val="nil"/>
              <w:bottom w:val="nil"/>
              <w:right w:val="nil"/>
            </w:tcBorders>
          </w:tcPr>
          <w:p w14:paraId="3C314F03" w14:textId="77777777" w:rsidR="003767E6" w:rsidRPr="00EA45B8"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EA45B8">
              <w:rPr>
                <w:rFonts w:ascii="Times New Roman" w:eastAsia="Times New Roman" w:hAnsi="Times New Roman"/>
                <w:sz w:val="24"/>
                <w:szCs w:val="24"/>
                <w:lang w:eastAsia="zh-CN"/>
              </w:rPr>
              <w:t>"__" __________ 20__ г.</w:t>
            </w:r>
          </w:p>
        </w:tc>
      </w:tr>
    </w:tbl>
    <w:p w14:paraId="046B12B9" w14:textId="77777777" w:rsidR="003767E6" w:rsidRPr="00EA45B8" w:rsidRDefault="003767E6" w:rsidP="00CA000E">
      <w:pPr>
        <w:widowControl w:val="0"/>
        <w:suppressAutoHyphens/>
        <w:autoSpaceDE w:val="0"/>
        <w:spacing w:after="0" w:line="240" w:lineRule="auto"/>
        <w:ind w:firstLine="720"/>
        <w:jc w:val="both"/>
        <w:rPr>
          <w:rFonts w:ascii="Times New Roman" w:eastAsia="Times New Roman" w:hAnsi="Times New Roman"/>
          <w:b/>
          <w:sz w:val="24"/>
          <w:szCs w:val="24"/>
          <w:lang w:eastAsia="ar-SA"/>
        </w:rPr>
      </w:pPr>
    </w:p>
    <w:sectPr w:rsidR="003767E6" w:rsidRPr="00EA45B8" w:rsidSect="00AB5FA1">
      <w:headerReference w:type="default" r:id="rId22"/>
      <w:headerReference w:type="first" r:id="rId23"/>
      <w:pgSz w:w="11906" w:h="16838"/>
      <w:pgMar w:top="1134" w:right="850" w:bottom="1134" w:left="1701" w:header="79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0768C" w14:textId="77777777" w:rsidR="00EA2927" w:rsidRDefault="00EA2927" w:rsidP="00F96F85">
      <w:pPr>
        <w:spacing w:after="0" w:line="240" w:lineRule="auto"/>
      </w:pPr>
      <w:r>
        <w:separator/>
      </w:r>
    </w:p>
  </w:endnote>
  <w:endnote w:type="continuationSeparator" w:id="0">
    <w:p w14:paraId="20A74987" w14:textId="77777777" w:rsidR="00EA2927" w:rsidRDefault="00EA2927" w:rsidP="00F9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C3EB6" w14:textId="77777777" w:rsidR="00EA2927" w:rsidRDefault="00EA2927" w:rsidP="00F96F85">
      <w:pPr>
        <w:spacing w:after="0" w:line="240" w:lineRule="auto"/>
      </w:pPr>
      <w:r>
        <w:separator/>
      </w:r>
    </w:p>
  </w:footnote>
  <w:footnote w:type="continuationSeparator" w:id="0">
    <w:p w14:paraId="0748C35D" w14:textId="77777777" w:rsidR="00EA2927" w:rsidRDefault="00EA2927" w:rsidP="00F96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1934" w14:textId="77777777" w:rsidR="00AB5FA1" w:rsidRDefault="00AB5FA1">
    <w:pPr>
      <w:pStyle w:val="aa"/>
      <w:jc w:val="center"/>
    </w:pPr>
    <w:r>
      <w:fldChar w:fldCharType="begin"/>
    </w:r>
    <w:r>
      <w:instrText>PAGE   \* MERGEFORMAT</w:instrText>
    </w:r>
    <w:r>
      <w:fldChar w:fldCharType="separate"/>
    </w:r>
    <w:r w:rsidR="00215895">
      <w:rPr>
        <w:noProof/>
      </w:rPr>
      <w:t>2</w:t>
    </w:r>
    <w:r>
      <w:fldChar w:fldCharType="end"/>
    </w:r>
  </w:p>
  <w:p w14:paraId="7DADDE97" w14:textId="77777777" w:rsidR="00AB5FA1" w:rsidRDefault="00AB5FA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D1D9" w14:textId="77777777" w:rsidR="00AB5FA1" w:rsidRDefault="00AB5FA1">
    <w:pPr>
      <w:pStyle w:val="aa"/>
      <w:jc w:val="center"/>
    </w:pPr>
    <w:r>
      <w:fldChar w:fldCharType="begin"/>
    </w:r>
    <w:r>
      <w:instrText>PAGE   \* MERGEFORMAT</w:instrText>
    </w:r>
    <w:r>
      <w:fldChar w:fldCharType="separate"/>
    </w:r>
    <w:r w:rsidR="00215895">
      <w:rPr>
        <w:noProof/>
      </w:rPr>
      <w:t>1</w:t>
    </w:r>
    <w:r>
      <w:fldChar w:fldCharType="end"/>
    </w:r>
  </w:p>
  <w:p w14:paraId="21C061C7" w14:textId="77777777" w:rsidR="00AB5FA1" w:rsidRDefault="00AB5FA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alt="http://res.freestockphotos.biz/pictures/8/8581-illustration-of-a-telephone-pv.png" style="width:718.5pt;height:475.5pt;visibility:visible" o:bullet="t">
        <v:imagedata r:id="rId1" o:title="8581-illustration-of-a-telephone-pv"/>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82722113">
    <w:abstractNumId w:val="9"/>
  </w:num>
  <w:num w:numId="2" w16cid:durableId="355742037">
    <w:abstractNumId w:val="24"/>
  </w:num>
  <w:num w:numId="3" w16cid:durableId="1441341823">
    <w:abstractNumId w:val="17"/>
  </w:num>
  <w:num w:numId="4" w16cid:durableId="837382330">
    <w:abstractNumId w:val="13"/>
  </w:num>
  <w:num w:numId="5" w16cid:durableId="1307734702">
    <w:abstractNumId w:val="20"/>
  </w:num>
  <w:num w:numId="6" w16cid:durableId="1363045909">
    <w:abstractNumId w:val="25"/>
  </w:num>
  <w:num w:numId="7" w16cid:durableId="1983347684">
    <w:abstractNumId w:val="11"/>
  </w:num>
  <w:num w:numId="8" w16cid:durableId="667095358">
    <w:abstractNumId w:val="22"/>
  </w:num>
  <w:num w:numId="9" w16cid:durableId="615646417">
    <w:abstractNumId w:val="19"/>
  </w:num>
  <w:num w:numId="10" w16cid:durableId="1946382050">
    <w:abstractNumId w:val="0"/>
  </w:num>
  <w:num w:numId="11" w16cid:durableId="669672396">
    <w:abstractNumId w:val="1"/>
  </w:num>
  <w:num w:numId="12" w16cid:durableId="1637636704">
    <w:abstractNumId w:val="2"/>
  </w:num>
  <w:num w:numId="13" w16cid:durableId="1828133560">
    <w:abstractNumId w:val="3"/>
  </w:num>
  <w:num w:numId="14" w16cid:durableId="1312715436">
    <w:abstractNumId w:val="4"/>
  </w:num>
  <w:num w:numId="15" w16cid:durableId="213469400">
    <w:abstractNumId w:val="5"/>
  </w:num>
  <w:num w:numId="16" w16cid:durableId="1429236676">
    <w:abstractNumId w:val="12"/>
  </w:num>
  <w:num w:numId="17" w16cid:durableId="280386145">
    <w:abstractNumId w:val="6"/>
  </w:num>
  <w:num w:numId="18" w16cid:durableId="2045328944">
    <w:abstractNumId w:val="21"/>
  </w:num>
  <w:num w:numId="19" w16cid:durableId="1930887293">
    <w:abstractNumId w:val="8"/>
  </w:num>
  <w:num w:numId="20" w16cid:durableId="1915582585">
    <w:abstractNumId w:val="14"/>
  </w:num>
  <w:num w:numId="21" w16cid:durableId="107706061">
    <w:abstractNumId w:val="23"/>
  </w:num>
  <w:num w:numId="22" w16cid:durableId="1692606664">
    <w:abstractNumId w:val="10"/>
  </w:num>
  <w:num w:numId="23" w16cid:durableId="1568570237">
    <w:abstractNumId w:val="7"/>
  </w:num>
  <w:num w:numId="24" w16cid:durableId="961378552">
    <w:abstractNumId w:val="26"/>
  </w:num>
  <w:num w:numId="25" w16cid:durableId="323706773">
    <w:abstractNumId w:val="18"/>
  </w:num>
  <w:num w:numId="26" w16cid:durableId="436607077">
    <w:abstractNumId w:val="16"/>
  </w:num>
  <w:num w:numId="27" w16cid:durableId="4157912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6F85"/>
    <w:rsid w:val="00004536"/>
    <w:rsid w:val="00006C02"/>
    <w:rsid w:val="00015B08"/>
    <w:rsid w:val="00030F35"/>
    <w:rsid w:val="000365BD"/>
    <w:rsid w:val="0004734B"/>
    <w:rsid w:val="00047F93"/>
    <w:rsid w:val="000502F2"/>
    <w:rsid w:val="0005159B"/>
    <w:rsid w:val="00052B81"/>
    <w:rsid w:val="000551A4"/>
    <w:rsid w:val="00057B80"/>
    <w:rsid w:val="00063FB7"/>
    <w:rsid w:val="00065A27"/>
    <w:rsid w:val="00072A4D"/>
    <w:rsid w:val="00080384"/>
    <w:rsid w:val="00081D45"/>
    <w:rsid w:val="000825F4"/>
    <w:rsid w:val="000854A1"/>
    <w:rsid w:val="00094F52"/>
    <w:rsid w:val="00096362"/>
    <w:rsid w:val="000A0A61"/>
    <w:rsid w:val="000A0F9E"/>
    <w:rsid w:val="000A2AD2"/>
    <w:rsid w:val="000B27D3"/>
    <w:rsid w:val="000B75C0"/>
    <w:rsid w:val="000C7046"/>
    <w:rsid w:val="000D2B5B"/>
    <w:rsid w:val="000D3A1A"/>
    <w:rsid w:val="000E2391"/>
    <w:rsid w:val="000E4F6D"/>
    <w:rsid w:val="000E5A80"/>
    <w:rsid w:val="000F0DC5"/>
    <w:rsid w:val="000F507B"/>
    <w:rsid w:val="000F6182"/>
    <w:rsid w:val="00114DA8"/>
    <w:rsid w:val="00123BC2"/>
    <w:rsid w:val="001405E8"/>
    <w:rsid w:val="00150882"/>
    <w:rsid w:val="0016155F"/>
    <w:rsid w:val="00161A34"/>
    <w:rsid w:val="00163064"/>
    <w:rsid w:val="00192E5F"/>
    <w:rsid w:val="00193D77"/>
    <w:rsid w:val="0019736E"/>
    <w:rsid w:val="001974AA"/>
    <w:rsid w:val="001A5B4E"/>
    <w:rsid w:val="001B231E"/>
    <w:rsid w:val="001B3675"/>
    <w:rsid w:val="001C3E4B"/>
    <w:rsid w:val="001D1123"/>
    <w:rsid w:val="001D6435"/>
    <w:rsid w:val="001F3B4F"/>
    <w:rsid w:val="001F4105"/>
    <w:rsid w:val="00201CE2"/>
    <w:rsid w:val="00215895"/>
    <w:rsid w:val="00222EE5"/>
    <w:rsid w:val="00225348"/>
    <w:rsid w:val="002450B9"/>
    <w:rsid w:val="00245B1F"/>
    <w:rsid w:val="00255D4C"/>
    <w:rsid w:val="002606D5"/>
    <w:rsid w:val="00262A4F"/>
    <w:rsid w:val="0026459F"/>
    <w:rsid w:val="002651B2"/>
    <w:rsid w:val="00273ACB"/>
    <w:rsid w:val="002740BF"/>
    <w:rsid w:val="00282786"/>
    <w:rsid w:val="00284BFA"/>
    <w:rsid w:val="00285F59"/>
    <w:rsid w:val="00287B6B"/>
    <w:rsid w:val="002A5187"/>
    <w:rsid w:val="002B07F1"/>
    <w:rsid w:val="002B12B7"/>
    <w:rsid w:val="002B3A3C"/>
    <w:rsid w:val="002C0E4B"/>
    <w:rsid w:val="002C169C"/>
    <w:rsid w:val="002C7361"/>
    <w:rsid w:val="002D602A"/>
    <w:rsid w:val="002D73FF"/>
    <w:rsid w:val="002E1471"/>
    <w:rsid w:val="003004E3"/>
    <w:rsid w:val="00305B9A"/>
    <w:rsid w:val="003126C3"/>
    <w:rsid w:val="003139C6"/>
    <w:rsid w:val="00315880"/>
    <w:rsid w:val="00315ED3"/>
    <w:rsid w:val="0032005E"/>
    <w:rsid w:val="003270D4"/>
    <w:rsid w:val="00327290"/>
    <w:rsid w:val="003332FB"/>
    <w:rsid w:val="00336607"/>
    <w:rsid w:val="00343192"/>
    <w:rsid w:val="00353348"/>
    <w:rsid w:val="0035747A"/>
    <w:rsid w:val="00370091"/>
    <w:rsid w:val="0037352F"/>
    <w:rsid w:val="0037454F"/>
    <w:rsid w:val="003767E6"/>
    <w:rsid w:val="00383286"/>
    <w:rsid w:val="003869F9"/>
    <w:rsid w:val="0039237A"/>
    <w:rsid w:val="003A7D53"/>
    <w:rsid w:val="003B1B71"/>
    <w:rsid w:val="003D1A2B"/>
    <w:rsid w:val="003D26DE"/>
    <w:rsid w:val="003D69C5"/>
    <w:rsid w:val="00411410"/>
    <w:rsid w:val="004171BD"/>
    <w:rsid w:val="00421217"/>
    <w:rsid w:val="00430C5D"/>
    <w:rsid w:val="00430CB2"/>
    <w:rsid w:val="00433154"/>
    <w:rsid w:val="00435C2A"/>
    <w:rsid w:val="004412B8"/>
    <w:rsid w:val="00441A11"/>
    <w:rsid w:val="00444921"/>
    <w:rsid w:val="004545CD"/>
    <w:rsid w:val="0046061F"/>
    <w:rsid w:val="00464466"/>
    <w:rsid w:val="00472D59"/>
    <w:rsid w:val="00472ED4"/>
    <w:rsid w:val="004762A0"/>
    <w:rsid w:val="004762B5"/>
    <w:rsid w:val="004837A5"/>
    <w:rsid w:val="0049448F"/>
    <w:rsid w:val="004A4241"/>
    <w:rsid w:val="004A6617"/>
    <w:rsid w:val="004B545A"/>
    <w:rsid w:val="004D086C"/>
    <w:rsid w:val="004D4B83"/>
    <w:rsid w:val="004D5167"/>
    <w:rsid w:val="004D63E6"/>
    <w:rsid w:val="004E08A7"/>
    <w:rsid w:val="004E56B4"/>
    <w:rsid w:val="005166E9"/>
    <w:rsid w:val="00522868"/>
    <w:rsid w:val="005268C7"/>
    <w:rsid w:val="00527DA3"/>
    <w:rsid w:val="0054251A"/>
    <w:rsid w:val="0054618B"/>
    <w:rsid w:val="005548D4"/>
    <w:rsid w:val="00556ABB"/>
    <w:rsid w:val="00556D2E"/>
    <w:rsid w:val="00556E1F"/>
    <w:rsid w:val="00557CFE"/>
    <w:rsid w:val="005626AA"/>
    <w:rsid w:val="00573F00"/>
    <w:rsid w:val="005850A2"/>
    <w:rsid w:val="005A1345"/>
    <w:rsid w:val="005A4735"/>
    <w:rsid w:val="005A5A7A"/>
    <w:rsid w:val="005B18FD"/>
    <w:rsid w:val="005C7CDE"/>
    <w:rsid w:val="005D2A42"/>
    <w:rsid w:val="005E57A2"/>
    <w:rsid w:val="005E6968"/>
    <w:rsid w:val="005F373E"/>
    <w:rsid w:val="00604CEB"/>
    <w:rsid w:val="00611746"/>
    <w:rsid w:val="006124A0"/>
    <w:rsid w:val="006173DC"/>
    <w:rsid w:val="00624EC3"/>
    <w:rsid w:val="00627BAA"/>
    <w:rsid w:val="00630B8C"/>
    <w:rsid w:val="006353AF"/>
    <w:rsid w:val="006374A5"/>
    <w:rsid w:val="00645981"/>
    <w:rsid w:val="00653B6C"/>
    <w:rsid w:val="00656EB2"/>
    <w:rsid w:val="00661852"/>
    <w:rsid w:val="00666341"/>
    <w:rsid w:val="00672903"/>
    <w:rsid w:val="00682B31"/>
    <w:rsid w:val="00694328"/>
    <w:rsid w:val="006950D0"/>
    <w:rsid w:val="00695B93"/>
    <w:rsid w:val="006A653E"/>
    <w:rsid w:val="006A6B46"/>
    <w:rsid w:val="006B63EE"/>
    <w:rsid w:val="006C63BB"/>
    <w:rsid w:val="006C7386"/>
    <w:rsid w:val="006E0F3F"/>
    <w:rsid w:val="006E6CB1"/>
    <w:rsid w:val="00701228"/>
    <w:rsid w:val="00701FEA"/>
    <w:rsid w:val="00707FDF"/>
    <w:rsid w:val="00721BF5"/>
    <w:rsid w:val="007242A1"/>
    <w:rsid w:val="00725C94"/>
    <w:rsid w:val="00726D33"/>
    <w:rsid w:val="00732F28"/>
    <w:rsid w:val="00734C45"/>
    <w:rsid w:val="007363B1"/>
    <w:rsid w:val="00736EFD"/>
    <w:rsid w:val="007501DF"/>
    <w:rsid w:val="00756980"/>
    <w:rsid w:val="007C3D24"/>
    <w:rsid w:val="007D0D7A"/>
    <w:rsid w:val="007D4D99"/>
    <w:rsid w:val="007D574E"/>
    <w:rsid w:val="007E15F6"/>
    <w:rsid w:val="007E50FB"/>
    <w:rsid w:val="007E5DF6"/>
    <w:rsid w:val="007F4A08"/>
    <w:rsid w:val="007F5463"/>
    <w:rsid w:val="00811269"/>
    <w:rsid w:val="00811289"/>
    <w:rsid w:val="008136A6"/>
    <w:rsid w:val="00814382"/>
    <w:rsid w:val="00816414"/>
    <w:rsid w:val="00827879"/>
    <w:rsid w:val="008332C4"/>
    <w:rsid w:val="0084472D"/>
    <w:rsid w:val="00851D1E"/>
    <w:rsid w:val="00860E16"/>
    <w:rsid w:val="00862C7E"/>
    <w:rsid w:val="00870F11"/>
    <w:rsid w:val="0087409F"/>
    <w:rsid w:val="00882EF7"/>
    <w:rsid w:val="0088568B"/>
    <w:rsid w:val="00895B78"/>
    <w:rsid w:val="008C46DF"/>
    <w:rsid w:val="008E2AB1"/>
    <w:rsid w:val="008F1DCC"/>
    <w:rsid w:val="008F7C5E"/>
    <w:rsid w:val="00903E95"/>
    <w:rsid w:val="00903F1B"/>
    <w:rsid w:val="009052C6"/>
    <w:rsid w:val="00907BDF"/>
    <w:rsid w:val="0091703B"/>
    <w:rsid w:val="00934D5E"/>
    <w:rsid w:val="009404A1"/>
    <w:rsid w:val="00940DCF"/>
    <w:rsid w:val="00951CE0"/>
    <w:rsid w:val="009552AD"/>
    <w:rsid w:val="009552E5"/>
    <w:rsid w:val="00956274"/>
    <w:rsid w:val="00961571"/>
    <w:rsid w:val="009636CA"/>
    <w:rsid w:val="00965333"/>
    <w:rsid w:val="009726D4"/>
    <w:rsid w:val="00982445"/>
    <w:rsid w:val="00992838"/>
    <w:rsid w:val="009948D1"/>
    <w:rsid w:val="00996AA8"/>
    <w:rsid w:val="009C1AC4"/>
    <w:rsid w:val="009E2E54"/>
    <w:rsid w:val="009E35B4"/>
    <w:rsid w:val="009F131F"/>
    <w:rsid w:val="009F3B46"/>
    <w:rsid w:val="009F6765"/>
    <w:rsid w:val="00A05112"/>
    <w:rsid w:val="00A12717"/>
    <w:rsid w:val="00A15968"/>
    <w:rsid w:val="00A401BF"/>
    <w:rsid w:val="00A40647"/>
    <w:rsid w:val="00A43039"/>
    <w:rsid w:val="00A448BD"/>
    <w:rsid w:val="00A501BD"/>
    <w:rsid w:val="00A61803"/>
    <w:rsid w:val="00A6273E"/>
    <w:rsid w:val="00A7569D"/>
    <w:rsid w:val="00A80CA2"/>
    <w:rsid w:val="00A87D52"/>
    <w:rsid w:val="00A97292"/>
    <w:rsid w:val="00AB4CE5"/>
    <w:rsid w:val="00AB5FA1"/>
    <w:rsid w:val="00AD3B2C"/>
    <w:rsid w:val="00AD659A"/>
    <w:rsid w:val="00AE62B6"/>
    <w:rsid w:val="00AE6C86"/>
    <w:rsid w:val="00AF0D44"/>
    <w:rsid w:val="00AF3CA2"/>
    <w:rsid w:val="00B03223"/>
    <w:rsid w:val="00B0492F"/>
    <w:rsid w:val="00B11C08"/>
    <w:rsid w:val="00B2082C"/>
    <w:rsid w:val="00B34581"/>
    <w:rsid w:val="00B519E7"/>
    <w:rsid w:val="00B56A5B"/>
    <w:rsid w:val="00B570DB"/>
    <w:rsid w:val="00B64D97"/>
    <w:rsid w:val="00B71E58"/>
    <w:rsid w:val="00B74534"/>
    <w:rsid w:val="00B865A0"/>
    <w:rsid w:val="00BA06BF"/>
    <w:rsid w:val="00BA67AA"/>
    <w:rsid w:val="00BA7C85"/>
    <w:rsid w:val="00BC089B"/>
    <w:rsid w:val="00BC6D9F"/>
    <w:rsid w:val="00BC73D4"/>
    <w:rsid w:val="00BD0F33"/>
    <w:rsid w:val="00BD1651"/>
    <w:rsid w:val="00BE5F9D"/>
    <w:rsid w:val="00BF1D50"/>
    <w:rsid w:val="00BF3623"/>
    <w:rsid w:val="00BF40FB"/>
    <w:rsid w:val="00C12AFC"/>
    <w:rsid w:val="00C17B9F"/>
    <w:rsid w:val="00C327A3"/>
    <w:rsid w:val="00C33955"/>
    <w:rsid w:val="00C553A0"/>
    <w:rsid w:val="00C67C05"/>
    <w:rsid w:val="00C67E03"/>
    <w:rsid w:val="00C71A50"/>
    <w:rsid w:val="00C76679"/>
    <w:rsid w:val="00C8283C"/>
    <w:rsid w:val="00C87679"/>
    <w:rsid w:val="00CA000E"/>
    <w:rsid w:val="00CA1B88"/>
    <w:rsid w:val="00CA449F"/>
    <w:rsid w:val="00CA616E"/>
    <w:rsid w:val="00CB240B"/>
    <w:rsid w:val="00CB247B"/>
    <w:rsid w:val="00CB36DB"/>
    <w:rsid w:val="00CB40FE"/>
    <w:rsid w:val="00CD1E7E"/>
    <w:rsid w:val="00CD5956"/>
    <w:rsid w:val="00CF3834"/>
    <w:rsid w:val="00D0175A"/>
    <w:rsid w:val="00D146FA"/>
    <w:rsid w:val="00D159E1"/>
    <w:rsid w:val="00D2296D"/>
    <w:rsid w:val="00D247D6"/>
    <w:rsid w:val="00D44DC1"/>
    <w:rsid w:val="00D57630"/>
    <w:rsid w:val="00D65DB0"/>
    <w:rsid w:val="00D7673D"/>
    <w:rsid w:val="00D83871"/>
    <w:rsid w:val="00D83B53"/>
    <w:rsid w:val="00D96A84"/>
    <w:rsid w:val="00DA1F7C"/>
    <w:rsid w:val="00DA466D"/>
    <w:rsid w:val="00DA4B52"/>
    <w:rsid w:val="00DA5C59"/>
    <w:rsid w:val="00DC13EE"/>
    <w:rsid w:val="00DD0780"/>
    <w:rsid w:val="00DD7E3F"/>
    <w:rsid w:val="00DE2F66"/>
    <w:rsid w:val="00DE33FE"/>
    <w:rsid w:val="00DE51A6"/>
    <w:rsid w:val="00DE6734"/>
    <w:rsid w:val="00DF017B"/>
    <w:rsid w:val="00DF7077"/>
    <w:rsid w:val="00E129A1"/>
    <w:rsid w:val="00E225AF"/>
    <w:rsid w:val="00E23DB3"/>
    <w:rsid w:val="00E32C52"/>
    <w:rsid w:val="00E3518A"/>
    <w:rsid w:val="00E37898"/>
    <w:rsid w:val="00E43BD7"/>
    <w:rsid w:val="00E4706C"/>
    <w:rsid w:val="00E64516"/>
    <w:rsid w:val="00E6756D"/>
    <w:rsid w:val="00E71541"/>
    <w:rsid w:val="00E801DE"/>
    <w:rsid w:val="00E9291F"/>
    <w:rsid w:val="00E93B0A"/>
    <w:rsid w:val="00E96E45"/>
    <w:rsid w:val="00EA2927"/>
    <w:rsid w:val="00EA45B8"/>
    <w:rsid w:val="00EA5BCE"/>
    <w:rsid w:val="00EC43A5"/>
    <w:rsid w:val="00ED022E"/>
    <w:rsid w:val="00ED581F"/>
    <w:rsid w:val="00EE4766"/>
    <w:rsid w:val="00EE4CCF"/>
    <w:rsid w:val="00EE5BFD"/>
    <w:rsid w:val="00EE6543"/>
    <w:rsid w:val="00EF4A94"/>
    <w:rsid w:val="00F049BB"/>
    <w:rsid w:val="00F04D12"/>
    <w:rsid w:val="00F11402"/>
    <w:rsid w:val="00F12EB4"/>
    <w:rsid w:val="00F1497D"/>
    <w:rsid w:val="00F15FB2"/>
    <w:rsid w:val="00F35E8F"/>
    <w:rsid w:val="00F41B83"/>
    <w:rsid w:val="00F5261B"/>
    <w:rsid w:val="00F52A53"/>
    <w:rsid w:val="00F55F58"/>
    <w:rsid w:val="00F606EE"/>
    <w:rsid w:val="00F721EF"/>
    <w:rsid w:val="00F758E0"/>
    <w:rsid w:val="00F93B32"/>
    <w:rsid w:val="00F9534C"/>
    <w:rsid w:val="00F9597A"/>
    <w:rsid w:val="00F96F85"/>
    <w:rsid w:val="00FA2E0D"/>
    <w:rsid w:val="00FB1183"/>
    <w:rsid w:val="00FB2D16"/>
    <w:rsid w:val="00FC780E"/>
    <w:rsid w:val="00FD127A"/>
    <w:rsid w:val="00FD203D"/>
    <w:rsid w:val="00FE121E"/>
    <w:rsid w:val="00FE4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3AD81F"/>
  <w15:chartTrackingRefBased/>
  <w15:docId w15:val="{767EF605-D0E7-4C30-B694-EF720CFD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7A2"/>
    <w:pPr>
      <w:spacing w:after="200" w:line="276" w:lineRule="auto"/>
    </w:pPr>
    <w:rPr>
      <w:sz w:val="22"/>
      <w:szCs w:val="22"/>
      <w:lang w:eastAsia="en-US"/>
    </w:rPr>
  </w:style>
  <w:style w:type="paragraph" w:styleId="1">
    <w:name w:val="heading 1"/>
    <w:basedOn w:val="a"/>
    <w:next w:val="a"/>
    <w:link w:val="10"/>
    <w:qFormat/>
    <w:rsid w:val="003767E6"/>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qFormat/>
    <w:rsid w:val="003767E6"/>
    <w:pPr>
      <w:keepNext/>
      <w:keepLines/>
      <w:numPr>
        <w:ilvl w:val="1"/>
        <w:numId w:val="1"/>
      </w:numPr>
      <w:suppressAutoHyphens/>
      <w:spacing w:before="200" w:after="0"/>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3767E6"/>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3767E6"/>
    <w:pPr>
      <w:keepNext/>
      <w:numPr>
        <w:ilvl w:val="3"/>
        <w:numId w:val="1"/>
      </w:numPr>
      <w:suppressAutoHyphens/>
      <w:spacing w:before="240" w:after="60" w:line="240" w:lineRule="auto"/>
      <w:outlineLvl w:val="3"/>
    </w:pPr>
    <w:rPr>
      <w:rFonts w:ascii="Times New Roman" w:eastAsia="Times New Roman" w:hAnsi="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F96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ТЗ список,Абзац списка нумерованный"/>
    <w:basedOn w:val="a"/>
    <w:link w:val="a6"/>
    <w:uiPriority w:val="34"/>
    <w:qFormat/>
    <w:rsid w:val="00F96F85"/>
    <w:pPr>
      <w:ind w:left="720"/>
      <w:contextualSpacing/>
    </w:pPr>
  </w:style>
  <w:style w:type="paragraph" w:styleId="a7">
    <w:name w:val="Balloon Text"/>
    <w:basedOn w:val="a"/>
    <w:link w:val="a8"/>
    <w:rsid w:val="00F96F85"/>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link w:val="a7"/>
    <w:rsid w:val="00F96F85"/>
    <w:rPr>
      <w:rFonts w:ascii="Tahoma" w:eastAsia="Times New Roman" w:hAnsi="Tahoma" w:cs="Tahoma"/>
      <w:sz w:val="16"/>
      <w:szCs w:val="16"/>
      <w:lang w:eastAsia="ru-RU"/>
    </w:rPr>
  </w:style>
  <w:style w:type="character" w:styleId="a9">
    <w:name w:val="Hyperlink"/>
    <w:rsid w:val="00F96F85"/>
    <w:rPr>
      <w:color w:val="0000FF"/>
      <w:u w:val="single"/>
    </w:rPr>
  </w:style>
  <w:style w:type="paragraph" w:styleId="aa">
    <w:name w:val="header"/>
    <w:basedOn w:val="a"/>
    <w:link w:val="ab"/>
    <w:uiPriority w:val="99"/>
    <w:unhideWhenUsed/>
    <w:rsid w:val="00F96F85"/>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96F85"/>
  </w:style>
  <w:style w:type="paragraph" w:styleId="ac">
    <w:name w:val="footer"/>
    <w:basedOn w:val="a"/>
    <w:link w:val="ad"/>
    <w:unhideWhenUsed/>
    <w:rsid w:val="00F96F85"/>
    <w:pPr>
      <w:tabs>
        <w:tab w:val="center" w:pos="4677"/>
        <w:tab w:val="right" w:pos="9355"/>
      </w:tabs>
      <w:spacing w:after="0" w:line="240" w:lineRule="auto"/>
    </w:pPr>
  </w:style>
  <w:style w:type="character" w:customStyle="1" w:styleId="ad">
    <w:name w:val="Нижний колонтитул Знак"/>
    <w:basedOn w:val="a1"/>
    <w:link w:val="ac"/>
    <w:rsid w:val="00F96F85"/>
  </w:style>
  <w:style w:type="paragraph" w:customStyle="1" w:styleId="ae">
    <w:name w:val="Знак Знак Знак"/>
    <w:basedOn w:val="a"/>
    <w:rsid w:val="00934D5E"/>
    <w:pPr>
      <w:spacing w:before="100" w:beforeAutospacing="1" w:after="100" w:afterAutospacing="1" w:line="240" w:lineRule="auto"/>
    </w:pPr>
    <w:rPr>
      <w:rFonts w:ascii="Tahoma" w:eastAsia="Times New Roman" w:hAnsi="Tahoma"/>
      <w:sz w:val="20"/>
      <w:szCs w:val="20"/>
      <w:lang w:val="en-US"/>
    </w:rPr>
  </w:style>
  <w:style w:type="numbering" w:customStyle="1" w:styleId="11">
    <w:name w:val="Нет списка1"/>
    <w:next w:val="a3"/>
    <w:uiPriority w:val="99"/>
    <w:semiHidden/>
    <w:unhideWhenUsed/>
    <w:rsid w:val="001C3E4B"/>
  </w:style>
  <w:style w:type="paragraph" w:customStyle="1" w:styleId="ConsPlusNormal">
    <w:name w:val="ConsPlusNormal"/>
    <w:link w:val="ConsPlusNormal0"/>
    <w:rsid w:val="001C3E4B"/>
    <w:pPr>
      <w:widowControl w:val="0"/>
      <w:autoSpaceDE w:val="0"/>
      <w:autoSpaceDN w:val="0"/>
    </w:pPr>
    <w:rPr>
      <w:rFonts w:eastAsia="Times New Roman" w:cs="Calibri"/>
      <w:sz w:val="22"/>
    </w:rPr>
  </w:style>
  <w:style w:type="paragraph" w:customStyle="1" w:styleId="ConsPlusNonformat">
    <w:name w:val="ConsPlusNonformat"/>
    <w:rsid w:val="001C3E4B"/>
    <w:pPr>
      <w:widowControl w:val="0"/>
      <w:autoSpaceDE w:val="0"/>
      <w:autoSpaceDN w:val="0"/>
    </w:pPr>
    <w:rPr>
      <w:rFonts w:ascii="Courier New" w:eastAsia="Times New Roman" w:hAnsi="Courier New" w:cs="Courier New"/>
    </w:rPr>
  </w:style>
  <w:style w:type="paragraph" w:styleId="af">
    <w:name w:val="Обычный (веб)"/>
    <w:basedOn w:val="a"/>
    <w:unhideWhenUsed/>
    <w:rsid w:val="001C3E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1C3E4B"/>
    <w:pPr>
      <w:widowControl w:val="0"/>
      <w:autoSpaceDE w:val="0"/>
      <w:autoSpaceDN w:val="0"/>
      <w:adjustRightInd w:val="0"/>
    </w:pPr>
    <w:rPr>
      <w:rFonts w:ascii="Times New Roman" w:eastAsia="Times New Roman" w:hAnsi="Times New Roman"/>
      <w:b/>
      <w:bCs/>
      <w:sz w:val="24"/>
      <w:szCs w:val="24"/>
    </w:rPr>
  </w:style>
  <w:style w:type="paragraph" w:customStyle="1" w:styleId="af0">
    <w:name w:val="Название проектного документа"/>
    <w:basedOn w:val="a"/>
    <w:rsid w:val="001C3E4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1">
    <w:name w:val="annotation reference"/>
    <w:uiPriority w:val="99"/>
    <w:semiHidden/>
    <w:unhideWhenUsed/>
    <w:rsid w:val="001C3E4B"/>
    <w:rPr>
      <w:sz w:val="16"/>
      <w:szCs w:val="16"/>
    </w:rPr>
  </w:style>
  <w:style w:type="paragraph" w:styleId="af2">
    <w:name w:val="annotation text"/>
    <w:basedOn w:val="a"/>
    <w:link w:val="af3"/>
    <w:uiPriority w:val="99"/>
    <w:semiHidden/>
    <w:unhideWhenUsed/>
    <w:rsid w:val="001C3E4B"/>
    <w:pPr>
      <w:spacing w:line="240" w:lineRule="auto"/>
    </w:pPr>
    <w:rPr>
      <w:sz w:val="20"/>
      <w:szCs w:val="20"/>
    </w:rPr>
  </w:style>
  <w:style w:type="character" w:customStyle="1" w:styleId="af3">
    <w:name w:val="Текст примечания Знак"/>
    <w:link w:val="af2"/>
    <w:rsid w:val="001C3E4B"/>
    <w:rPr>
      <w:lang w:eastAsia="en-US"/>
    </w:rPr>
  </w:style>
  <w:style w:type="paragraph" w:styleId="af4">
    <w:name w:val="annotation subject"/>
    <w:basedOn w:val="af2"/>
    <w:next w:val="af2"/>
    <w:link w:val="af5"/>
    <w:unhideWhenUsed/>
    <w:rsid w:val="001C3E4B"/>
    <w:rPr>
      <w:b/>
      <w:bCs/>
    </w:rPr>
  </w:style>
  <w:style w:type="character" w:customStyle="1" w:styleId="af5">
    <w:name w:val="Тема примечания Знак"/>
    <w:link w:val="af4"/>
    <w:rsid w:val="001C3E4B"/>
    <w:rPr>
      <w:b/>
      <w:bCs/>
      <w:lang w:eastAsia="en-US"/>
    </w:rPr>
  </w:style>
  <w:style w:type="paragraph" w:styleId="af6">
    <w:name w:val="footnote text"/>
    <w:basedOn w:val="a"/>
    <w:link w:val="af7"/>
    <w:uiPriority w:val="99"/>
    <w:semiHidden/>
    <w:unhideWhenUsed/>
    <w:rsid w:val="001C3E4B"/>
    <w:pPr>
      <w:spacing w:after="0" w:line="240" w:lineRule="auto"/>
    </w:pPr>
    <w:rPr>
      <w:sz w:val="20"/>
      <w:szCs w:val="20"/>
    </w:rPr>
  </w:style>
  <w:style w:type="character" w:customStyle="1" w:styleId="af7">
    <w:name w:val="Текст сноски Знак"/>
    <w:link w:val="af6"/>
    <w:uiPriority w:val="99"/>
    <w:semiHidden/>
    <w:rsid w:val="001C3E4B"/>
    <w:rPr>
      <w:lang w:eastAsia="en-US"/>
    </w:rPr>
  </w:style>
  <w:style w:type="character" w:styleId="af8">
    <w:name w:val="footnote reference"/>
    <w:uiPriority w:val="99"/>
    <w:semiHidden/>
    <w:unhideWhenUsed/>
    <w:rsid w:val="001C3E4B"/>
    <w:rPr>
      <w:vertAlign w:val="superscript"/>
    </w:rPr>
  </w:style>
  <w:style w:type="character" w:customStyle="1" w:styleId="10">
    <w:name w:val="Заголовок 1 Знак"/>
    <w:link w:val="1"/>
    <w:rsid w:val="003767E6"/>
    <w:rPr>
      <w:rFonts w:ascii="Arial" w:eastAsia="Times New Roman" w:hAnsi="Arial" w:cs="Arial"/>
      <w:b/>
      <w:bCs/>
      <w:kern w:val="1"/>
      <w:sz w:val="32"/>
      <w:szCs w:val="32"/>
      <w:lang w:eastAsia="zh-CN"/>
    </w:rPr>
  </w:style>
  <w:style w:type="character" w:customStyle="1" w:styleId="20">
    <w:name w:val="Заголовок 2 Знак"/>
    <w:link w:val="2"/>
    <w:rsid w:val="003767E6"/>
    <w:rPr>
      <w:rFonts w:ascii="Cambria" w:eastAsia="Times New Roman" w:hAnsi="Cambria" w:cs="Cambria"/>
      <w:b/>
      <w:bCs/>
      <w:color w:val="4F81BD"/>
      <w:sz w:val="26"/>
      <w:szCs w:val="26"/>
      <w:lang w:eastAsia="zh-CN"/>
    </w:rPr>
  </w:style>
  <w:style w:type="character" w:customStyle="1" w:styleId="30">
    <w:name w:val="Заголовок 3 Знак"/>
    <w:link w:val="3"/>
    <w:rsid w:val="003767E6"/>
    <w:rPr>
      <w:rFonts w:ascii="Arial" w:eastAsia="Times New Roman" w:hAnsi="Arial" w:cs="Arial"/>
      <w:b/>
      <w:bCs/>
      <w:smallCaps/>
      <w:color w:val="00009A"/>
      <w:sz w:val="27"/>
      <w:szCs w:val="27"/>
      <w:lang w:eastAsia="zh-CN"/>
    </w:rPr>
  </w:style>
  <w:style w:type="character" w:customStyle="1" w:styleId="40">
    <w:name w:val="Заголовок 4 Знак"/>
    <w:link w:val="4"/>
    <w:rsid w:val="003767E6"/>
    <w:rPr>
      <w:rFonts w:ascii="Times New Roman" w:eastAsia="Times New Roman" w:hAnsi="Times New Roman"/>
      <w:b/>
      <w:bCs/>
      <w:sz w:val="28"/>
      <w:szCs w:val="28"/>
      <w:lang w:eastAsia="zh-CN"/>
    </w:rPr>
  </w:style>
  <w:style w:type="numbering" w:customStyle="1" w:styleId="21">
    <w:name w:val="Нет списка2"/>
    <w:next w:val="a3"/>
    <w:uiPriority w:val="99"/>
    <w:semiHidden/>
    <w:unhideWhenUsed/>
    <w:rsid w:val="003767E6"/>
  </w:style>
  <w:style w:type="character" w:customStyle="1" w:styleId="WW8Num1z0">
    <w:name w:val="WW8Num1z0"/>
    <w:rsid w:val="003767E6"/>
    <w:rPr>
      <w:rFonts w:ascii="Vladimir Script" w:hAnsi="Vladimir Script" w:cs="Vladimir Script"/>
    </w:rPr>
  </w:style>
  <w:style w:type="character" w:customStyle="1" w:styleId="WW8Num1z1">
    <w:name w:val="WW8Num1z1"/>
    <w:rsid w:val="003767E6"/>
    <w:rPr>
      <w:rFonts w:ascii="Courier New" w:hAnsi="Courier New" w:cs="Courier New"/>
    </w:rPr>
  </w:style>
  <w:style w:type="character" w:customStyle="1" w:styleId="WW8Num1z2">
    <w:name w:val="WW8Num1z2"/>
    <w:rsid w:val="003767E6"/>
    <w:rPr>
      <w:rFonts w:ascii="Wingdings" w:hAnsi="Wingdings" w:cs="Wingdings"/>
    </w:rPr>
  </w:style>
  <w:style w:type="character" w:customStyle="1" w:styleId="WW8Num1z3">
    <w:name w:val="WW8Num1z3"/>
    <w:rsid w:val="003767E6"/>
    <w:rPr>
      <w:rFonts w:ascii="Symbol" w:hAnsi="Symbol" w:cs="Symbol"/>
    </w:rPr>
  </w:style>
  <w:style w:type="character" w:customStyle="1" w:styleId="WW8Num2z0">
    <w:name w:val="WW8Num2z0"/>
    <w:rsid w:val="003767E6"/>
    <w:rPr>
      <w:rFonts w:ascii="Vladimir Script" w:hAnsi="Vladimir Script" w:cs="Vladimir Script"/>
    </w:rPr>
  </w:style>
  <w:style w:type="character" w:customStyle="1" w:styleId="WW8Num2z1">
    <w:name w:val="WW8Num2z1"/>
    <w:rsid w:val="003767E6"/>
    <w:rPr>
      <w:rFonts w:ascii="Courier New" w:hAnsi="Courier New" w:cs="Courier New"/>
    </w:rPr>
  </w:style>
  <w:style w:type="character" w:customStyle="1" w:styleId="WW8Num2z2">
    <w:name w:val="WW8Num2z2"/>
    <w:rsid w:val="003767E6"/>
    <w:rPr>
      <w:rFonts w:ascii="Wingdings" w:hAnsi="Wingdings" w:cs="Wingdings"/>
    </w:rPr>
  </w:style>
  <w:style w:type="character" w:customStyle="1" w:styleId="WW8Num2z3">
    <w:name w:val="WW8Num2z3"/>
    <w:rsid w:val="003767E6"/>
    <w:rPr>
      <w:rFonts w:ascii="Symbol" w:hAnsi="Symbol" w:cs="Symbol"/>
    </w:rPr>
  </w:style>
  <w:style w:type="character" w:customStyle="1" w:styleId="WW8Num3z0">
    <w:name w:val="WW8Num3z0"/>
    <w:rsid w:val="003767E6"/>
    <w:rPr>
      <w:rFonts w:cs="Times New Roman"/>
    </w:rPr>
  </w:style>
  <w:style w:type="character" w:customStyle="1" w:styleId="WW8Num4z0">
    <w:name w:val="WW8Num4z0"/>
    <w:rsid w:val="003767E6"/>
    <w:rPr>
      <w:b w:val="0"/>
    </w:rPr>
  </w:style>
  <w:style w:type="character" w:customStyle="1" w:styleId="WW8Num4z1">
    <w:name w:val="WW8Num4z1"/>
    <w:rsid w:val="003767E6"/>
  </w:style>
  <w:style w:type="character" w:customStyle="1" w:styleId="WW8Num4z2">
    <w:name w:val="WW8Num4z2"/>
    <w:rsid w:val="003767E6"/>
  </w:style>
  <w:style w:type="character" w:customStyle="1" w:styleId="WW8Num4z3">
    <w:name w:val="WW8Num4z3"/>
    <w:rsid w:val="003767E6"/>
  </w:style>
  <w:style w:type="character" w:customStyle="1" w:styleId="WW8Num4z4">
    <w:name w:val="WW8Num4z4"/>
    <w:rsid w:val="003767E6"/>
  </w:style>
  <w:style w:type="character" w:customStyle="1" w:styleId="WW8Num4z5">
    <w:name w:val="WW8Num4z5"/>
    <w:rsid w:val="003767E6"/>
  </w:style>
  <w:style w:type="character" w:customStyle="1" w:styleId="WW8Num4z6">
    <w:name w:val="WW8Num4z6"/>
    <w:rsid w:val="003767E6"/>
  </w:style>
  <w:style w:type="character" w:customStyle="1" w:styleId="WW8Num4z7">
    <w:name w:val="WW8Num4z7"/>
    <w:rsid w:val="003767E6"/>
  </w:style>
  <w:style w:type="character" w:customStyle="1" w:styleId="WW8Num4z8">
    <w:name w:val="WW8Num4z8"/>
    <w:rsid w:val="003767E6"/>
  </w:style>
  <w:style w:type="character" w:customStyle="1" w:styleId="WW8Num5z0">
    <w:name w:val="WW8Num5z0"/>
    <w:rsid w:val="003767E6"/>
    <w:rPr>
      <w:rFonts w:cs="Times New Roman"/>
    </w:rPr>
  </w:style>
  <w:style w:type="character" w:customStyle="1" w:styleId="WW8Num5z1">
    <w:name w:val="WW8Num5z1"/>
    <w:rsid w:val="003767E6"/>
    <w:rPr>
      <w:rFonts w:cs="Times New Roman"/>
      <w:b w:val="0"/>
      <w:bCs w:val="0"/>
    </w:rPr>
  </w:style>
  <w:style w:type="character" w:customStyle="1" w:styleId="WW8Num6z0">
    <w:name w:val="WW8Num6z0"/>
    <w:rsid w:val="003767E6"/>
    <w:rPr>
      <w:rFonts w:cs="Times New Roman"/>
      <w:i w:val="0"/>
    </w:rPr>
  </w:style>
  <w:style w:type="character" w:customStyle="1" w:styleId="WW8Num6z1">
    <w:name w:val="WW8Num6z1"/>
    <w:rsid w:val="003767E6"/>
    <w:rPr>
      <w:rFonts w:cs="Times New Roman"/>
    </w:rPr>
  </w:style>
  <w:style w:type="character" w:customStyle="1" w:styleId="WW8Num7z0">
    <w:name w:val="WW8Num7z0"/>
    <w:rsid w:val="003767E6"/>
    <w:rPr>
      <w:rFonts w:cs="Times New Roman"/>
      <w:i w:val="0"/>
    </w:rPr>
  </w:style>
  <w:style w:type="character" w:customStyle="1" w:styleId="WW8Num8z0">
    <w:name w:val="WW8Num8z0"/>
    <w:rsid w:val="003767E6"/>
    <w:rPr>
      <w:rFonts w:cs="Times New Roman"/>
    </w:rPr>
  </w:style>
  <w:style w:type="character" w:customStyle="1" w:styleId="WW8Num9z0">
    <w:name w:val="WW8Num9z0"/>
    <w:rsid w:val="003767E6"/>
    <w:rPr>
      <w:rFonts w:cs="Times New Roman"/>
    </w:rPr>
  </w:style>
  <w:style w:type="character" w:customStyle="1" w:styleId="WW8Num10z0">
    <w:name w:val="WW8Num10z0"/>
    <w:rsid w:val="003767E6"/>
    <w:rPr>
      <w:rFonts w:ascii="Vladimir Script" w:hAnsi="Vladimir Script" w:cs="Vladimir Script"/>
    </w:rPr>
  </w:style>
  <w:style w:type="character" w:customStyle="1" w:styleId="WW8Num10z1">
    <w:name w:val="WW8Num10z1"/>
    <w:rsid w:val="003767E6"/>
    <w:rPr>
      <w:rFonts w:ascii="Courier New" w:hAnsi="Courier New" w:cs="Courier New"/>
    </w:rPr>
  </w:style>
  <w:style w:type="character" w:customStyle="1" w:styleId="WW8Num10z2">
    <w:name w:val="WW8Num10z2"/>
    <w:rsid w:val="003767E6"/>
    <w:rPr>
      <w:rFonts w:ascii="Wingdings" w:hAnsi="Wingdings" w:cs="Wingdings"/>
    </w:rPr>
  </w:style>
  <w:style w:type="character" w:customStyle="1" w:styleId="WW8Num10z3">
    <w:name w:val="WW8Num10z3"/>
    <w:rsid w:val="003767E6"/>
    <w:rPr>
      <w:rFonts w:ascii="Symbol" w:hAnsi="Symbol" w:cs="Symbol"/>
    </w:rPr>
  </w:style>
  <w:style w:type="character" w:customStyle="1" w:styleId="WW8Num11z0">
    <w:name w:val="WW8Num11z0"/>
    <w:rsid w:val="003767E6"/>
    <w:rPr>
      <w:rFonts w:cs="Times New Roman"/>
    </w:rPr>
  </w:style>
  <w:style w:type="character" w:customStyle="1" w:styleId="WW8Num12z0">
    <w:name w:val="WW8Num12z0"/>
    <w:rsid w:val="003767E6"/>
    <w:rPr>
      <w:rFonts w:ascii="Vladimir Script" w:hAnsi="Vladimir Script" w:cs="Vladimir Script"/>
    </w:rPr>
  </w:style>
  <w:style w:type="character" w:customStyle="1" w:styleId="WW8Num12z1">
    <w:name w:val="WW8Num12z1"/>
    <w:rsid w:val="003767E6"/>
    <w:rPr>
      <w:rFonts w:ascii="Courier New" w:hAnsi="Courier New" w:cs="Courier New"/>
    </w:rPr>
  </w:style>
  <w:style w:type="character" w:customStyle="1" w:styleId="WW8Num12z2">
    <w:name w:val="WW8Num12z2"/>
    <w:rsid w:val="003767E6"/>
    <w:rPr>
      <w:rFonts w:ascii="Wingdings" w:hAnsi="Wingdings" w:cs="Wingdings"/>
    </w:rPr>
  </w:style>
  <w:style w:type="character" w:customStyle="1" w:styleId="WW8Num12z3">
    <w:name w:val="WW8Num12z3"/>
    <w:rsid w:val="003767E6"/>
    <w:rPr>
      <w:rFonts w:ascii="Symbol" w:hAnsi="Symbol" w:cs="Symbol"/>
    </w:rPr>
  </w:style>
  <w:style w:type="character" w:customStyle="1" w:styleId="WW8Num13z0">
    <w:name w:val="WW8Num13z0"/>
    <w:rsid w:val="003767E6"/>
  </w:style>
  <w:style w:type="character" w:customStyle="1" w:styleId="WW8Num13z1">
    <w:name w:val="WW8Num13z1"/>
    <w:rsid w:val="003767E6"/>
  </w:style>
  <w:style w:type="character" w:customStyle="1" w:styleId="WW8Num13z2">
    <w:name w:val="WW8Num13z2"/>
    <w:rsid w:val="003767E6"/>
  </w:style>
  <w:style w:type="character" w:customStyle="1" w:styleId="WW8Num13z3">
    <w:name w:val="WW8Num13z3"/>
    <w:rsid w:val="003767E6"/>
  </w:style>
  <w:style w:type="character" w:customStyle="1" w:styleId="WW8Num13z4">
    <w:name w:val="WW8Num13z4"/>
    <w:rsid w:val="003767E6"/>
  </w:style>
  <w:style w:type="character" w:customStyle="1" w:styleId="WW8Num13z5">
    <w:name w:val="WW8Num13z5"/>
    <w:rsid w:val="003767E6"/>
  </w:style>
  <w:style w:type="character" w:customStyle="1" w:styleId="WW8Num13z6">
    <w:name w:val="WW8Num13z6"/>
    <w:rsid w:val="003767E6"/>
  </w:style>
  <w:style w:type="character" w:customStyle="1" w:styleId="WW8Num13z7">
    <w:name w:val="WW8Num13z7"/>
    <w:rsid w:val="003767E6"/>
  </w:style>
  <w:style w:type="character" w:customStyle="1" w:styleId="WW8Num13z8">
    <w:name w:val="WW8Num13z8"/>
    <w:rsid w:val="003767E6"/>
  </w:style>
  <w:style w:type="character" w:customStyle="1" w:styleId="WW8Num14z0">
    <w:name w:val="WW8Num14z0"/>
    <w:rsid w:val="003767E6"/>
    <w:rPr>
      <w:rFonts w:cs="Times New Roman"/>
    </w:rPr>
  </w:style>
  <w:style w:type="character" w:customStyle="1" w:styleId="WW8Num15z0">
    <w:name w:val="WW8Num15z0"/>
    <w:rsid w:val="003767E6"/>
    <w:rPr>
      <w:rFonts w:cs="Times New Roman"/>
    </w:rPr>
  </w:style>
  <w:style w:type="character" w:customStyle="1" w:styleId="WW8Num16z0">
    <w:name w:val="WW8Num16z0"/>
    <w:rsid w:val="003767E6"/>
    <w:rPr>
      <w:rFonts w:cs="Times New Roman"/>
    </w:rPr>
  </w:style>
  <w:style w:type="character" w:customStyle="1" w:styleId="WW8Num17z0">
    <w:name w:val="WW8Num17z0"/>
    <w:rsid w:val="003767E6"/>
  </w:style>
  <w:style w:type="character" w:customStyle="1" w:styleId="WW8Num17z1">
    <w:name w:val="WW8Num17z1"/>
    <w:rsid w:val="003767E6"/>
  </w:style>
  <w:style w:type="character" w:customStyle="1" w:styleId="WW8Num17z2">
    <w:name w:val="WW8Num17z2"/>
    <w:rsid w:val="003767E6"/>
  </w:style>
  <w:style w:type="character" w:customStyle="1" w:styleId="WW8Num17z3">
    <w:name w:val="WW8Num17z3"/>
    <w:rsid w:val="003767E6"/>
  </w:style>
  <w:style w:type="character" w:customStyle="1" w:styleId="WW8Num17z4">
    <w:name w:val="WW8Num17z4"/>
    <w:rsid w:val="003767E6"/>
  </w:style>
  <w:style w:type="character" w:customStyle="1" w:styleId="WW8Num17z5">
    <w:name w:val="WW8Num17z5"/>
    <w:rsid w:val="003767E6"/>
  </w:style>
  <w:style w:type="character" w:customStyle="1" w:styleId="WW8Num17z6">
    <w:name w:val="WW8Num17z6"/>
    <w:rsid w:val="003767E6"/>
  </w:style>
  <w:style w:type="character" w:customStyle="1" w:styleId="WW8Num17z7">
    <w:name w:val="WW8Num17z7"/>
    <w:rsid w:val="003767E6"/>
  </w:style>
  <w:style w:type="character" w:customStyle="1" w:styleId="WW8Num17z8">
    <w:name w:val="WW8Num17z8"/>
    <w:rsid w:val="003767E6"/>
  </w:style>
  <w:style w:type="character" w:customStyle="1" w:styleId="WW8Num18z0">
    <w:name w:val="WW8Num18z0"/>
    <w:rsid w:val="003767E6"/>
    <w:rPr>
      <w:rFonts w:ascii="Times New Roman" w:eastAsia="Times New Roman" w:hAnsi="Times New Roman" w:cs="Times New Roman"/>
    </w:rPr>
  </w:style>
  <w:style w:type="character" w:customStyle="1" w:styleId="WW8Num18z1">
    <w:name w:val="WW8Num18z1"/>
    <w:rsid w:val="003767E6"/>
    <w:rPr>
      <w:rFonts w:ascii="Courier New" w:hAnsi="Courier New" w:cs="Courier New"/>
    </w:rPr>
  </w:style>
  <w:style w:type="character" w:customStyle="1" w:styleId="WW8Num18z2">
    <w:name w:val="WW8Num18z2"/>
    <w:rsid w:val="003767E6"/>
    <w:rPr>
      <w:rFonts w:ascii="Wingdings" w:hAnsi="Wingdings" w:cs="Wingdings"/>
    </w:rPr>
  </w:style>
  <w:style w:type="character" w:customStyle="1" w:styleId="WW8Num18z3">
    <w:name w:val="WW8Num18z3"/>
    <w:rsid w:val="003767E6"/>
    <w:rPr>
      <w:rFonts w:ascii="Symbol" w:hAnsi="Symbol" w:cs="Symbol"/>
    </w:rPr>
  </w:style>
  <w:style w:type="character" w:customStyle="1" w:styleId="WW8Num19z0">
    <w:name w:val="WW8Num19z0"/>
    <w:rsid w:val="003767E6"/>
    <w:rPr>
      <w:rFonts w:cs="Times New Roman"/>
      <w:b w:val="0"/>
    </w:rPr>
  </w:style>
  <w:style w:type="character" w:customStyle="1" w:styleId="WW8Num20z0">
    <w:name w:val="WW8Num20z0"/>
    <w:rsid w:val="003767E6"/>
    <w:rPr>
      <w:rFonts w:cs="Times New Roman"/>
    </w:rPr>
  </w:style>
  <w:style w:type="character" w:customStyle="1" w:styleId="WW8Num21z0">
    <w:name w:val="WW8Num21z0"/>
    <w:rsid w:val="003767E6"/>
    <w:rPr>
      <w:rFonts w:ascii="Vladimir Script" w:hAnsi="Vladimir Script" w:cs="Vladimir Script"/>
    </w:rPr>
  </w:style>
  <w:style w:type="character" w:customStyle="1" w:styleId="WW8Num21z1">
    <w:name w:val="WW8Num21z1"/>
    <w:rsid w:val="003767E6"/>
    <w:rPr>
      <w:rFonts w:ascii="Courier New" w:hAnsi="Courier New" w:cs="Courier New"/>
    </w:rPr>
  </w:style>
  <w:style w:type="character" w:customStyle="1" w:styleId="WW8Num21z2">
    <w:name w:val="WW8Num21z2"/>
    <w:rsid w:val="003767E6"/>
    <w:rPr>
      <w:rFonts w:ascii="Wingdings" w:hAnsi="Wingdings" w:cs="Wingdings"/>
    </w:rPr>
  </w:style>
  <w:style w:type="character" w:customStyle="1" w:styleId="WW8Num21z3">
    <w:name w:val="WW8Num21z3"/>
    <w:rsid w:val="003767E6"/>
    <w:rPr>
      <w:rFonts w:ascii="Symbol" w:hAnsi="Symbol" w:cs="Symbol"/>
    </w:rPr>
  </w:style>
  <w:style w:type="character" w:customStyle="1" w:styleId="WW8Num22z0">
    <w:name w:val="WW8Num22z0"/>
    <w:rsid w:val="003767E6"/>
  </w:style>
  <w:style w:type="character" w:customStyle="1" w:styleId="WW8Num22z1">
    <w:name w:val="WW8Num22z1"/>
    <w:rsid w:val="003767E6"/>
  </w:style>
  <w:style w:type="character" w:customStyle="1" w:styleId="WW8Num22z2">
    <w:name w:val="WW8Num22z2"/>
    <w:rsid w:val="003767E6"/>
  </w:style>
  <w:style w:type="character" w:customStyle="1" w:styleId="WW8Num22z3">
    <w:name w:val="WW8Num22z3"/>
    <w:rsid w:val="003767E6"/>
  </w:style>
  <w:style w:type="character" w:customStyle="1" w:styleId="WW8Num22z4">
    <w:name w:val="WW8Num22z4"/>
    <w:rsid w:val="003767E6"/>
  </w:style>
  <w:style w:type="character" w:customStyle="1" w:styleId="WW8Num22z5">
    <w:name w:val="WW8Num22z5"/>
    <w:rsid w:val="003767E6"/>
  </w:style>
  <w:style w:type="character" w:customStyle="1" w:styleId="WW8Num22z6">
    <w:name w:val="WW8Num22z6"/>
    <w:rsid w:val="003767E6"/>
  </w:style>
  <w:style w:type="character" w:customStyle="1" w:styleId="WW8Num22z7">
    <w:name w:val="WW8Num22z7"/>
    <w:rsid w:val="003767E6"/>
  </w:style>
  <w:style w:type="character" w:customStyle="1" w:styleId="WW8Num22z8">
    <w:name w:val="WW8Num22z8"/>
    <w:rsid w:val="003767E6"/>
  </w:style>
  <w:style w:type="character" w:customStyle="1" w:styleId="WW8Num23z0">
    <w:name w:val="WW8Num23z0"/>
    <w:rsid w:val="003767E6"/>
    <w:rPr>
      <w:rFonts w:cs="Times New Roman"/>
    </w:rPr>
  </w:style>
  <w:style w:type="character" w:customStyle="1" w:styleId="WW8Num23z1">
    <w:name w:val="WW8Num23z1"/>
    <w:rsid w:val="003767E6"/>
    <w:rPr>
      <w:rFonts w:ascii="Vladimir Script" w:hAnsi="Vladimir Script" w:cs="Vladimir Script"/>
    </w:rPr>
  </w:style>
  <w:style w:type="character" w:customStyle="1" w:styleId="WW8Num24z0">
    <w:name w:val="WW8Num24z0"/>
    <w:rsid w:val="003767E6"/>
    <w:rPr>
      <w:rFonts w:cs="Times New Roman"/>
    </w:rPr>
  </w:style>
  <w:style w:type="character" w:customStyle="1" w:styleId="WW8Num25z0">
    <w:name w:val="WW8Num25z0"/>
    <w:rsid w:val="003767E6"/>
    <w:rPr>
      <w:rFonts w:cs="Times New Roman"/>
    </w:rPr>
  </w:style>
  <w:style w:type="character" w:customStyle="1" w:styleId="WW8Num26z0">
    <w:name w:val="WW8Num26z0"/>
    <w:rsid w:val="003767E6"/>
    <w:rPr>
      <w:rFonts w:cs="Times New Roman"/>
    </w:rPr>
  </w:style>
  <w:style w:type="character" w:customStyle="1" w:styleId="WW8Num27z0">
    <w:name w:val="WW8Num27z0"/>
    <w:rsid w:val="003767E6"/>
    <w:rPr>
      <w:rFonts w:cs="Times New Roman"/>
      <w:b w:val="0"/>
      <w:bCs w:val="0"/>
    </w:rPr>
  </w:style>
  <w:style w:type="character" w:customStyle="1" w:styleId="WW8Num28z0">
    <w:name w:val="WW8Num28z0"/>
    <w:rsid w:val="003767E6"/>
    <w:rPr>
      <w:rFonts w:ascii="Vladimir Script" w:hAnsi="Vladimir Script" w:cs="Vladimir Script"/>
    </w:rPr>
  </w:style>
  <w:style w:type="character" w:customStyle="1" w:styleId="WW8Num28z1">
    <w:name w:val="WW8Num28z1"/>
    <w:rsid w:val="003767E6"/>
    <w:rPr>
      <w:rFonts w:cs="Times New Roman"/>
    </w:rPr>
  </w:style>
  <w:style w:type="character" w:customStyle="1" w:styleId="WW8Num28z2">
    <w:name w:val="WW8Num28z2"/>
    <w:rsid w:val="003767E6"/>
    <w:rPr>
      <w:rFonts w:ascii="Wingdings" w:hAnsi="Wingdings" w:cs="Wingdings"/>
    </w:rPr>
  </w:style>
  <w:style w:type="character" w:customStyle="1" w:styleId="WW8Num28z3">
    <w:name w:val="WW8Num28z3"/>
    <w:rsid w:val="003767E6"/>
    <w:rPr>
      <w:rFonts w:ascii="Symbol" w:hAnsi="Symbol" w:cs="Symbol"/>
    </w:rPr>
  </w:style>
  <w:style w:type="character" w:customStyle="1" w:styleId="WW8Num28z4">
    <w:name w:val="WW8Num28z4"/>
    <w:rsid w:val="003767E6"/>
    <w:rPr>
      <w:rFonts w:ascii="Courier New" w:hAnsi="Courier New" w:cs="Courier New"/>
    </w:rPr>
  </w:style>
  <w:style w:type="character" w:customStyle="1" w:styleId="WW8Num29z0">
    <w:name w:val="WW8Num29z0"/>
    <w:rsid w:val="003767E6"/>
    <w:rPr>
      <w:rFonts w:cs="Times New Roman"/>
    </w:rPr>
  </w:style>
  <w:style w:type="character" w:customStyle="1" w:styleId="WW8Num30z0">
    <w:name w:val="WW8Num30z0"/>
    <w:rsid w:val="003767E6"/>
    <w:rPr>
      <w:rFonts w:cs="Times New Roman"/>
    </w:rPr>
  </w:style>
  <w:style w:type="character" w:customStyle="1" w:styleId="WW8Num31z0">
    <w:name w:val="WW8Num31z0"/>
    <w:rsid w:val="003767E6"/>
    <w:rPr>
      <w:rFonts w:cs="Times New Roman"/>
    </w:rPr>
  </w:style>
  <w:style w:type="character" w:customStyle="1" w:styleId="WW8Num31z1">
    <w:name w:val="WW8Num31z1"/>
    <w:rsid w:val="003767E6"/>
    <w:rPr>
      <w:rFonts w:cs="Times New Roman"/>
      <w:b w:val="0"/>
      <w:bCs w:val="0"/>
    </w:rPr>
  </w:style>
  <w:style w:type="character" w:customStyle="1" w:styleId="WW8Num32z0">
    <w:name w:val="WW8Num32z0"/>
    <w:rsid w:val="003767E6"/>
  </w:style>
  <w:style w:type="character" w:customStyle="1" w:styleId="WW8Num32z1">
    <w:name w:val="WW8Num32z1"/>
    <w:rsid w:val="003767E6"/>
  </w:style>
  <w:style w:type="character" w:customStyle="1" w:styleId="WW8Num32z2">
    <w:name w:val="WW8Num32z2"/>
    <w:rsid w:val="003767E6"/>
  </w:style>
  <w:style w:type="character" w:customStyle="1" w:styleId="WW8Num32z3">
    <w:name w:val="WW8Num32z3"/>
    <w:rsid w:val="003767E6"/>
  </w:style>
  <w:style w:type="character" w:customStyle="1" w:styleId="WW8Num32z4">
    <w:name w:val="WW8Num32z4"/>
    <w:rsid w:val="003767E6"/>
  </w:style>
  <w:style w:type="character" w:customStyle="1" w:styleId="WW8Num32z5">
    <w:name w:val="WW8Num32z5"/>
    <w:rsid w:val="003767E6"/>
  </w:style>
  <w:style w:type="character" w:customStyle="1" w:styleId="WW8Num32z6">
    <w:name w:val="WW8Num32z6"/>
    <w:rsid w:val="003767E6"/>
  </w:style>
  <w:style w:type="character" w:customStyle="1" w:styleId="WW8Num32z7">
    <w:name w:val="WW8Num32z7"/>
    <w:rsid w:val="003767E6"/>
  </w:style>
  <w:style w:type="character" w:customStyle="1" w:styleId="WW8Num32z8">
    <w:name w:val="WW8Num32z8"/>
    <w:rsid w:val="003767E6"/>
  </w:style>
  <w:style w:type="character" w:customStyle="1" w:styleId="WW8Num33z0">
    <w:name w:val="WW8Num33z0"/>
    <w:rsid w:val="003767E6"/>
    <w:rPr>
      <w:rFonts w:cs="Times New Roman"/>
    </w:rPr>
  </w:style>
  <w:style w:type="character" w:customStyle="1" w:styleId="WW8Num34z0">
    <w:name w:val="WW8Num34z0"/>
    <w:rsid w:val="003767E6"/>
    <w:rPr>
      <w:rFonts w:cs="Times New Roman"/>
    </w:rPr>
  </w:style>
  <w:style w:type="character" w:customStyle="1" w:styleId="WW8Num35z0">
    <w:name w:val="WW8Num35z0"/>
    <w:rsid w:val="003767E6"/>
  </w:style>
  <w:style w:type="character" w:customStyle="1" w:styleId="WW8Num35z1">
    <w:name w:val="WW8Num35z1"/>
    <w:rsid w:val="003767E6"/>
  </w:style>
  <w:style w:type="character" w:customStyle="1" w:styleId="WW8Num35z2">
    <w:name w:val="WW8Num35z2"/>
    <w:rsid w:val="003767E6"/>
  </w:style>
  <w:style w:type="character" w:customStyle="1" w:styleId="WW8Num35z3">
    <w:name w:val="WW8Num35z3"/>
    <w:rsid w:val="003767E6"/>
  </w:style>
  <w:style w:type="character" w:customStyle="1" w:styleId="WW8Num35z4">
    <w:name w:val="WW8Num35z4"/>
    <w:rsid w:val="003767E6"/>
  </w:style>
  <w:style w:type="character" w:customStyle="1" w:styleId="WW8Num35z5">
    <w:name w:val="WW8Num35z5"/>
    <w:rsid w:val="003767E6"/>
  </w:style>
  <w:style w:type="character" w:customStyle="1" w:styleId="WW8Num35z6">
    <w:name w:val="WW8Num35z6"/>
    <w:rsid w:val="003767E6"/>
  </w:style>
  <w:style w:type="character" w:customStyle="1" w:styleId="WW8Num35z7">
    <w:name w:val="WW8Num35z7"/>
    <w:rsid w:val="003767E6"/>
  </w:style>
  <w:style w:type="character" w:customStyle="1" w:styleId="WW8Num35z8">
    <w:name w:val="WW8Num35z8"/>
    <w:rsid w:val="003767E6"/>
  </w:style>
  <w:style w:type="character" w:customStyle="1" w:styleId="WW8Num36z0">
    <w:name w:val="WW8Num36z0"/>
    <w:rsid w:val="003767E6"/>
    <w:rPr>
      <w:rFonts w:ascii="Vladimir Script" w:hAnsi="Vladimir Script" w:cs="Vladimir Script"/>
      <w:sz w:val="28"/>
      <w:szCs w:val="28"/>
    </w:rPr>
  </w:style>
  <w:style w:type="character" w:customStyle="1" w:styleId="WW8Num36z1">
    <w:name w:val="WW8Num36z1"/>
    <w:rsid w:val="003767E6"/>
    <w:rPr>
      <w:rFonts w:ascii="Courier New" w:hAnsi="Courier New" w:cs="Courier New"/>
    </w:rPr>
  </w:style>
  <w:style w:type="character" w:customStyle="1" w:styleId="WW8Num36z2">
    <w:name w:val="WW8Num36z2"/>
    <w:rsid w:val="003767E6"/>
    <w:rPr>
      <w:rFonts w:ascii="Wingdings" w:hAnsi="Wingdings" w:cs="Wingdings"/>
    </w:rPr>
  </w:style>
  <w:style w:type="character" w:customStyle="1" w:styleId="WW8Num36z3">
    <w:name w:val="WW8Num36z3"/>
    <w:rsid w:val="003767E6"/>
    <w:rPr>
      <w:rFonts w:ascii="Symbol" w:hAnsi="Symbol" w:cs="Symbol"/>
    </w:rPr>
  </w:style>
  <w:style w:type="character" w:customStyle="1" w:styleId="WW8Num37z0">
    <w:name w:val="WW8Num37z0"/>
    <w:rsid w:val="003767E6"/>
    <w:rPr>
      <w:rFonts w:cs="Times New Roman"/>
    </w:rPr>
  </w:style>
  <w:style w:type="character" w:customStyle="1" w:styleId="WW8Num38z0">
    <w:name w:val="WW8Num38z0"/>
    <w:rsid w:val="003767E6"/>
    <w:rPr>
      <w:rFonts w:ascii="Vladimir Script" w:hAnsi="Vladimir Script" w:cs="Vladimir Script"/>
    </w:rPr>
  </w:style>
  <w:style w:type="character" w:customStyle="1" w:styleId="WW8Num38z1">
    <w:name w:val="WW8Num38z1"/>
    <w:rsid w:val="003767E6"/>
    <w:rPr>
      <w:rFonts w:ascii="Courier New" w:hAnsi="Courier New" w:cs="Courier New"/>
    </w:rPr>
  </w:style>
  <w:style w:type="character" w:customStyle="1" w:styleId="WW8Num38z2">
    <w:name w:val="WW8Num38z2"/>
    <w:rsid w:val="003767E6"/>
    <w:rPr>
      <w:rFonts w:ascii="Wingdings" w:hAnsi="Wingdings" w:cs="Wingdings"/>
    </w:rPr>
  </w:style>
  <w:style w:type="character" w:customStyle="1" w:styleId="WW8Num38z3">
    <w:name w:val="WW8Num38z3"/>
    <w:rsid w:val="003767E6"/>
    <w:rPr>
      <w:rFonts w:ascii="Symbol" w:hAnsi="Symbol" w:cs="Symbol"/>
    </w:rPr>
  </w:style>
  <w:style w:type="character" w:customStyle="1" w:styleId="WW8Num39z0">
    <w:name w:val="WW8Num39z0"/>
    <w:rsid w:val="003767E6"/>
    <w:rPr>
      <w:rFonts w:cs="Times New Roman"/>
    </w:rPr>
  </w:style>
  <w:style w:type="character" w:customStyle="1" w:styleId="WW8Num40z0">
    <w:name w:val="WW8Num40z0"/>
    <w:rsid w:val="003767E6"/>
    <w:rPr>
      <w:rFonts w:cs="Times New Roman"/>
    </w:rPr>
  </w:style>
  <w:style w:type="character" w:customStyle="1" w:styleId="WW8Num41z0">
    <w:name w:val="WW8Num41z0"/>
    <w:rsid w:val="003767E6"/>
    <w:rPr>
      <w:rFonts w:cs="Times New Roman"/>
    </w:rPr>
  </w:style>
  <w:style w:type="character" w:customStyle="1" w:styleId="WW8Num42z0">
    <w:name w:val="WW8Num42z0"/>
    <w:rsid w:val="003767E6"/>
    <w:rPr>
      <w:rFonts w:ascii="Vladimir Script" w:hAnsi="Vladimir Script" w:cs="Vladimir Script"/>
    </w:rPr>
  </w:style>
  <w:style w:type="character" w:customStyle="1" w:styleId="WW8Num42z1">
    <w:name w:val="WW8Num42z1"/>
    <w:rsid w:val="003767E6"/>
    <w:rPr>
      <w:rFonts w:ascii="Courier New" w:hAnsi="Courier New" w:cs="Courier New"/>
    </w:rPr>
  </w:style>
  <w:style w:type="character" w:customStyle="1" w:styleId="WW8Num42z2">
    <w:name w:val="WW8Num42z2"/>
    <w:rsid w:val="003767E6"/>
    <w:rPr>
      <w:rFonts w:ascii="Wingdings" w:hAnsi="Wingdings" w:cs="Wingdings"/>
    </w:rPr>
  </w:style>
  <w:style w:type="character" w:customStyle="1" w:styleId="WW8Num42z3">
    <w:name w:val="WW8Num42z3"/>
    <w:rsid w:val="003767E6"/>
    <w:rPr>
      <w:rFonts w:ascii="Symbol" w:hAnsi="Symbol" w:cs="Symbol"/>
    </w:rPr>
  </w:style>
  <w:style w:type="character" w:customStyle="1" w:styleId="12">
    <w:name w:val="Основной шрифт абзаца1"/>
    <w:rsid w:val="003767E6"/>
  </w:style>
  <w:style w:type="character" w:styleId="af9">
    <w:name w:val="page number"/>
    <w:rsid w:val="003767E6"/>
  </w:style>
  <w:style w:type="character" w:customStyle="1" w:styleId="HTML">
    <w:name w:val="Стандартный HTML Знак"/>
    <w:uiPriority w:val="99"/>
    <w:rsid w:val="003767E6"/>
    <w:rPr>
      <w:rFonts w:ascii="Courier New" w:hAnsi="Courier New" w:cs="Courier New"/>
      <w:sz w:val="20"/>
    </w:rPr>
  </w:style>
  <w:style w:type="character" w:customStyle="1" w:styleId="afa">
    <w:name w:val="Схема документа Знак"/>
    <w:rsid w:val="003767E6"/>
    <w:rPr>
      <w:rFonts w:ascii="Tahoma" w:hAnsi="Tahoma" w:cs="Tahoma"/>
      <w:sz w:val="20"/>
      <w:shd w:val="clear" w:color="auto" w:fill="000080"/>
    </w:rPr>
  </w:style>
  <w:style w:type="character" w:customStyle="1" w:styleId="22">
    <w:name w:val="Основной текст 2 Знак"/>
    <w:rsid w:val="003767E6"/>
    <w:rPr>
      <w:rFonts w:ascii="Arial" w:hAnsi="Arial" w:cs="Arial"/>
      <w:b/>
      <w:sz w:val="24"/>
    </w:rPr>
  </w:style>
  <w:style w:type="character" w:customStyle="1" w:styleId="afb">
    <w:name w:val="Название Знак"/>
    <w:link w:val="afc"/>
    <w:rsid w:val="003767E6"/>
    <w:rPr>
      <w:b/>
      <w:spacing w:val="20"/>
      <w:sz w:val="28"/>
    </w:rPr>
  </w:style>
  <w:style w:type="character" w:customStyle="1" w:styleId="afd">
    <w:name w:val="Основной текст с отступом Знак"/>
    <w:rsid w:val="003767E6"/>
    <w:rPr>
      <w:rFonts w:ascii="Times New Roman" w:hAnsi="Times New Roman" w:cs="Times New Roman"/>
      <w:sz w:val="24"/>
    </w:rPr>
  </w:style>
  <w:style w:type="character" w:customStyle="1" w:styleId="31">
    <w:name w:val="Основной текст 3 Знак"/>
    <w:rsid w:val="003767E6"/>
    <w:rPr>
      <w:sz w:val="16"/>
    </w:rPr>
  </w:style>
  <w:style w:type="character" w:customStyle="1" w:styleId="afe">
    <w:name w:val="Основной текст Знак"/>
    <w:rsid w:val="003767E6"/>
    <w:rPr>
      <w:rFonts w:ascii="Times New Roman" w:hAnsi="Times New Roman" w:cs="Times New Roman"/>
      <w:sz w:val="24"/>
    </w:rPr>
  </w:style>
  <w:style w:type="character" w:customStyle="1" w:styleId="apple-converted-space">
    <w:name w:val="apple-converted-space"/>
    <w:rsid w:val="003767E6"/>
  </w:style>
  <w:style w:type="character" w:customStyle="1" w:styleId="13">
    <w:name w:val="Знак примечания1"/>
    <w:rsid w:val="003767E6"/>
    <w:rPr>
      <w:sz w:val="16"/>
      <w:szCs w:val="16"/>
    </w:rPr>
  </w:style>
  <w:style w:type="character" w:customStyle="1" w:styleId="FontStyle13">
    <w:name w:val="Font Style13"/>
    <w:rsid w:val="003767E6"/>
    <w:rPr>
      <w:rFonts w:ascii="Times New Roman" w:hAnsi="Times New Roman" w:cs="Times New Roman"/>
      <w:spacing w:val="-10"/>
      <w:sz w:val="28"/>
      <w:szCs w:val="28"/>
    </w:rPr>
  </w:style>
  <w:style w:type="paragraph" w:customStyle="1" w:styleId="aff">
    <w:basedOn w:val="a"/>
    <w:next w:val="a0"/>
    <w:rsid w:val="003767E6"/>
    <w:pPr>
      <w:suppressAutoHyphens/>
      <w:spacing w:after="0" w:line="240" w:lineRule="auto"/>
      <w:ind w:firstLine="567"/>
      <w:jc w:val="center"/>
    </w:pPr>
    <w:rPr>
      <w:rFonts w:ascii="Times New Roman" w:eastAsia="Times New Roman" w:hAnsi="Times New Roman"/>
      <w:b/>
      <w:bCs/>
      <w:spacing w:val="20"/>
      <w:sz w:val="28"/>
      <w:szCs w:val="28"/>
      <w:lang w:eastAsia="zh-CN"/>
    </w:rPr>
  </w:style>
  <w:style w:type="paragraph" w:styleId="a0">
    <w:name w:val="Body Text"/>
    <w:basedOn w:val="a"/>
    <w:link w:val="14"/>
    <w:rsid w:val="003767E6"/>
    <w:pPr>
      <w:suppressAutoHyphens/>
      <w:spacing w:after="120" w:line="240" w:lineRule="auto"/>
    </w:pPr>
    <w:rPr>
      <w:rFonts w:ascii="Times New Roman" w:eastAsia="Times New Roman" w:hAnsi="Times New Roman"/>
      <w:sz w:val="24"/>
      <w:szCs w:val="24"/>
      <w:lang w:eastAsia="zh-CN"/>
    </w:rPr>
  </w:style>
  <w:style w:type="character" w:customStyle="1" w:styleId="14">
    <w:name w:val="Основной текст Знак1"/>
    <w:link w:val="a0"/>
    <w:rsid w:val="003767E6"/>
    <w:rPr>
      <w:rFonts w:ascii="Times New Roman" w:eastAsia="Times New Roman" w:hAnsi="Times New Roman"/>
      <w:sz w:val="24"/>
      <w:szCs w:val="24"/>
      <w:lang w:eastAsia="zh-CN"/>
    </w:rPr>
  </w:style>
  <w:style w:type="paragraph" w:styleId="aff0">
    <w:name w:val="List"/>
    <w:basedOn w:val="a"/>
    <w:rsid w:val="003767E6"/>
    <w:pPr>
      <w:suppressAutoHyphens/>
      <w:spacing w:after="0" w:line="240" w:lineRule="auto"/>
      <w:ind w:left="283" w:hanging="283"/>
    </w:pPr>
    <w:rPr>
      <w:rFonts w:ascii="Times New Roman" w:eastAsia="Times New Roman" w:hAnsi="Times New Roman"/>
      <w:sz w:val="24"/>
      <w:szCs w:val="24"/>
      <w:lang w:eastAsia="zh-CN"/>
    </w:rPr>
  </w:style>
  <w:style w:type="paragraph" w:styleId="aff1">
    <w:name w:val="caption"/>
    <w:basedOn w:val="a"/>
    <w:qFormat/>
    <w:rsid w:val="003767E6"/>
    <w:pPr>
      <w:suppressLineNumbers/>
      <w:suppressAutoHyphens/>
      <w:spacing w:before="120" w:after="120"/>
    </w:pPr>
    <w:rPr>
      <w:rFonts w:eastAsia="Times New Roman" w:cs="FreeSans"/>
      <w:i/>
      <w:iCs/>
      <w:sz w:val="24"/>
      <w:szCs w:val="24"/>
      <w:lang w:eastAsia="zh-CN"/>
    </w:rPr>
  </w:style>
  <w:style w:type="paragraph" w:customStyle="1" w:styleId="15">
    <w:name w:val="Указатель1"/>
    <w:basedOn w:val="a"/>
    <w:rsid w:val="003767E6"/>
    <w:pPr>
      <w:suppressLineNumbers/>
      <w:suppressAutoHyphens/>
    </w:pPr>
    <w:rPr>
      <w:rFonts w:eastAsia="Times New Roman" w:cs="FreeSans"/>
      <w:lang w:eastAsia="zh-CN"/>
    </w:rPr>
  </w:style>
  <w:style w:type="character" w:customStyle="1" w:styleId="16">
    <w:name w:val="Верхний колонтитул Знак1"/>
    <w:uiPriority w:val="99"/>
    <w:rsid w:val="003767E6"/>
    <w:rPr>
      <w:sz w:val="24"/>
      <w:szCs w:val="24"/>
      <w:lang w:eastAsia="zh-CN"/>
    </w:rPr>
  </w:style>
  <w:style w:type="character" w:customStyle="1" w:styleId="17">
    <w:name w:val="Нижний колонтитул Знак1"/>
    <w:rsid w:val="003767E6"/>
    <w:rPr>
      <w:sz w:val="24"/>
      <w:szCs w:val="24"/>
      <w:lang w:eastAsia="zh-CN"/>
    </w:rPr>
  </w:style>
  <w:style w:type="paragraph" w:styleId="HTML0">
    <w:name w:val="HTML Preformatted"/>
    <w:basedOn w:val="a"/>
    <w:link w:val="HTML1"/>
    <w:uiPriority w:val="99"/>
    <w:rsid w:val="0037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link w:val="HTML0"/>
    <w:uiPriority w:val="99"/>
    <w:rsid w:val="003767E6"/>
    <w:rPr>
      <w:rFonts w:ascii="Courier New" w:eastAsia="Times New Roman" w:hAnsi="Courier New" w:cs="Courier New"/>
      <w:lang w:eastAsia="zh-CN"/>
    </w:rPr>
  </w:style>
  <w:style w:type="character" w:customStyle="1" w:styleId="18">
    <w:name w:val="Текст выноски Знак1"/>
    <w:rsid w:val="003767E6"/>
    <w:rPr>
      <w:rFonts w:ascii="Tahoma" w:hAnsi="Tahoma" w:cs="Tahoma"/>
      <w:sz w:val="16"/>
      <w:szCs w:val="16"/>
      <w:lang w:eastAsia="zh-CN"/>
    </w:rPr>
  </w:style>
  <w:style w:type="paragraph" w:customStyle="1" w:styleId="ConsPlusCell">
    <w:name w:val="ConsPlusCell"/>
    <w:rsid w:val="003767E6"/>
    <w:pPr>
      <w:widowControl w:val="0"/>
      <w:suppressAutoHyphens/>
      <w:autoSpaceDE w:val="0"/>
    </w:pPr>
    <w:rPr>
      <w:rFonts w:ascii="Arial" w:eastAsia="Times New Roman" w:hAnsi="Arial" w:cs="Arial"/>
      <w:lang w:eastAsia="zh-CN"/>
    </w:rPr>
  </w:style>
  <w:style w:type="paragraph" w:customStyle="1" w:styleId="19">
    <w:name w:val="Схема документа1"/>
    <w:basedOn w:val="a"/>
    <w:rsid w:val="003767E6"/>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3767E6"/>
    <w:pPr>
      <w:suppressAutoHyphens/>
      <w:spacing w:after="0" w:line="240" w:lineRule="auto"/>
    </w:pPr>
    <w:rPr>
      <w:rFonts w:ascii="Arial" w:eastAsia="Times New Roman" w:hAnsi="Arial" w:cs="Arial"/>
      <w:b/>
      <w:bCs/>
      <w:sz w:val="24"/>
      <w:szCs w:val="24"/>
      <w:lang w:eastAsia="zh-CN"/>
    </w:rPr>
  </w:style>
  <w:style w:type="paragraph" w:customStyle="1" w:styleId="1a">
    <w:name w:val="Знак1 Знак Знак Знак"/>
    <w:basedOn w:val="a"/>
    <w:rsid w:val="003767E6"/>
    <w:pPr>
      <w:suppressAutoHyphens/>
      <w:spacing w:after="160" w:line="240" w:lineRule="exact"/>
    </w:pPr>
    <w:rPr>
      <w:rFonts w:ascii="Verdana" w:eastAsia="Times New Roman" w:hAnsi="Verdana" w:cs="Verdana"/>
      <w:sz w:val="20"/>
      <w:szCs w:val="20"/>
      <w:lang w:val="en-US" w:eastAsia="zh-CN"/>
    </w:rPr>
  </w:style>
  <w:style w:type="paragraph" w:styleId="aff2">
    <w:name w:val="Body Text Indent"/>
    <w:basedOn w:val="a"/>
    <w:link w:val="1b"/>
    <w:rsid w:val="003767E6"/>
    <w:pPr>
      <w:suppressAutoHyphens/>
      <w:spacing w:after="120" w:line="240" w:lineRule="auto"/>
      <w:ind w:left="283"/>
    </w:pPr>
    <w:rPr>
      <w:rFonts w:ascii="Times New Roman" w:eastAsia="Times New Roman" w:hAnsi="Times New Roman"/>
      <w:sz w:val="24"/>
      <w:szCs w:val="24"/>
      <w:lang w:eastAsia="zh-CN"/>
    </w:rPr>
  </w:style>
  <w:style w:type="character" w:customStyle="1" w:styleId="1b">
    <w:name w:val="Основной текст с отступом Знак1"/>
    <w:link w:val="aff2"/>
    <w:rsid w:val="003767E6"/>
    <w:rPr>
      <w:rFonts w:ascii="Times New Roman" w:eastAsia="Times New Roman" w:hAnsi="Times New Roman"/>
      <w:sz w:val="24"/>
      <w:szCs w:val="24"/>
      <w:lang w:eastAsia="zh-CN"/>
    </w:rPr>
  </w:style>
  <w:style w:type="paragraph" w:customStyle="1" w:styleId="310">
    <w:name w:val="Основной текст 31"/>
    <w:basedOn w:val="a"/>
    <w:rsid w:val="003767E6"/>
    <w:pPr>
      <w:suppressAutoHyphens/>
      <w:spacing w:after="120"/>
    </w:pPr>
    <w:rPr>
      <w:rFonts w:eastAsia="Times New Roman"/>
      <w:sz w:val="16"/>
      <w:szCs w:val="16"/>
      <w:lang w:eastAsia="zh-CN"/>
    </w:rPr>
  </w:style>
  <w:style w:type="paragraph" w:customStyle="1" w:styleId="ConsNormal">
    <w:name w:val="ConsNormal"/>
    <w:rsid w:val="003767E6"/>
    <w:pPr>
      <w:widowControl w:val="0"/>
      <w:suppressAutoHyphens/>
      <w:autoSpaceDE w:val="0"/>
      <w:ind w:right="19772" w:firstLine="720"/>
    </w:pPr>
    <w:rPr>
      <w:rFonts w:ascii="Arial" w:eastAsia="Times New Roman" w:hAnsi="Arial" w:cs="Arial"/>
      <w:lang w:eastAsia="zh-CN"/>
    </w:rPr>
  </w:style>
  <w:style w:type="paragraph" w:customStyle="1" w:styleId="aff3">
    <w:name w:val="Знак Знак Знак Знак Знак Знак Знак"/>
    <w:basedOn w:val="a"/>
    <w:rsid w:val="003767E6"/>
    <w:pPr>
      <w:suppressAutoHyphens/>
      <w:spacing w:after="0" w:line="240" w:lineRule="auto"/>
    </w:pPr>
    <w:rPr>
      <w:rFonts w:ascii="Verdana" w:eastAsia="Times New Roman" w:hAnsi="Verdana" w:cs="Verdana"/>
      <w:sz w:val="24"/>
      <w:szCs w:val="24"/>
      <w:lang w:eastAsia="zh-CN"/>
    </w:rPr>
  </w:style>
  <w:style w:type="paragraph" w:styleId="aff4">
    <w:name w:val="No Spacing"/>
    <w:qFormat/>
    <w:rsid w:val="003767E6"/>
    <w:pPr>
      <w:suppressAutoHyphens/>
    </w:pPr>
    <w:rPr>
      <w:rFonts w:ascii="Times New Roman" w:eastAsia="Times New Roman" w:hAnsi="Times New Roman"/>
      <w:sz w:val="24"/>
      <w:szCs w:val="24"/>
      <w:lang w:eastAsia="zh-CN"/>
    </w:rPr>
  </w:style>
  <w:style w:type="paragraph" w:customStyle="1" w:styleId="1c">
    <w:name w:val="Название объекта1"/>
    <w:basedOn w:val="a"/>
    <w:next w:val="a"/>
    <w:rsid w:val="003767E6"/>
    <w:pPr>
      <w:suppressAutoHyphens/>
      <w:spacing w:after="0" w:line="240" w:lineRule="auto"/>
      <w:jc w:val="center"/>
    </w:pPr>
    <w:rPr>
      <w:rFonts w:ascii="Times New Roman" w:eastAsia="Times New Roman" w:hAnsi="Times New Roman"/>
      <w:b/>
      <w:bCs/>
      <w:sz w:val="24"/>
      <w:szCs w:val="24"/>
      <w:lang w:eastAsia="zh-CN"/>
    </w:rPr>
  </w:style>
  <w:style w:type="paragraph" w:customStyle="1" w:styleId="1d">
    <w:name w:val="Текст примечания1"/>
    <w:basedOn w:val="a"/>
    <w:rsid w:val="003767E6"/>
    <w:pPr>
      <w:suppressAutoHyphens/>
    </w:pPr>
    <w:rPr>
      <w:rFonts w:eastAsia="Times New Roman"/>
      <w:sz w:val="20"/>
      <w:szCs w:val="20"/>
      <w:lang w:eastAsia="zh-CN"/>
    </w:rPr>
  </w:style>
  <w:style w:type="character" w:customStyle="1" w:styleId="1e">
    <w:name w:val="Текст примечания Знак1"/>
    <w:uiPriority w:val="99"/>
    <w:semiHidden/>
    <w:rsid w:val="003767E6"/>
    <w:rPr>
      <w:rFonts w:ascii="Calibri" w:hAnsi="Calibri"/>
      <w:lang w:eastAsia="zh-CN"/>
    </w:rPr>
  </w:style>
  <w:style w:type="character" w:customStyle="1" w:styleId="1f">
    <w:name w:val="Тема примечания Знак1"/>
    <w:rsid w:val="003767E6"/>
    <w:rPr>
      <w:rFonts w:ascii="Calibri" w:hAnsi="Calibri"/>
      <w:b/>
      <w:bCs/>
      <w:lang w:eastAsia="zh-CN"/>
    </w:rPr>
  </w:style>
  <w:style w:type="paragraph" w:customStyle="1" w:styleId="printr">
    <w:name w:val="printr"/>
    <w:basedOn w:val="a"/>
    <w:rsid w:val="003767E6"/>
    <w:pPr>
      <w:suppressAutoHyphens/>
      <w:spacing w:before="280" w:after="280" w:line="240" w:lineRule="auto"/>
    </w:pPr>
    <w:rPr>
      <w:rFonts w:ascii="Times New Roman" w:eastAsia="Times New Roman" w:hAnsi="Times New Roman"/>
      <w:sz w:val="24"/>
      <w:szCs w:val="24"/>
      <w:lang w:eastAsia="zh-CN"/>
    </w:rPr>
  </w:style>
  <w:style w:type="paragraph" w:customStyle="1" w:styleId="aff5">
    <w:name w:val="Содержимое таблицы"/>
    <w:basedOn w:val="a"/>
    <w:rsid w:val="003767E6"/>
    <w:pPr>
      <w:suppressLineNumbers/>
      <w:suppressAutoHyphens/>
    </w:pPr>
    <w:rPr>
      <w:rFonts w:eastAsia="Times New Roman"/>
      <w:lang w:eastAsia="zh-CN"/>
    </w:rPr>
  </w:style>
  <w:style w:type="paragraph" w:customStyle="1" w:styleId="aff6">
    <w:name w:val="Заголовок таблицы"/>
    <w:basedOn w:val="aff5"/>
    <w:rsid w:val="003767E6"/>
    <w:pPr>
      <w:jc w:val="center"/>
    </w:pPr>
    <w:rPr>
      <w:b/>
      <w:bCs/>
    </w:rPr>
  </w:style>
  <w:style w:type="character" w:customStyle="1" w:styleId="a6">
    <w:name w:val="Абзац списка Знак"/>
    <w:aliases w:val="ТЗ список Знак,Абзац списка нумерованный Знак"/>
    <w:link w:val="a5"/>
    <w:uiPriority w:val="34"/>
    <w:qFormat/>
    <w:locked/>
    <w:rsid w:val="003767E6"/>
    <w:rPr>
      <w:sz w:val="22"/>
      <w:szCs w:val="22"/>
      <w:lang w:eastAsia="en-US"/>
    </w:rPr>
  </w:style>
  <w:style w:type="paragraph" w:styleId="afc">
    <w:name w:val="Название"/>
    <w:basedOn w:val="a"/>
    <w:link w:val="afb"/>
    <w:qFormat/>
    <w:rsid w:val="003767E6"/>
    <w:pPr>
      <w:spacing w:after="0" w:line="240" w:lineRule="auto"/>
      <w:jc w:val="center"/>
    </w:pPr>
    <w:rPr>
      <w:b/>
      <w:spacing w:val="20"/>
      <w:sz w:val="28"/>
      <w:szCs w:val="20"/>
      <w:lang w:eastAsia="ru-RU"/>
    </w:rPr>
  </w:style>
  <w:style w:type="character" w:customStyle="1" w:styleId="1f0">
    <w:name w:val="Название Знак1"/>
    <w:uiPriority w:val="10"/>
    <w:rsid w:val="003767E6"/>
    <w:rPr>
      <w:rFonts w:ascii="Cambria" w:eastAsia="Times New Roman" w:hAnsi="Cambria" w:cs="Times New Roman"/>
      <w:b/>
      <w:bCs/>
      <w:kern w:val="28"/>
      <w:sz w:val="32"/>
      <w:szCs w:val="32"/>
      <w:lang w:eastAsia="en-US"/>
    </w:rPr>
  </w:style>
  <w:style w:type="character" w:customStyle="1" w:styleId="ConsPlusNormal0">
    <w:name w:val="ConsPlusNormal Знак"/>
    <w:link w:val="ConsPlusNormal"/>
    <w:locked/>
    <w:rsid w:val="003767E6"/>
    <w:rPr>
      <w:rFonts w:eastAsia="Times New Roman" w:cs="Calibri"/>
      <w:sz w:val="22"/>
    </w:rPr>
  </w:style>
  <w:style w:type="paragraph" w:customStyle="1" w:styleId="Default">
    <w:name w:val="Default"/>
    <w:rsid w:val="003767E6"/>
    <w:pPr>
      <w:autoSpaceDE w:val="0"/>
      <w:autoSpaceDN w:val="0"/>
      <w:adjustRightInd w:val="0"/>
    </w:pPr>
    <w:rPr>
      <w:rFonts w:ascii="Times" w:eastAsia="Times New Roman" w:hAnsi="Times" w:cs="Times"/>
      <w:color w:val="000000"/>
      <w:sz w:val="24"/>
      <w:szCs w:val="24"/>
    </w:rPr>
  </w:style>
  <w:style w:type="character" w:customStyle="1" w:styleId="23">
    <w:name w:val="Основной текст2"/>
    <w:uiPriority w:val="99"/>
    <w:rsid w:val="003767E6"/>
    <w:rPr>
      <w:rFonts w:ascii="Times New Roman" w:hAnsi="Times New Roman" w:cs="Times New Roman" w:hint="default"/>
      <w:strike w:val="0"/>
      <w:dstrike w:val="0"/>
      <w:color w:val="000000"/>
      <w:spacing w:val="0"/>
      <w:w w:val="100"/>
      <w:position w:val="0"/>
      <w:sz w:val="26"/>
      <w:u w:val="none"/>
      <w:effect w:val="none"/>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90380">
      <w:bodyDiv w:val="1"/>
      <w:marLeft w:val="0"/>
      <w:marRight w:val="0"/>
      <w:marTop w:val="0"/>
      <w:marBottom w:val="0"/>
      <w:divBdr>
        <w:top w:val="none" w:sz="0" w:space="0" w:color="auto"/>
        <w:left w:val="none" w:sz="0" w:space="0" w:color="auto"/>
        <w:bottom w:val="none" w:sz="0" w:space="0" w:color="auto"/>
        <w:right w:val="none" w:sz="0" w:space="0" w:color="auto"/>
      </w:divBdr>
      <w:divsChild>
        <w:div w:id="45572507">
          <w:marLeft w:val="0"/>
          <w:marRight w:val="0"/>
          <w:marTop w:val="0"/>
          <w:marBottom w:val="0"/>
          <w:divBdr>
            <w:top w:val="none" w:sz="0" w:space="0" w:color="auto"/>
            <w:left w:val="none" w:sz="0" w:space="0" w:color="auto"/>
            <w:bottom w:val="none" w:sz="0" w:space="0" w:color="auto"/>
            <w:right w:val="none" w:sz="0" w:space="0" w:color="auto"/>
          </w:divBdr>
        </w:div>
        <w:div w:id="752239025">
          <w:marLeft w:val="0"/>
          <w:marRight w:val="0"/>
          <w:marTop w:val="0"/>
          <w:marBottom w:val="0"/>
          <w:divBdr>
            <w:top w:val="none" w:sz="0" w:space="0" w:color="auto"/>
            <w:left w:val="none" w:sz="0" w:space="0" w:color="auto"/>
            <w:bottom w:val="none" w:sz="0" w:space="0" w:color="auto"/>
            <w:right w:val="none" w:sz="0" w:space="0" w:color="auto"/>
          </w:divBdr>
        </w:div>
        <w:div w:id="1230269261">
          <w:marLeft w:val="0"/>
          <w:marRight w:val="0"/>
          <w:marTop w:val="0"/>
          <w:marBottom w:val="0"/>
          <w:divBdr>
            <w:top w:val="none" w:sz="0" w:space="0" w:color="auto"/>
            <w:left w:val="none" w:sz="0" w:space="0" w:color="auto"/>
            <w:bottom w:val="none" w:sz="0" w:space="0" w:color="auto"/>
            <w:right w:val="none" w:sz="0" w:space="0" w:color="auto"/>
          </w:divBdr>
        </w:div>
        <w:div w:id="1789616915">
          <w:marLeft w:val="0"/>
          <w:marRight w:val="0"/>
          <w:marTop w:val="0"/>
          <w:marBottom w:val="0"/>
          <w:divBdr>
            <w:top w:val="none" w:sz="0" w:space="0" w:color="auto"/>
            <w:left w:val="none" w:sz="0" w:space="0" w:color="auto"/>
            <w:bottom w:val="none" w:sz="0" w:space="0" w:color="auto"/>
            <w:right w:val="none" w:sz="0" w:space="0" w:color="auto"/>
          </w:divBdr>
        </w:div>
      </w:divsChild>
    </w:div>
    <w:div w:id="129941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2F9262DDC7196A55F4BCAEA92D29945129F9698A93F50A09631C2647DC6509733B724F81F8DFA8BF0C58D9774631BAECCEDB32A66C4CC7I"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2F9262DDC7196A55F4BCAEA92D29945129F9698A93F50A09631C2647DC6509733B724F82F1DFA3EE5B17D82B0362A9EDC1DB30AF70C4778646C1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7F2D4F7BA1949817B4129A4E5D9C730A446CF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18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66BC863EC0182FD4DFA6211D66D7A8E4B062355278D8908C5A4E6F241D9CEB9CD1934F2C23AF4317FDA7CFF4E112B75115BECFD69FED950c3B9I" TargetMode="External"/><Relationship Id="rId23" Type="http://schemas.openxmlformats.org/officeDocument/2006/relationships/header" Target="header2.xm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2F9262DDC7196A55F4BCAEA92D29945129F9698A93F50A09631C2647DC6509733B724F80F4D6A8BF0C58D9774631BAECCEDB32A66C4CC7I"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80ECE213C28B3EAB457396034A2ED71B0E43D1BC731F2B54D6B2F197CB7C64CA9389AC376302A3B5D4A23CD3F02D8904AC615B1BDA1FF949b7O5O" TargetMode="External"/><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3E654-9558-4793-B689-3D939EE1F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13814</Words>
  <Characters>78740</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92370</CharactersWithSpaces>
  <SharedDoc>false</SharedDoc>
  <HLinks>
    <vt:vector size="84" baseType="variant">
      <vt:variant>
        <vt:i4>7536694</vt:i4>
      </vt:variant>
      <vt:variant>
        <vt:i4>39</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36</vt:i4>
      </vt:variant>
      <vt:variant>
        <vt:i4>0</vt:i4>
      </vt:variant>
      <vt:variant>
        <vt:i4>5</vt:i4>
      </vt:variant>
      <vt:variant>
        <vt:lpwstr>consultantplus://offline/ref=9E89AAB0FD1A9BBB11134009C3227FCE53C937EAAAAF9618AB29B9236EFDAC595A33BB2E8En8E7J</vt:lpwstr>
      </vt:variant>
      <vt:variant>
        <vt:lpwstr/>
      </vt:variant>
      <vt:variant>
        <vt:i4>1507423</vt:i4>
      </vt:variant>
      <vt:variant>
        <vt:i4>33</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30</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27</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24</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21</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2621542</vt:i4>
      </vt:variant>
      <vt:variant>
        <vt:i4>18</vt:i4>
      </vt:variant>
      <vt:variant>
        <vt:i4>0</vt:i4>
      </vt:variant>
      <vt:variant>
        <vt:i4>5</vt:i4>
      </vt:variant>
      <vt:variant>
        <vt:lpwstr>consultantplus://offline/ref=80ECE213C28B3EAB457396034A2ED71B0E43D1BC731F2B54D6B2F197CB7C64CA9389AC376302A3B5D4A23CD3F02D8904AC615B1BDA1FF949b7O5O</vt:lpwstr>
      </vt:variant>
      <vt:variant>
        <vt:lpwstr/>
      </vt:variant>
      <vt:variant>
        <vt:i4>3342462</vt:i4>
      </vt:variant>
      <vt:variant>
        <vt:i4>15</vt:i4>
      </vt:variant>
      <vt:variant>
        <vt:i4>0</vt:i4>
      </vt:variant>
      <vt:variant>
        <vt:i4>5</vt:i4>
      </vt:variant>
      <vt:variant>
        <vt:lpwstr>https://login.consultant.ru/link/?req=doc&amp;base=LAW&amp;n=482707&amp;dst=100243</vt:lpwstr>
      </vt:variant>
      <vt:variant>
        <vt:lpwstr/>
      </vt:variant>
      <vt:variant>
        <vt:i4>3276922</vt:i4>
      </vt:variant>
      <vt:variant>
        <vt:i4>12</vt:i4>
      </vt:variant>
      <vt:variant>
        <vt:i4>0</vt:i4>
      </vt:variant>
      <vt:variant>
        <vt:i4>5</vt:i4>
      </vt:variant>
      <vt:variant>
        <vt:lpwstr>https://login.consultant.ru/link/?req=doc&amp;base=LAW&amp;n=482707&amp;dst=100202</vt:lpwstr>
      </vt:variant>
      <vt:variant>
        <vt:lpwstr/>
      </vt:variant>
      <vt:variant>
        <vt:i4>3801202</vt:i4>
      </vt:variant>
      <vt:variant>
        <vt:i4>9</vt:i4>
      </vt:variant>
      <vt:variant>
        <vt:i4>0</vt:i4>
      </vt:variant>
      <vt:variant>
        <vt:i4>5</vt:i4>
      </vt:variant>
      <vt:variant>
        <vt:lpwstr>https://login.consultant.ru/link/?req=doc&amp;base=LAW&amp;n=482707&amp;dst=100189</vt:lpwstr>
      </vt:variant>
      <vt:variant>
        <vt:lpwstr/>
      </vt:variant>
      <vt:variant>
        <vt:i4>3342462</vt:i4>
      </vt:variant>
      <vt:variant>
        <vt:i4>6</vt:i4>
      </vt:variant>
      <vt:variant>
        <vt:i4>0</vt:i4>
      </vt:variant>
      <vt:variant>
        <vt:i4>5</vt:i4>
      </vt:variant>
      <vt:variant>
        <vt:lpwstr>https://login.consultant.ru/link/?req=doc&amp;base=LAW&amp;n=482707&amp;dst=100243</vt:lpwstr>
      </vt:variant>
      <vt:variant>
        <vt:lpwstr/>
      </vt:variant>
      <vt:variant>
        <vt:i4>3276922</vt:i4>
      </vt:variant>
      <vt:variant>
        <vt:i4>3</vt:i4>
      </vt:variant>
      <vt:variant>
        <vt:i4>0</vt:i4>
      </vt:variant>
      <vt:variant>
        <vt:i4>5</vt:i4>
      </vt:variant>
      <vt:variant>
        <vt:lpwstr>https://login.consultant.ru/link/?req=doc&amp;base=LAW&amp;n=482707&amp;dst=100202</vt:lpwstr>
      </vt:variant>
      <vt:variant>
        <vt:lpwstr/>
      </vt:variant>
      <vt:variant>
        <vt:i4>3801202</vt:i4>
      </vt:variant>
      <vt:variant>
        <vt:i4>0</vt:i4>
      </vt:variant>
      <vt:variant>
        <vt:i4>0</vt:i4>
      </vt:variant>
      <vt:variant>
        <vt:i4>5</vt:i4>
      </vt:variant>
      <vt:variant>
        <vt:lpwstr>https://login.consultant.ru/link/?req=doc&amp;base=LAW&amp;n=482707&amp;dst=100189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Владимировна Науменко</dc:creator>
  <cp:keywords/>
  <cp:lastModifiedBy>Мельников Александр Геннадьевич</cp:lastModifiedBy>
  <cp:revision>2</cp:revision>
  <cp:lastPrinted>2022-08-25T13:13:00Z</cp:lastPrinted>
  <dcterms:created xsi:type="dcterms:W3CDTF">2025-04-29T14:23:00Z</dcterms:created>
  <dcterms:modified xsi:type="dcterms:W3CDTF">2025-04-29T14:23:00Z</dcterms:modified>
</cp:coreProperties>
</file>