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BB9F" w14:textId="77C865DF"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r w:rsidR="004B21F0">
        <w:rPr>
          <w:rFonts w:ascii="Times New Roman" w:hAnsi="Times New Roman" w:cs="Times New Roman"/>
          <w:b/>
          <w:sz w:val="28"/>
          <w:szCs w:val="28"/>
        </w:rPr>
        <w:br/>
      </w:r>
      <w:r w:rsidRPr="00B9152C">
        <w:rPr>
          <w:rFonts w:ascii="Times New Roman" w:hAnsi="Times New Roman" w:cs="Times New Roman"/>
          <w:b/>
          <w:sz w:val="28"/>
          <w:szCs w:val="28"/>
        </w:rPr>
        <w:t>МЕЛЕГЕЖСКОГО СЕЛЬСКОГО ПОСЕЛЕНИЯ</w:t>
      </w:r>
      <w:r w:rsidR="004B21F0">
        <w:rPr>
          <w:rFonts w:ascii="Times New Roman" w:hAnsi="Times New Roman" w:cs="Times New Roman"/>
          <w:b/>
          <w:sz w:val="28"/>
          <w:szCs w:val="28"/>
        </w:rPr>
        <w:br/>
      </w:r>
      <w:r w:rsidRPr="00B9152C">
        <w:rPr>
          <w:rFonts w:ascii="Times New Roman" w:hAnsi="Times New Roman" w:cs="Times New Roman"/>
          <w:b/>
          <w:sz w:val="28"/>
          <w:szCs w:val="28"/>
        </w:rPr>
        <w:t>ТИХВИНСКОГО МУНИЦИПАЛЬНОГО РАЙОНА</w:t>
      </w:r>
      <w:r w:rsidR="004B21F0">
        <w:rPr>
          <w:rFonts w:ascii="Times New Roman" w:hAnsi="Times New Roman" w:cs="Times New Roman"/>
          <w:b/>
          <w:sz w:val="28"/>
          <w:szCs w:val="28"/>
        </w:rPr>
        <w:br/>
      </w:r>
      <w:r w:rsidRPr="00B9152C">
        <w:rPr>
          <w:rFonts w:ascii="Times New Roman" w:hAnsi="Times New Roman" w:cs="Times New Roman"/>
          <w:b/>
          <w:sz w:val="28"/>
          <w:szCs w:val="28"/>
        </w:rPr>
        <w:t>ЛЕНИНГРАДСКОЙ ОБЛАСТИ</w:t>
      </w:r>
    </w:p>
    <w:p w14:paraId="23262F1B" w14:textId="77777777" w:rsidR="000D157E" w:rsidRPr="00B9152C" w:rsidRDefault="000D157E" w:rsidP="004B21F0">
      <w:pPr>
        <w:spacing w:before="360" w:after="360"/>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0CB4E4B" w14:textId="470063C5" w:rsidR="000D157E" w:rsidRDefault="000D157E" w:rsidP="004B21F0">
      <w:pPr>
        <w:pStyle w:val="Heading"/>
        <w:tabs>
          <w:tab w:val="center" w:pos="4678"/>
        </w:tabs>
        <w:spacing w:after="3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786D9C">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w:t>
      </w:r>
      <w:r w:rsidR="004B21F0">
        <w:rPr>
          <w:rFonts w:ascii="Times New Roman" w:hAnsi="Times New Roman" w:cs="Times New Roman"/>
          <w:b w:val="0"/>
          <w:color w:val="000000"/>
          <w:sz w:val="24"/>
          <w:szCs w:val="24"/>
        </w:rPr>
        <w:tab/>
        <w:t>№ </w:t>
      </w:r>
      <w:r w:rsidRPr="00B9152C">
        <w:rPr>
          <w:rFonts w:ascii="Times New Roman" w:hAnsi="Times New Roman" w:cs="Times New Roman"/>
          <w:b w:val="0"/>
          <w:color w:val="000000"/>
          <w:sz w:val="24"/>
          <w:szCs w:val="24"/>
        </w:rPr>
        <w:t>07-</w:t>
      </w:r>
      <w:r w:rsidR="00786D9C">
        <w:rPr>
          <w:rFonts w:ascii="Times New Roman" w:hAnsi="Times New Roman" w:cs="Times New Roman"/>
          <w:b w:val="0"/>
          <w:color w:val="000000"/>
          <w:sz w:val="24"/>
          <w:szCs w:val="24"/>
        </w:rPr>
        <w:t>4</w:t>
      </w:r>
      <w:r w:rsidR="005C2BE7">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-а </w:t>
      </w:r>
    </w:p>
    <w:p w14:paraId="079D3B46" w14:textId="1F84E591" w:rsidR="000224F8" w:rsidRDefault="000D157E" w:rsidP="004B21F0">
      <w:pPr>
        <w:spacing w:after="120"/>
        <w:ind w:right="4818"/>
        <w:jc w:val="both"/>
        <w:rPr>
          <w:rFonts w:ascii="Times New Roman" w:hAnsi="Times New Roman" w:cs="Times New Roman"/>
          <w:sz w:val="24"/>
          <w:szCs w:val="24"/>
        </w:rPr>
      </w:pPr>
      <w:r w:rsidRPr="00B9152C">
        <w:rPr>
          <w:rFonts w:ascii="Times New Roman" w:hAnsi="Times New Roman" w:cs="Times New Roman"/>
          <w:sz w:val="24"/>
          <w:szCs w:val="24"/>
        </w:rPr>
        <w:t xml:space="preserve">Об утверждении административного регламента администрации </w:t>
      </w:r>
      <w:bookmarkStart w:id="0" w:name="_Hlk196905906"/>
      <w:r w:rsidRPr="00B9152C">
        <w:rPr>
          <w:rFonts w:ascii="Times New Roman" w:hAnsi="Times New Roman" w:cs="Times New Roman"/>
          <w:sz w:val="24"/>
          <w:szCs w:val="24"/>
        </w:rPr>
        <w:t>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w:t>
      </w:r>
      <w:bookmarkEnd w:id="0"/>
      <w:r w:rsidRPr="00B9152C">
        <w:rPr>
          <w:rFonts w:ascii="Times New Roman" w:hAnsi="Times New Roman" w:cs="Times New Roman"/>
          <w:sz w:val="24"/>
          <w:szCs w:val="24"/>
        </w:rPr>
        <w:t xml:space="preserve">по предоставлению муниципальной </w:t>
      </w:r>
      <w:r w:rsidR="00B86D77" w:rsidRPr="00B9152C">
        <w:rPr>
          <w:rFonts w:ascii="Times New Roman" w:hAnsi="Times New Roman" w:cs="Times New Roman"/>
          <w:sz w:val="24"/>
          <w:szCs w:val="24"/>
        </w:rPr>
        <w:t>услуги</w:t>
      </w:r>
      <w:r w:rsidR="00B86D77" w:rsidRPr="000224F8">
        <w:rPr>
          <w:rFonts w:ascii="Times New Roman" w:hAnsi="Times New Roman" w:cs="Times New Roman"/>
          <w:sz w:val="24"/>
          <w:szCs w:val="24"/>
        </w:rPr>
        <w:t xml:space="preserve"> </w:t>
      </w:r>
      <w:r w:rsidR="005C2BE7" w:rsidRPr="005C2BE7">
        <w:rPr>
          <w:rFonts w:ascii="Times New Roman" w:hAnsi="Times New Roman" w:cs="Times New Roman"/>
          <w:sz w:val="24"/>
          <w:szCs w:val="24"/>
        </w:rPr>
        <w:t>«Предоставление разрешения (ордера) на производство земляных работ»</w:t>
      </w:r>
    </w:p>
    <w:p w14:paraId="6961875E" w14:textId="3F91A344" w:rsidR="00033968" w:rsidRDefault="00033968" w:rsidP="004B21F0">
      <w:pPr>
        <w:spacing w:after="120"/>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 xml:space="preserve">В соответствии с Федеральным законом от 27 июля 2010 года </w:t>
      </w:r>
      <w:r w:rsidR="004B21F0">
        <w:rPr>
          <w:rFonts w:ascii="Times New Roman" w:hAnsi="Times New Roman" w:cs="Times New Roman"/>
          <w:sz w:val="24"/>
          <w:szCs w:val="24"/>
        </w:rPr>
        <w:t>№ </w:t>
      </w:r>
      <w:r w:rsidRPr="00B9152C">
        <w:rPr>
          <w:rFonts w:ascii="Times New Roman" w:hAnsi="Times New Roman" w:cs="Times New Roman"/>
          <w:sz w:val="24"/>
          <w:szCs w:val="24"/>
        </w:rPr>
        <w:t>210-ФЗ «Об</w:t>
      </w:r>
      <w:r w:rsidR="004B21F0">
        <w:rPr>
          <w:rFonts w:ascii="Times New Roman" w:hAnsi="Times New Roman" w:cs="Times New Roman"/>
          <w:sz w:val="24"/>
          <w:szCs w:val="24"/>
        </w:rPr>
        <w:t> </w:t>
      </w:r>
      <w:r w:rsidRPr="00B9152C">
        <w:rPr>
          <w:rFonts w:ascii="Times New Roman" w:hAnsi="Times New Roman" w:cs="Times New Roman"/>
          <w:sz w:val="24"/>
          <w:szCs w:val="24"/>
        </w:rPr>
        <w:t xml:space="preserve">организации предоставления государственных и муниципальных услуг»; постановлением администрации Мелегежского сельского поселения от 15 мая 2012 года </w:t>
      </w:r>
      <w:r w:rsidR="004B21F0">
        <w:rPr>
          <w:rFonts w:ascii="Times New Roman" w:hAnsi="Times New Roman" w:cs="Times New Roman"/>
          <w:sz w:val="24"/>
          <w:szCs w:val="24"/>
        </w:rPr>
        <w:t>№ </w:t>
      </w:r>
      <w:r w:rsidRPr="00B9152C">
        <w:rPr>
          <w:rFonts w:ascii="Times New Roman" w:hAnsi="Times New Roman" w:cs="Times New Roman"/>
          <w:sz w:val="24"/>
          <w:szCs w:val="24"/>
        </w:rPr>
        <w:t>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1" w:name="_Hlk182386914"/>
      <w:r w:rsidRPr="00B9152C">
        <w:rPr>
          <w:rFonts w:ascii="Times New Roman" w:hAnsi="Times New Roman" w:cs="Times New Roman"/>
          <w:color w:val="000000"/>
          <w:sz w:val="24"/>
          <w:szCs w:val="28"/>
        </w:rPr>
        <w:t xml:space="preserve">Мелегежского сельского поселения </w:t>
      </w:r>
      <w:bookmarkStart w:id="2"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2"/>
      <w:r w:rsidRPr="00B9152C">
        <w:rPr>
          <w:rFonts w:ascii="Times New Roman" w:hAnsi="Times New Roman" w:cs="Times New Roman"/>
          <w:sz w:val="24"/>
          <w:szCs w:val="28"/>
        </w:rPr>
        <w:t xml:space="preserve"> </w:t>
      </w:r>
      <w:bookmarkEnd w:id="1"/>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CC4057B" w:rsidR="00130106" w:rsidRDefault="000D157E" w:rsidP="004B21F0">
      <w:pPr>
        <w:numPr>
          <w:ilvl w:val="0"/>
          <w:numId w:val="2"/>
        </w:numPr>
        <w:spacing w:after="120"/>
        <w:ind w:left="709"/>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3"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3"/>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по</w:t>
      </w:r>
      <w:r w:rsidR="004B21F0">
        <w:rPr>
          <w:rFonts w:ascii="Times New Roman" w:hAnsi="Times New Roman" w:cs="Times New Roman"/>
          <w:bCs/>
          <w:sz w:val="24"/>
          <w:szCs w:val="24"/>
        </w:rPr>
        <w:t> </w:t>
      </w:r>
      <w:r w:rsidRPr="00B9152C">
        <w:rPr>
          <w:rFonts w:ascii="Times New Roman" w:hAnsi="Times New Roman" w:cs="Times New Roman"/>
          <w:bCs/>
          <w:sz w:val="24"/>
          <w:szCs w:val="24"/>
        </w:rPr>
        <w:t xml:space="preserve">предоставлению муниципальной </w:t>
      </w:r>
      <w:r w:rsidR="005C2BE7" w:rsidRPr="005C2BE7">
        <w:rPr>
          <w:rFonts w:ascii="Times New Roman" w:hAnsi="Times New Roman" w:cs="Times New Roman"/>
          <w:bCs/>
          <w:sz w:val="24"/>
          <w:szCs w:val="24"/>
        </w:rPr>
        <w:t>«Предоставление разрешения (ордера) на</w:t>
      </w:r>
      <w:r w:rsidR="004B21F0">
        <w:rPr>
          <w:rFonts w:ascii="Times New Roman" w:hAnsi="Times New Roman" w:cs="Times New Roman"/>
          <w:bCs/>
          <w:sz w:val="24"/>
          <w:szCs w:val="24"/>
        </w:rPr>
        <w:t> </w:t>
      </w:r>
      <w:r w:rsidR="005C2BE7" w:rsidRPr="005C2BE7">
        <w:rPr>
          <w:rFonts w:ascii="Times New Roman" w:hAnsi="Times New Roman" w:cs="Times New Roman"/>
          <w:bCs/>
          <w:sz w:val="24"/>
          <w:szCs w:val="24"/>
        </w:rPr>
        <w:t xml:space="preserve">производство земляных </w:t>
      </w:r>
      <w:r w:rsidR="004B21F0" w:rsidRPr="005C2BE7">
        <w:rPr>
          <w:rFonts w:ascii="Times New Roman" w:hAnsi="Times New Roman" w:cs="Times New Roman"/>
          <w:bCs/>
          <w:sz w:val="24"/>
          <w:szCs w:val="24"/>
        </w:rPr>
        <w:t>работ»</w:t>
      </w:r>
      <w:r w:rsidR="004B21F0" w:rsidRPr="00B86D77">
        <w:rPr>
          <w:rFonts w:ascii="Times New Roman" w:hAnsi="Times New Roman" w:cs="Times New Roman"/>
          <w:bCs/>
          <w:sz w:val="24"/>
          <w:szCs w:val="24"/>
        </w:rPr>
        <w:t xml:space="preserve"> </w:t>
      </w:r>
      <w:r w:rsidR="004B21F0" w:rsidRPr="00CA123E">
        <w:rPr>
          <w:rFonts w:ascii="Times New Roman" w:hAnsi="Times New Roman" w:cs="Times New Roman"/>
          <w:bCs/>
          <w:sz w:val="24"/>
          <w:szCs w:val="24"/>
        </w:rPr>
        <w:t>(</w:t>
      </w:r>
      <w:r w:rsidRPr="00B9152C">
        <w:rPr>
          <w:rFonts w:ascii="Times New Roman" w:hAnsi="Times New Roman" w:cs="Times New Roman"/>
          <w:sz w:val="24"/>
          <w:szCs w:val="24"/>
        </w:rPr>
        <w:t>приложение).</w:t>
      </w:r>
    </w:p>
    <w:p w14:paraId="702B6E99" w14:textId="07134582" w:rsidR="000D157E" w:rsidRDefault="000D157E" w:rsidP="004B21F0">
      <w:pPr>
        <w:numPr>
          <w:ilvl w:val="0"/>
          <w:numId w:val="2"/>
        </w:numPr>
        <w:spacing w:after="120"/>
        <w:ind w:left="709"/>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4B21F0" w:rsidRPr="00B9152C">
        <w:rPr>
          <w:rFonts w:ascii="Times New Roman" w:hAnsi="Times New Roman" w:cs="Times New Roman"/>
          <w:color w:val="000000"/>
          <w:sz w:val="24"/>
          <w:szCs w:val="24"/>
        </w:rPr>
        <w:t>путём</w:t>
      </w:r>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709AA56B" w:rsidR="003E10D8" w:rsidRDefault="000D157E" w:rsidP="004B21F0">
      <w:pPr>
        <w:pStyle w:val="a4"/>
        <w:numPr>
          <w:ilvl w:val="0"/>
          <w:numId w:val="2"/>
        </w:numPr>
        <w:shd w:val="clear" w:color="auto" w:fill="FFFFFF"/>
        <w:spacing w:before="0" w:beforeAutospacing="0" w:after="120" w:afterAutospacing="0"/>
        <w:ind w:left="709" w:right="62"/>
        <w:jc w:val="both"/>
      </w:pPr>
      <w:r w:rsidRPr="00B9152C">
        <w:t xml:space="preserve">С момента вступления в силу настоящего постановления признать утратившим силу постановление </w:t>
      </w:r>
      <w:bookmarkStart w:id="4"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4"/>
      <w:r w:rsidR="004B21F0">
        <w:t xml:space="preserve">от </w:t>
      </w:r>
      <w:r w:rsidR="005C2BE7">
        <w:t>25</w:t>
      </w:r>
      <w:r w:rsidRPr="00B9152C">
        <w:t>.</w:t>
      </w:r>
      <w:r w:rsidR="000224F8" w:rsidRPr="000224F8">
        <w:t>1</w:t>
      </w:r>
      <w:r w:rsidR="005C2BE7">
        <w:t>2</w:t>
      </w:r>
      <w:r w:rsidRPr="00B9152C">
        <w:t>.20</w:t>
      </w:r>
      <w:r w:rsidR="000224F8" w:rsidRPr="000224F8">
        <w:t>2</w:t>
      </w:r>
      <w:r w:rsidR="005C2BE7">
        <w:t>4</w:t>
      </w:r>
      <w:r w:rsidRPr="00B9152C">
        <w:t xml:space="preserve"> </w:t>
      </w:r>
      <w:hyperlink r:id="rId8" w:history="1">
        <w:r w:rsidR="004B21F0">
          <w:rPr>
            <w:rStyle w:val="a3"/>
            <w:rFonts w:ascii="Times New Roman" w:hAnsi="Times New Roman" w:cs="Times New Roman"/>
            <w:color w:val="000000"/>
            <w:sz w:val="24"/>
            <w:szCs w:val="24"/>
            <w:u w:val="none"/>
          </w:rPr>
          <w:t>№ </w:t>
        </w:r>
        <w:r w:rsidRPr="00B9152C">
          <w:rPr>
            <w:rStyle w:val="a3"/>
            <w:rFonts w:ascii="Times New Roman" w:hAnsi="Times New Roman" w:cs="Times New Roman"/>
            <w:color w:val="000000"/>
            <w:sz w:val="24"/>
            <w:szCs w:val="24"/>
            <w:u w:val="none"/>
          </w:rPr>
          <w:t>0</w:t>
        </w:r>
        <w:r w:rsidR="00DF5D79">
          <w:rPr>
            <w:rStyle w:val="a3"/>
            <w:rFonts w:ascii="Times New Roman" w:hAnsi="Times New Roman" w:cs="Times New Roman"/>
            <w:color w:val="000000"/>
            <w:sz w:val="24"/>
            <w:szCs w:val="24"/>
            <w:u w:val="none"/>
          </w:rPr>
          <w:t>7-</w:t>
        </w:r>
        <w:r w:rsidR="005C2BE7">
          <w:rPr>
            <w:rStyle w:val="a3"/>
            <w:rFonts w:ascii="Times New Roman" w:hAnsi="Times New Roman" w:cs="Times New Roman"/>
            <w:color w:val="000000"/>
            <w:sz w:val="24"/>
            <w:szCs w:val="24"/>
            <w:u w:val="none"/>
          </w:rPr>
          <w:t>212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4B21F0">
      <w:pPr>
        <w:pStyle w:val="a4"/>
        <w:numPr>
          <w:ilvl w:val="0"/>
          <w:numId w:val="2"/>
        </w:numPr>
        <w:shd w:val="clear" w:color="auto" w:fill="FFFFFF"/>
        <w:spacing w:before="0" w:beforeAutospacing="0" w:after="120" w:afterAutospacing="0"/>
        <w:ind w:left="709" w:right="62"/>
        <w:jc w:val="both"/>
        <w:rPr>
          <w:color w:val="000000"/>
        </w:rPr>
      </w:pPr>
      <w:r w:rsidRPr="00B9152C">
        <w:rPr>
          <w:color w:val="000000"/>
        </w:rPr>
        <w:t>Контроль за исполнением настоящего постановления оставляю за собой.</w:t>
      </w: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23239617" w14:textId="77777777" w:rsidR="005C2BE7" w:rsidRDefault="005C2BE7" w:rsidP="00033968">
      <w:pPr>
        <w:widowControl/>
        <w:autoSpaceDE/>
        <w:autoSpaceDN/>
        <w:adjustRightInd/>
        <w:rPr>
          <w:rFonts w:ascii="Times New Roman" w:hAnsi="Times New Roman" w:cs="Times New Roman"/>
          <w:color w:val="000000"/>
          <w:sz w:val="24"/>
          <w:szCs w:val="24"/>
        </w:rPr>
      </w:pPr>
    </w:p>
    <w:p w14:paraId="0F8C9D3B" w14:textId="37A81F05" w:rsidR="00033968" w:rsidRPr="00B9152C" w:rsidRDefault="00033968" w:rsidP="004B21F0">
      <w:pPr>
        <w:widowControl/>
        <w:tabs>
          <w:tab w:val="right" w:pos="9354"/>
        </w:tabs>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Глава администрации</w:t>
      </w:r>
      <w:r w:rsidR="004B21F0">
        <w:rPr>
          <w:rFonts w:ascii="Times New Roman" w:hAnsi="Times New Roman" w:cs="Times New Roman"/>
          <w:color w:val="000000"/>
          <w:sz w:val="24"/>
          <w:szCs w:val="24"/>
        </w:rPr>
        <w:br/>
      </w:r>
      <w:r w:rsidRPr="00B9152C">
        <w:rPr>
          <w:rFonts w:ascii="Times New Roman" w:hAnsi="Times New Roman" w:cs="Times New Roman"/>
          <w:color w:val="000000"/>
          <w:sz w:val="24"/>
          <w:szCs w:val="24"/>
        </w:rPr>
        <w:t>Мелегежского сельского поселения</w:t>
      </w:r>
      <w:r w:rsidR="004B21F0">
        <w:rPr>
          <w:rFonts w:ascii="Times New Roman" w:hAnsi="Times New Roman" w:cs="Times New Roman"/>
          <w:color w:val="000000"/>
          <w:sz w:val="24"/>
          <w:szCs w:val="24"/>
        </w:rPr>
        <w:br/>
      </w:r>
      <w:r w:rsidRPr="00B9152C">
        <w:rPr>
          <w:rFonts w:ascii="Times New Roman" w:hAnsi="Times New Roman" w:cs="Times New Roman"/>
          <w:color w:val="000000"/>
          <w:sz w:val="24"/>
          <w:szCs w:val="24"/>
        </w:rPr>
        <w:t>Тихвинского муниципального района</w:t>
      </w:r>
      <w:r w:rsidR="004B21F0">
        <w:rPr>
          <w:rFonts w:ascii="Times New Roman" w:hAnsi="Times New Roman" w:cs="Times New Roman"/>
          <w:color w:val="000000"/>
          <w:sz w:val="24"/>
          <w:szCs w:val="24"/>
        </w:rPr>
        <w:br/>
      </w:r>
      <w:r w:rsidRPr="00B9152C">
        <w:rPr>
          <w:rFonts w:ascii="Times New Roman" w:hAnsi="Times New Roman" w:cs="Times New Roman"/>
          <w:color w:val="000000"/>
          <w:sz w:val="24"/>
          <w:szCs w:val="24"/>
        </w:rPr>
        <w:t>Ленинградской области</w:t>
      </w:r>
      <w:r w:rsidR="004B21F0">
        <w:rPr>
          <w:rFonts w:ascii="Times New Roman" w:hAnsi="Times New Roman" w:cs="Times New Roman"/>
          <w:color w:val="000000"/>
          <w:sz w:val="24"/>
          <w:szCs w:val="24"/>
        </w:rPr>
        <w:tab/>
      </w:r>
      <w:r w:rsidRPr="00B9152C">
        <w:rPr>
          <w:rFonts w:ascii="Times New Roman" w:hAnsi="Times New Roman" w:cs="Times New Roman"/>
          <w:color w:val="000000"/>
          <w:sz w:val="24"/>
          <w:szCs w:val="24"/>
        </w:rPr>
        <w:t>С.</w:t>
      </w:r>
      <w:r w:rsidR="004B21F0">
        <w:rPr>
          <w:rFonts w:ascii="Times New Roman" w:hAnsi="Times New Roman" w:cs="Times New Roman"/>
          <w:color w:val="000000"/>
          <w:sz w:val="24"/>
          <w:szCs w:val="24"/>
        </w:rPr>
        <w:t> </w:t>
      </w:r>
      <w:r w:rsidRPr="00B9152C">
        <w:rPr>
          <w:rFonts w:ascii="Times New Roman" w:hAnsi="Times New Roman" w:cs="Times New Roman"/>
          <w:color w:val="000000"/>
          <w:sz w:val="24"/>
          <w:szCs w:val="24"/>
        </w:rPr>
        <w:t>Ю.</w:t>
      </w:r>
      <w:r w:rsidR="004B21F0">
        <w:rPr>
          <w:rFonts w:ascii="Times New Roman" w:hAnsi="Times New Roman" w:cs="Times New Roman"/>
          <w:color w:val="000000"/>
          <w:sz w:val="24"/>
          <w:szCs w:val="24"/>
        </w:rPr>
        <w:t> </w:t>
      </w:r>
      <w:r w:rsidRPr="00B9152C">
        <w:rPr>
          <w:rFonts w:ascii="Times New Roman" w:hAnsi="Times New Roman" w:cs="Times New Roman"/>
          <w:color w:val="000000"/>
          <w:sz w:val="24"/>
          <w:szCs w:val="24"/>
        </w:rPr>
        <w:t>Прохоренко</w:t>
      </w:r>
    </w:p>
    <w:p w14:paraId="71E09BA8" w14:textId="77777777" w:rsidR="00AD30CF" w:rsidRDefault="00AD30CF" w:rsidP="00AD30CF">
      <w:pPr>
        <w:sectPr w:rsidR="00AD30CF" w:rsidSect="004B21F0">
          <w:headerReference w:type="default" r:id="rId9"/>
          <w:footerReference w:type="default" r:id="rId10"/>
          <w:pgSz w:w="11906" w:h="16838" w:code="9"/>
          <w:pgMar w:top="1134" w:right="851" w:bottom="1134" w:left="1701" w:header="709" w:footer="709" w:gutter="0"/>
          <w:cols w:space="720"/>
        </w:sectPr>
      </w:pPr>
    </w:p>
    <w:p w14:paraId="00866410" w14:textId="14FA8B05" w:rsidR="000D157E" w:rsidRPr="00B9152C" w:rsidRDefault="000D157E" w:rsidP="004B21F0">
      <w:pPr>
        <w:ind w:left="5387"/>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r w:rsidR="004B21F0">
        <w:rPr>
          <w:rFonts w:ascii="Times New Roman" w:hAnsi="Times New Roman" w:cs="Times New Roman"/>
          <w:color w:val="000000"/>
          <w:sz w:val="24"/>
          <w:szCs w:val="20"/>
        </w:rPr>
        <w:br/>
      </w:r>
      <w:r w:rsidRPr="00B9152C">
        <w:rPr>
          <w:rFonts w:ascii="Times New Roman" w:hAnsi="Times New Roman" w:cs="Times New Roman"/>
          <w:color w:val="000000"/>
          <w:sz w:val="24"/>
          <w:szCs w:val="20"/>
        </w:rPr>
        <w:t>постановлением администрации</w:t>
      </w:r>
      <w:r w:rsidR="004B21F0">
        <w:rPr>
          <w:rFonts w:ascii="Times New Roman" w:hAnsi="Times New Roman" w:cs="Times New Roman"/>
          <w:color w:val="000000"/>
          <w:sz w:val="24"/>
          <w:szCs w:val="20"/>
        </w:rPr>
        <w:br/>
      </w:r>
      <w:r w:rsidRPr="00B9152C">
        <w:rPr>
          <w:rFonts w:ascii="Times New Roman" w:hAnsi="Times New Roman" w:cs="Times New Roman"/>
          <w:color w:val="000000"/>
          <w:sz w:val="24"/>
          <w:szCs w:val="20"/>
        </w:rPr>
        <w:t>Мелегежского сельского поселения</w:t>
      </w:r>
      <w:r w:rsidR="004B21F0">
        <w:rPr>
          <w:rFonts w:ascii="Times New Roman" w:hAnsi="Times New Roman" w:cs="Times New Roman"/>
          <w:color w:val="000000"/>
          <w:sz w:val="24"/>
          <w:szCs w:val="20"/>
        </w:rPr>
        <w:br/>
      </w:r>
      <w:r w:rsidR="00206B0F" w:rsidRPr="00B9152C">
        <w:rPr>
          <w:rFonts w:ascii="Times New Roman" w:hAnsi="Times New Roman" w:cs="Times New Roman"/>
          <w:color w:val="000000"/>
          <w:sz w:val="24"/>
          <w:szCs w:val="20"/>
        </w:rPr>
        <w:t>Тихвинского муниципального района Ленинградской области</w:t>
      </w:r>
      <w:r w:rsidR="004B21F0">
        <w:rPr>
          <w:rFonts w:ascii="Times New Roman" w:hAnsi="Times New Roman" w:cs="Times New Roman"/>
          <w:color w:val="000000"/>
          <w:sz w:val="24"/>
          <w:szCs w:val="20"/>
        </w:rPr>
        <w:br/>
      </w: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786D9C">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w:t>
      </w:r>
      <w:r w:rsidR="004B21F0">
        <w:rPr>
          <w:rFonts w:ascii="Times New Roman" w:hAnsi="Times New Roman" w:cs="Times New Roman"/>
          <w:color w:val="000000"/>
          <w:sz w:val="24"/>
          <w:szCs w:val="20"/>
        </w:rPr>
        <w:t>№ </w:t>
      </w:r>
      <w:r w:rsidRPr="00B9152C">
        <w:rPr>
          <w:rFonts w:ascii="Times New Roman" w:hAnsi="Times New Roman" w:cs="Times New Roman"/>
          <w:color w:val="000000"/>
          <w:sz w:val="24"/>
          <w:szCs w:val="20"/>
        </w:rPr>
        <w:t>07-</w:t>
      </w:r>
      <w:r w:rsidR="00786D9C">
        <w:rPr>
          <w:rFonts w:ascii="Times New Roman" w:hAnsi="Times New Roman" w:cs="Times New Roman"/>
          <w:color w:val="000000"/>
          <w:sz w:val="24"/>
          <w:szCs w:val="20"/>
        </w:rPr>
        <w:t>4</w:t>
      </w:r>
      <w:r w:rsidR="005C2BE7">
        <w:rPr>
          <w:rFonts w:ascii="Times New Roman" w:hAnsi="Times New Roman" w:cs="Times New Roman"/>
          <w:color w:val="000000"/>
          <w:sz w:val="24"/>
          <w:szCs w:val="20"/>
        </w:rPr>
        <w:t>2</w:t>
      </w:r>
      <w:r w:rsidRPr="00B9152C">
        <w:rPr>
          <w:rFonts w:ascii="Times New Roman" w:hAnsi="Times New Roman" w:cs="Times New Roman"/>
          <w:color w:val="000000"/>
          <w:sz w:val="24"/>
          <w:szCs w:val="20"/>
        </w:rPr>
        <w:t>-а</w:t>
      </w:r>
      <w:r w:rsidR="004B21F0">
        <w:rPr>
          <w:rFonts w:ascii="Times New Roman" w:hAnsi="Times New Roman" w:cs="Times New Roman"/>
          <w:color w:val="000000"/>
          <w:sz w:val="24"/>
          <w:szCs w:val="20"/>
        </w:rPr>
        <w:br/>
      </w:r>
      <w:r w:rsidRPr="00B9152C">
        <w:rPr>
          <w:rFonts w:ascii="Times New Roman" w:hAnsi="Times New Roman" w:cs="Times New Roman"/>
          <w:sz w:val="24"/>
          <w:szCs w:val="24"/>
        </w:rPr>
        <w:t>(приложение)</w:t>
      </w:r>
    </w:p>
    <w:p w14:paraId="6B603905" w14:textId="37CCE5E3" w:rsidR="003E10D8" w:rsidRDefault="000D157E" w:rsidP="004B21F0">
      <w:pPr>
        <w:spacing w:before="360"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5" w:name="_Hlk182313416"/>
      <w:bookmarkStart w:id="6" w:name="_Hlk182307275"/>
      <w:r w:rsidRPr="00B9152C">
        <w:rPr>
          <w:rFonts w:ascii="Times New Roman" w:hAnsi="Times New Roman" w:cs="Times New Roman"/>
          <w:sz w:val="24"/>
          <w:szCs w:val="24"/>
        </w:rPr>
        <w:t xml:space="preserve">администрации </w:t>
      </w:r>
      <w:bookmarkStart w:id="7" w:name="_Hlk195193779"/>
      <w:bookmarkStart w:id="8"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bookmarkEnd w:id="7"/>
      <w:r w:rsidRPr="00B9152C">
        <w:rPr>
          <w:rFonts w:ascii="Times New Roman" w:hAnsi="Times New Roman" w:cs="Times New Roman"/>
          <w:sz w:val="24"/>
          <w:szCs w:val="24"/>
        </w:rPr>
        <w:t xml:space="preserve"> </w:t>
      </w:r>
      <w:bookmarkEnd w:id="6"/>
      <w:bookmarkEnd w:id="8"/>
      <w:r w:rsidRPr="00B9152C">
        <w:rPr>
          <w:rFonts w:ascii="Times New Roman" w:hAnsi="Times New Roman" w:cs="Times New Roman"/>
          <w:sz w:val="24"/>
          <w:szCs w:val="24"/>
        </w:rPr>
        <w:t>по предоставлению муниципальной услуги</w:t>
      </w:r>
    </w:p>
    <w:p w14:paraId="746CE368" w14:textId="77777777" w:rsidR="009B5611" w:rsidRPr="004B21F0" w:rsidRDefault="009B5611" w:rsidP="004B21F0">
      <w:pPr>
        <w:suppressAutoHyphens/>
        <w:autoSpaceDN/>
        <w:adjustRightInd/>
        <w:contextualSpacing/>
        <w:jc w:val="center"/>
        <w:rPr>
          <w:rFonts w:ascii="Times New Roman" w:hAnsi="Times New Roman" w:cs="Times New Roman"/>
          <w:b/>
          <w:bCs/>
          <w:sz w:val="24"/>
          <w:szCs w:val="24"/>
          <w:lang w:eastAsia="zh-CN"/>
        </w:rPr>
      </w:pPr>
      <w:r w:rsidRPr="004B21F0">
        <w:rPr>
          <w:rFonts w:ascii="Times New Roman" w:hAnsi="Times New Roman" w:cs="Times New Roman"/>
          <w:b/>
          <w:bCs/>
          <w:color w:val="000000"/>
          <w:sz w:val="24"/>
          <w:szCs w:val="24"/>
          <w:lang w:eastAsia="zh-CN"/>
        </w:rPr>
        <w:t xml:space="preserve">«Предоставление разрешения (ордера) на </w:t>
      </w:r>
      <w:r w:rsidRPr="004B21F0">
        <w:rPr>
          <w:rFonts w:ascii="Times New Roman" w:eastAsia="Calibri" w:hAnsi="Times New Roman" w:cs="Times New Roman"/>
          <w:b/>
          <w:sz w:val="24"/>
          <w:szCs w:val="24"/>
        </w:rPr>
        <w:t xml:space="preserve">производство </w:t>
      </w:r>
      <w:r w:rsidRPr="004B21F0">
        <w:rPr>
          <w:rFonts w:ascii="Times New Roman" w:hAnsi="Times New Roman" w:cs="Times New Roman"/>
          <w:b/>
          <w:bCs/>
          <w:color w:val="000000"/>
          <w:sz w:val="24"/>
          <w:szCs w:val="24"/>
          <w:lang w:eastAsia="zh-CN"/>
        </w:rPr>
        <w:t>земляных работ»</w:t>
      </w:r>
    </w:p>
    <w:p w14:paraId="5A46EE0F" w14:textId="77777777" w:rsidR="009B5611" w:rsidRPr="004B21F0" w:rsidRDefault="009B5611" w:rsidP="004B21F0">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4B21F0">
        <w:rPr>
          <w:rFonts w:ascii="Times New Roman" w:hAnsi="Times New Roman" w:cs="Times New Roman"/>
          <w:b/>
          <w:bCs/>
          <w:sz w:val="24"/>
          <w:szCs w:val="24"/>
          <w:lang w:eastAsia="zh-CN"/>
        </w:rPr>
        <w:t>Общие положения</w:t>
      </w:r>
    </w:p>
    <w:p w14:paraId="7E5D7F4D" w14:textId="6E8CEFFA" w:rsidR="009B5611" w:rsidRPr="004B21F0" w:rsidRDefault="009B5611" w:rsidP="00AD30CF">
      <w:pPr>
        <w:suppressAutoHyphens/>
        <w:autoSpaceDN/>
        <w:adjustRightInd/>
        <w:spacing w:after="120"/>
        <w:ind w:firstLine="709"/>
        <w:jc w:val="both"/>
        <w:rPr>
          <w:rFonts w:ascii="Times New Roman" w:hAnsi="Times New Roman" w:cs="Times New Roman"/>
          <w:spacing w:val="-4"/>
          <w:sz w:val="24"/>
          <w:szCs w:val="24"/>
          <w:lang w:eastAsia="zh-CN"/>
        </w:rPr>
      </w:pPr>
      <w:r w:rsidRPr="004B21F0">
        <w:rPr>
          <w:rFonts w:ascii="Times New Roman" w:hAnsi="Times New Roman" w:cs="Times New Roman"/>
          <w:sz w:val="24"/>
          <w:szCs w:val="24"/>
          <w:lang w:eastAsia="zh-CN"/>
        </w:rPr>
        <w:t>1.1.</w:t>
      </w:r>
      <w:r w:rsidR="00AD30CF">
        <w:rPr>
          <w:rFonts w:ascii="Times New Roman" w:hAnsi="Times New Roman" w:cs="Times New Roman"/>
          <w:sz w:val="24"/>
          <w:szCs w:val="24"/>
          <w:lang w:val="en-US" w:eastAsia="zh-CN"/>
        </w:rPr>
        <w:t> </w:t>
      </w:r>
      <w:r w:rsidRPr="004B21F0">
        <w:rPr>
          <w:rFonts w:ascii="Times New Roman" w:hAnsi="Times New Roman" w:cs="Times New Roman"/>
          <w:sz w:val="24"/>
          <w:szCs w:val="24"/>
          <w:lang w:eastAsia="zh-CN"/>
        </w:rPr>
        <w:t xml:space="preserve">Наименование муниципальной услуги </w:t>
      </w:r>
      <w:r w:rsidRPr="004B21F0">
        <w:rPr>
          <w:rFonts w:ascii="Times New Roman" w:hAnsi="Times New Roman" w:cs="Times New Roman"/>
          <w:spacing w:val="-4"/>
          <w:sz w:val="24"/>
          <w:szCs w:val="24"/>
          <w:lang w:eastAsia="zh-CN"/>
        </w:rPr>
        <w:t xml:space="preserve">«Предоставление </w:t>
      </w:r>
      <w:r w:rsidR="004B21F0" w:rsidRPr="004B21F0">
        <w:rPr>
          <w:rFonts w:ascii="Times New Roman" w:hAnsi="Times New Roman" w:cs="Times New Roman"/>
          <w:spacing w:val="-4"/>
          <w:sz w:val="24"/>
          <w:szCs w:val="24"/>
          <w:lang w:eastAsia="zh-CN"/>
        </w:rPr>
        <w:t>разрешения (</w:t>
      </w:r>
      <w:r w:rsidRPr="004B21F0">
        <w:rPr>
          <w:rFonts w:ascii="Times New Roman" w:hAnsi="Times New Roman" w:cs="Times New Roman"/>
          <w:spacing w:val="-4"/>
          <w:sz w:val="24"/>
          <w:szCs w:val="24"/>
          <w:lang w:eastAsia="zh-CN"/>
        </w:rPr>
        <w:t>ордера) на</w:t>
      </w:r>
      <w:r w:rsidR="00AD30CF">
        <w:rPr>
          <w:rFonts w:ascii="Times New Roman" w:hAnsi="Times New Roman" w:cs="Times New Roman"/>
          <w:spacing w:val="-4"/>
          <w:sz w:val="24"/>
          <w:szCs w:val="24"/>
          <w:lang w:eastAsia="zh-CN"/>
        </w:rPr>
        <w:t>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pacing w:val="-4"/>
          <w:sz w:val="24"/>
          <w:szCs w:val="24"/>
          <w:lang w:eastAsia="zh-CN"/>
        </w:rPr>
        <w:t>земляных работ».</w:t>
      </w:r>
    </w:p>
    <w:p w14:paraId="63E9B138" w14:textId="6F6C78E0" w:rsidR="009B5611" w:rsidRPr="004B21F0" w:rsidRDefault="009B5611" w:rsidP="00AD30CF">
      <w:pPr>
        <w:widowControl/>
        <w:suppressAutoHyphens/>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Административный регламент предоставления муниципальной услуги по</w:t>
      </w:r>
      <w:r w:rsidR="00AD30CF">
        <w:rPr>
          <w:rFonts w:ascii="Times New Roman" w:hAnsi="Times New Roman" w:cs="Times New Roman"/>
          <w:sz w:val="24"/>
          <w:szCs w:val="24"/>
          <w:lang w:eastAsia="zh-CN"/>
        </w:rPr>
        <w:t> </w:t>
      </w:r>
      <w:r w:rsidRPr="004B21F0">
        <w:rPr>
          <w:rFonts w:ascii="Times New Roman" w:hAnsi="Times New Roman" w:cs="Times New Roman"/>
          <w:color w:val="000000"/>
          <w:sz w:val="24"/>
          <w:szCs w:val="24"/>
          <w:lang w:eastAsia="x-none"/>
        </w:rPr>
        <w:t xml:space="preserve">предоставлению разрешений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color w:val="000000"/>
          <w:sz w:val="24"/>
          <w:szCs w:val="24"/>
          <w:lang w:eastAsia="x-none"/>
        </w:rPr>
        <w:t xml:space="preserve">земляных работ </w:t>
      </w:r>
      <w:r w:rsidRPr="004B21F0">
        <w:rPr>
          <w:rFonts w:ascii="Times New Roman" w:hAnsi="Times New Roman" w:cs="Times New Roman"/>
          <w:sz w:val="24"/>
          <w:szCs w:val="24"/>
          <w:lang w:eastAsia="zh-CN"/>
        </w:rPr>
        <w:t>(далее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w:t>
      </w:r>
      <w:r w:rsidR="00AD30CF">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740A21D" w14:textId="4EB37C54" w:rsidR="009B5611" w:rsidRPr="004B21F0" w:rsidRDefault="009B5611" w:rsidP="00AD30CF">
      <w:pPr>
        <w:widowControl/>
        <w:suppressAutoHyphens/>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w:t>
      </w:r>
      <w:r w:rsidR="00AD30CF">
        <w:rPr>
          <w:rFonts w:ascii="Times New Roman" w:hAnsi="Times New Roman" w:cs="Times New Roman"/>
          <w:sz w:val="24"/>
          <w:szCs w:val="24"/>
          <w:lang w:eastAsia="zh-CN"/>
        </w:rPr>
        <w:t>-</w:t>
      </w:r>
      <w:r w:rsidRPr="004B21F0">
        <w:rPr>
          <w:rFonts w:ascii="Times New Roman" w:hAnsi="Times New Roman" w:cs="Times New Roman"/>
          <w:sz w:val="24"/>
          <w:szCs w:val="24"/>
          <w:lang w:eastAsia="zh-CN"/>
        </w:rPr>
        <w:t>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w:t>
      </w:r>
      <w:r w:rsidR="00AD30CF">
        <w:rPr>
          <w:rFonts w:ascii="Times New Roman" w:hAnsi="Times New Roman" w:cs="Times New Roman"/>
          <w:sz w:val="24"/>
          <w:szCs w:val="24"/>
          <w:lang w:eastAsia="zh-CN"/>
        </w:rPr>
        <w:t>-</w:t>
      </w:r>
      <w:r w:rsidRPr="004B21F0">
        <w:rPr>
          <w:rFonts w:ascii="Times New Roman" w:hAnsi="Times New Roman" w:cs="Times New Roman"/>
          <w:sz w:val="24"/>
          <w:szCs w:val="24"/>
          <w:lang w:eastAsia="zh-CN"/>
        </w:rPr>
        <w:t>восстановительном ремонте, проводимом на</w:t>
      </w:r>
      <w:r w:rsidR="00AD30CF">
        <w:rPr>
          <w:rFonts w:ascii="Times New Roman" w:hAnsi="Times New Roman" w:cs="Times New Roman"/>
          <w:sz w:val="24"/>
          <w:szCs w:val="24"/>
          <w:lang w:val="en-US" w:eastAsia="zh-CN"/>
        </w:rPr>
        <w:t> </w:t>
      </w:r>
      <w:r w:rsidRPr="004B21F0">
        <w:rPr>
          <w:rFonts w:ascii="Times New Roman" w:hAnsi="Times New Roman" w:cs="Times New Roman"/>
          <w:sz w:val="24"/>
          <w:szCs w:val="24"/>
          <w:lang w:eastAsia="zh-CN"/>
        </w:rPr>
        <w:t>земельных участках, находящихся в муниципальной собственности на территории муниципального образования Мелегежское сельское поселение Тихвинского муниципального района Ленинградской области</w:t>
      </w:r>
      <w:r w:rsidRPr="004B21F0">
        <w:rPr>
          <w:rFonts w:ascii="Times New Roman" w:hAnsi="Times New Roman" w:cs="Times New Roman"/>
          <w:i/>
          <w:sz w:val="24"/>
          <w:szCs w:val="24"/>
          <w:lang w:eastAsia="zh-CN"/>
        </w:rPr>
        <w:t xml:space="preserve"> </w:t>
      </w:r>
      <w:r w:rsidRPr="004B21F0">
        <w:rPr>
          <w:rFonts w:ascii="Times New Roman" w:hAnsi="Times New Roman" w:cs="Times New Roman"/>
          <w:sz w:val="24"/>
          <w:szCs w:val="24"/>
          <w:lang w:eastAsia="zh-CN"/>
        </w:rPr>
        <w:t>и продлении сроков осуществления земляных работ.</w:t>
      </w:r>
    </w:p>
    <w:p w14:paraId="2597F42D" w14:textId="24B47384" w:rsidR="009B5611" w:rsidRPr="004B21F0" w:rsidRDefault="009B5611" w:rsidP="00AD30CF">
      <w:pPr>
        <w:tabs>
          <w:tab w:val="left" w:pos="142"/>
          <w:tab w:val="left" w:pos="284"/>
          <w:tab w:val="left" w:pos="1418"/>
        </w:tabs>
        <w:spacing w:after="120"/>
        <w:ind w:firstLine="709"/>
        <w:jc w:val="both"/>
        <w:rPr>
          <w:rFonts w:ascii="Times New Roman" w:hAnsi="Times New Roman" w:cs="Times New Roman"/>
          <w:sz w:val="24"/>
          <w:szCs w:val="24"/>
          <w:lang w:val="x-none" w:eastAsia="zh-CN"/>
        </w:rPr>
      </w:pPr>
      <w:r w:rsidRPr="004B21F0">
        <w:rPr>
          <w:rFonts w:ascii="Times New Roman" w:hAnsi="Times New Roman" w:cs="Times New Roman"/>
          <w:sz w:val="24"/>
          <w:szCs w:val="24"/>
          <w:lang w:val="x-none" w:eastAsia="zh-CN"/>
        </w:rPr>
        <w:t>1.2.</w:t>
      </w:r>
      <w:r w:rsidR="00AD30CF">
        <w:rPr>
          <w:rFonts w:ascii="Times New Roman" w:hAnsi="Times New Roman" w:cs="Times New Roman"/>
          <w:sz w:val="24"/>
          <w:szCs w:val="24"/>
          <w:lang w:val="x-none" w:eastAsia="zh-CN"/>
        </w:rPr>
        <w:t> </w:t>
      </w:r>
      <w:r w:rsidRPr="004B21F0">
        <w:rPr>
          <w:rFonts w:ascii="Times New Roman" w:hAnsi="Times New Roman" w:cs="Times New Roman"/>
          <w:sz w:val="24"/>
          <w:szCs w:val="24"/>
          <w:lang w:val="x-none" w:eastAsia="zh-CN"/>
        </w:rPr>
        <w:t xml:space="preserve">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4B21F0">
        <w:rPr>
          <w:rFonts w:ascii="Times New Roman" w:hAnsi="Times New Roman" w:cs="Times New Roman"/>
          <w:sz w:val="24"/>
          <w:szCs w:val="24"/>
          <w:lang w:eastAsia="zh-CN"/>
        </w:rPr>
        <w:t xml:space="preserve">в том числе </w:t>
      </w:r>
      <w:r w:rsidRPr="004B21F0">
        <w:rPr>
          <w:rFonts w:ascii="Times New Roman" w:hAnsi="Times New Roman" w:cs="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w:t>
      </w:r>
      <w:r w:rsidR="00AD30CF">
        <w:rPr>
          <w:rFonts w:ascii="Times New Roman" w:hAnsi="Times New Roman" w:cs="Times New Roman"/>
          <w:sz w:val="24"/>
          <w:szCs w:val="24"/>
          <w:lang w:val="x-none" w:eastAsia="zh-CN"/>
        </w:rPr>
        <w:t xml:space="preserve"> – </w:t>
      </w:r>
      <w:r w:rsidRPr="004B21F0">
        <w:rPr>
          <w:rFonts w:ascii="Times New Roman" w:hAnsi="Times New Roman" w:cs="Times New Roman"/>
          <w:sz w:val="24"/>
          <w:szCs w:val="24"/>
          <w:lang w:val="x-none" w:eastAsia="zh-CN"/>
        </w:rPr>
        <w:t>заявители).</w:t>
      </w:r>
    </w:p>
    <w:p w14:paraId="517F1A51" w14:textId="77777777" w:rsidR="009B5611" w:rsidRPr="004B21F0" w:rsidRDefault="009B5611" w:rsidP="00AD30CF">
      <w:pPr>
        <w:tabs>
          <w:tab w:val="left" w:pos="142"/>
          <w:tab w:val="left" w:pos="284"/>
          <w:tab w:val="left" w:pos="1418"/>
        </w:tabs>
        <w:spacing w:after="120"/>
        <w:ind w:firstLine="709"/>
        <w:jc w:val="both"/>
        <w:rPr>
          <w:rFonts w:ascii="Times New Roman" w:hAnsi="Times New Roman" w:cs="Times New Roman"/>
          <w:sz w:val="24"/>
          <w:szCs w:val="24"/>
          <w:lang w:val="x-none"/>
        </w:rPr>
      </w:pPr>
      <w:r w:rsidRPr="004B21F0">
        <w:rPr>
          <w:rFonts w:ascii="Times New Roman" w:hAnsi="Times New Roman" w:cs="Times New Roman"/>
          <w:sz w:val="24"/>
          <w:szCs w:val="24"/>
          <w:lang w:val="x-none"/>
        </w:rPr>
        <w:t>Представлять интересы заявителя имеют право:</w:t>
      </w:r>
    </w:p>
    <w:p w14:paraId="14218991" w14:textId="592F4DCB" w:rsidR="009B5611" w:rsidRPr="00AD30CF" w:rsidRDefault="009B5611" w:rsidP="00AD30CF">
      <w:pPr>
        <w:pStyle w:val="a7"/>
        <w:numPr>
          <w:ilvl w:val="0"/>
          <w:numId w:val="6"/>
        </w:numPr>
        <w:tabs>
          <w:tab w:val="left" w:pos="142"/>
          <w:tab w:val="left" w:pos="284"/>
          <w:tab w:val="left" w:pos="1418"/>
        </w:tabs>
        <w:spacing w:after="120"/>
        <w:jc w:val="both"/>
        <w:rPr>
          <w:rFonts w:ascii="Times New Roman" w:hAnsi="Times New Roman"/>
          <w:sz w:val="24"/>
          <w:szCs w:val="24"/>
          <w:lang w:val="x-none"/>
        </w:rPr>
      </w:pPr>
      <w:r w:rsidRPr="00AD30CF">
        <w:rPr>
          <w:rFonts w:ascii="Times New Roman" w:hAnsi="Times New Roman"/>
          <w:sz w:val="24"/>
          <w:szCs w:val="24"/>
          <w:lang w:val="x-none"/>
        </w:rPr>
        <w:t>от имени физических лиц</w:t>
      </w:r>
      <w:r w:rsidRPr="00AD30CF">
        <w:rPr>
          <w:rFonts w:ascii="Times New Roman" w:hAnsi="Times New Roman"/>
          <w:sz w:val="24"/>
          <w:szCs w:val="24"/>
        </w:rPr>
        <w:t>, в том числе зарегистрированных в качестве индивидуальных предпринимателей</w:t>
      </w:r>
      <w:r w:rsidRPr="00AD30CF">
        <w:rPr>
          <w:rFonts w:ascii="Times New Roman" w:hAnsi="Times New Roman"/>
          <w:sz w:val="24"/>
          <w:szCs w:val="24"/>
          <w:lang w:val="x-none"/>
        </w:rPr>
        <w:t>:</w:t>
      </w:r>
    </w:p>
    <w:p w14:paraId="65A747FB" w14:textId="0A35CD45" w:rsidR="009B5611" w:rsidRPr="00AD30CF" w:rsidRDefault="009B5611" w:rsidP="00AD30CF">
      <w:pPr>
        <w:pStyle w:val="a7"/>
        <w:numPr>
          <w:ilvl w:val="0"/>
          <w:numId w:val="8"/>
        </w:numPr>
        <w:spacing w:after="120"/>
        <w:ind w:left="1843"/>
        <w:jc w:val="both"/>
        <w:rPr>
          <w:rFonts w:ascii="Times New Roman" w:hAnsi="Times New Roman"/>
          <w:sz w:val="24"/>
          <w:szCs w:val="24"/>
          <w:lang w:val="x-none"/>
        </w:rPr>
      </w:pPr>
      <w:r w:rsidRPr="00AD30CF">
        <w:rPr>
          <w:rFonts w:ascii="Times New Roman" w:hAnsi="Times New Roman"/>
          <w:sz w:val="24"/>
          <w:szCs w:val="24"/>
          <w:lang w:val="x-none"/>
        </w:rPr>
        <w:t>представители, действующие в силу полномочий, основанных на</w:t>
      </w:r>
      <w:r w:rsidR="00AD30CF">
        <w:rPr>
          <w:rFonts w:ascii="Times New Roman" w:hAnsi="Times New Roman"/>
          <w:sz w:val="24"/>
          <w:szCs w:val="24"/>
          <w:lang w:val="x-none"/>
        </w:rPr>
        <w:t> </w:t>
      </w:r>
      <w:r w:rsidRPr="00AD30CF">
        <w:rPr>
          <w:rFonts w:ascii="Times New Roman" w:hAnsi="Times New Roman"/>
          <w:sz w:val="24"/>
          <w:szCs w:val="24"/>
          <w:lang w:val="x-none"/>
        </w:rPr>
        <w:t>доверенности</w:t>
      </w:r>
      <w:r w:rsidRPr="00AD30CF">
        <w:rPr>
          <w:rFonts w:ascii="Times New Roman" w:hAnsi="Times New Roman"/>
          <w:sz w:val="24"/>
          <w:szCs w:val="24"/>
        </w:rPr>
        <w:t xml:space="preserve">, </w:t>
      </w:r>
      <w:r w:rsidRPr="00AD30CF">
        <w:rPr>
          <w:rFonts w:ascii="Times New Roman" w:hAnsi="Times New Roman"/>
          <w:sz w:val="24"/>
          <w:szCs w:val="24"/>
          <w:lang w:val="x-none" w:eastAsia="zh-CN"/>
        </w:rPr>
        <w:t xml:space="preserve">на основании федерального закона либо на основании </w:t>
      </w:r>
      <w:r w:rsidRPr="00AD30CF">
        <w:rPr>
          <w:rFonts w:ascii="Times New Roman" w:hAnsi="Times New Roman"/>
          <w:sz w:val="24"/>
          <w:szCs w:val="24"/>
          <w:lang w:val="x-none" w:eastAsia="zh-CN"/>
        </w:rPr>
        <w:lastRenderedPageBreak/>
        <w:t>акта, уполномоченного на то государственного органа или органа местного самоуправления</w:t>
      </w:r>
      <w:r w:rsidRPr="00AD30CF">
        <w:rPr>
          <w:rFonts w:ascii="Times New Roman" w:hAnsi="Times New Roman"/>
          <w:sz w:val="24"/>
          <w:szCs w:val="24"/>
          <w:lang w:val="x-none"/>
        </w:rPr>
        <w:t>;</w:t>
      </w:r>
    </w:p>
    <w:p w14:paraId="5D814CE3" w14:textId="7E595555" w:rsidR="009B5611" w:rsidRPr="00AD30CF" w:rsidRDefault="009B5611" w:rsidP="00AD30CF">
      <w:pPr>
        <w:pStyle w:val="a7"/>
        <w:numPr>
          <w:ilvl w:val="0"/>
          <w:numId w:val="6"/>
        </w:numPr>
        <w:tabs>
          <w:tab w:val="left" w:pos="142"/>
          <w:tab w:val="left" w:pos="284"/>
          <w:tab w:val="left" w:pos="1418"/>
        </w:tabs>
        <w:spacing w:after="120"/>
        <w:jc w:val="both"/>
        <w:rPr>
          <w:rFonts w:ascii="Times New Roman" w:hAnsi="Times New Roman"/>
          <w:sz w:val="24"/>
          <w:szCs w:val="24"/>
          <w:lang w:val="x-none"/>
        </w:rPr>
      </w:pPr>
      <w:r w:rsidRPr="00AD30CF">
        <w:rPr>
          <w:rFonts w:ascii="Times New Roman" w:hAnsi="Times New Roman"/>
          <w:sz w:val="24"/>
          <w:szCs w:val="24"/>
          <w:lang w:val="x-none"/>
        </w:rPr>
        <w:t>от имени юридических лиц:</w:t>
      </w:r>
    </w:p>
    <w:p w14:paraId="446F7F19" w14:textId="77777777" w:rsidR="009B5611" w:rsidRPr="00AD30CF" w:rsidRDefault="009B5611" w:rsidP="00AD30CF">
      <w:pPr>
        <w:pStyle w:val="a7"/>
        <w:numPr>
          <w:ilvl w:val="0"/>
          <w:numId w:val="10"/>
        </w:numPr>
        <w:spacing w:after="120"/>
        <w:ind w:left="1843"/>
        <w:jc w:val="both"/>
        <w:rPr>
          <w:rFonts w:ascii="Times New Roman" w:hAnsi="Times New Roman"/>
          <w:sz w:val="24"/>
          <w:szCs w:val="24"/>
          <w:lang w:val="x-none"/>
        </w:rPr>
      </w:pPr>
      <w:r w:rsidRPr="00AD30CF">
        <w:rPr>
          <w:rFonts w:ascii="Times New Roman" w:hAnsi="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14:paraId="046BCBBC" w14:textId="10703C31" w:rsidR="009B5611" w:rsidRPr="00AD30CF" w:rsidRDefault="009B5611" w:rsidP="00AD30CF">
      <w:pPr>
        <w:pStyle w:val="a7"/>
        <w:numPr>
          <w:ilvl w:val="0"/>
          <w:numId w:val="10"/>
        </w:numPr>
        <w:spacing w:after="120"/>
        <w:ind w:left="1843"/>
        <w:jc w:val="both"/>
        <w:rPr>
          <w:rFonts w:ascii="Times New Roman" w:hAnsi="Times New Roman"/>
          <w:sz w:val="24"/>
          <w:szCs w:val="24"/>
          <w:lang w:val="x-none"/>
        </w:rPr>
      </w:pPr>
      <w:r w:rsidRPr="00AD30CF">
        <w:rPr>
          <w:rFonts w:ascii="Times New Roman" w:hAnsi="Times New Roman"/>
          <w:sz w:val="24"/>
          <w:szCs w:val="24"/>
          <w:lang w:val="x-none"/>
        </w:rPr>
        <w:t>представители, действующие от имени заявителя в силу полномочий на</w:t>
      </w:r>
      <w:r w:rsidR="00AD30CF">
        <w:rPr>
          <w:rFonts w:ascii="Times New Roman" w:hAnsi="Times New Roman"/>
          <w:sz w:val="24"/>
          <w:szCs w:val="24"/>
          <w:lang w:val="x-none"/>
        </w:rPr>
        <w:t> </w:t>
      </w:r>
      <w:r w:rsidRPr="00AD30CF">
        <w:rPr>
          <w:rFonts w:ascii="Times New Roman" w:hAnsi="Times New Roman"/>
          <w:sz w:val="24"/>
          <w:szCs w:val="24"/>
          <w:lang w:val="x-none"/>
        </w:rPr>
        <w:t>основании доверенности или договора.</w:t>
      </w:r>
    </w:p>
    <w:p w14:paraId="3673A31F" w14:textId="23EBB7A8" w:rsidR="009B5611" w:rsidRPr="004B21F0" w:rsidRDefault="009B5611" w:rsidP="00AD30CF">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1.2.1.</w:t>
      </w:r>
      <w:r w:rsidR="00AD30CF">
        <w:rPr>
          <w:rFonts w:ascii="Times New Roman" w:hAnsi="Times New Roman" w:cs="Times New Roman"/>
          <w:sz w:val="24"/>
          <w:szCs w:val="24"/>
          <w:lang w:val="en-US" w:eastAsia="zh-CN"/>
        </w:rPr>
        <w:t> </w:t>
      </w:r>
      <w:r w:rsidRPr="004B21F0">
        <w:rPr>
          <w:rFonts w:ascii="Times New Roman" w:hAnsi="Times New Roman" w:cs="Times New Roman"/>
          <w:sz w:val="24"/>
          <w:szCs w:val="24"/>
          <w:lang w:eastAsia="zh-CN"/>
        </w:rPr>
        <w:t>Муниципальную услугу предоставляет администрация муниципального образования ________ муниципального района Ленинградской области (далее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Администрация).</w:t>
      </w:r>
    </w:p>
    <w:p w14:paraId="0D459C1B" w14:textId="26C2D29A" w:rsidR="009B5611" w:rsidRPr="004B21F0" w:rsidRDefault="009B5611" w:rsidP="00AD30CF">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Оказание муниципальной услуги осуществляется </w:t>
      </w:r>
      <w:r w:rsidRPr="004B21F0">
        <w:rPr>
          <w:rFonts w:ascii="Times New Roman" w:hAnsi="Times New Roman" w:cs="Times New Roman"/>
          <w:color w:val="000000"/>
          <w:sz w:val="24"/>
          <w:szCs w:val="24"/>
          <w:lang w:eastAsia="zh-CN"/>
        </w:rPr>
        <w:t>в предоставлении</w:t>
      </w:r>
      <w:r w:rsidRPr="004B21F0">
        <w:rPr>
          <w:rFonts w:ascii="Times New Roman" w:hAnsi="Times New Roman" w:cs="Times New Roman"/>
          <w:sz w:val="24"/>
          <w:szCs w:val="24"/>
          <w:lang w:eastAsia="zh-CN"/>
        </w:rPr>
        <w:t xml:space="preserve">, продлении, закрытии (исполнении) разрешения (ордера) </w:t>
      </w:r>
      <w:r w:rsidRPr="004B21F0">
        <w:rPr>
          <w:rFonts w:ascii="Times New Roman" w:hAnsi="Times New Roman" w:cs="Times New Roman"/>
          <w:sz w:val="24"/>
          <w:szCs w:val="24"/>
          <w:shd w:val="clear" w:color="auto" w:fill="FBFCFD"/>
          <w:lang w:eastAsia="zh-CN"/>
        </w:rPr>
        <w:t xml:space="preserve">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4B21F0">
        <w:rPr>
          <w:rFonts w:ascii="Times New Roman" w:hAnsi="Times New Roman" w:cs="Times New Roman"/>
          <w:sz w:val="24"/>
          <w:szCs w:val="24"/>
          <w:lang w:eastAsia="zh-CN"/>
        </w:rPr>
        <w:t>(исполнение)</w:t>
      </w:r>
      <w:r w:rsidRPr="004B21F0">
        <w:rPr>
          <w:rFonts w:ascii="Times New Roman" w:hAnsi="Times New Roman" w:cs="Times New Roman"/>
          <w:color w:val="FF0000"/>
          <w:sz w:val="24"/>
          <w:szCs w:val="24"/>
          <w:lang w:eastAsia="zh-CN"/>
        </w:rPr>
        <w:t xml:space="preserve"> </w:t>
      </w:r>
      <w:r w:rsidRPr="004B21F0">
        <w:rPr>
          <w:rFonts w:ascii="Times New Roman" w:hAnsi="Times New Roman" w:cs="Times New Roman"/>
          <w:sz w:val="24"/>
          <w:szCs w:val="24"/>
          <w:shd w:val="clear" w:color="auto" w:fill="FBFCFD"/>
          <w:lang w:eastAsia="zh-CN"/>
        </w:rPr>
        <w:t>при производстве работ, предусмотренных в</w:t>
      </w:r>
      <w:r w:rsidR="00AD30CF">
        <w:rPr>
          <w:rFonts w:ascii="Times New Roman" w:hAnsi="Times New Roman" w:cs="Times New Roman"/>
          <w:sz w:val="24"/>
          <w:szCs w:val="24"/>
          <w:shd w:val="clear" w:color="auto" w:fill="FBFCFD"/>
          <w:lang w:val="en-US" w:eastAsia="zh-CN"/>
        </w:rPr>
        <w:t> </w:t>
      </w:r>
      <w:r w:rsidRPr="004B21F0">
        <w:rPr>
          <w:rFonts w:ascii="Times New Roman" w:hAnsi="Times New Roman" w:cs="Times New Roman"/>
          <w:sz w:val="24"/>
          <w:szCs w:val="24"/>
          <w:shd w:val="clear" w:color="auto" w:fill="FBFCFD"/>
          <w:lang w:eastAsia="zh-CN"/>
        </w:rPr>
        <w:t>абзаце третьем пункта 1.1. настоящего административного регламента</w:t>
      </w:r>
      <w:r w:rsidRPr="004B21F0">
        <w:rPr>
          <w:rFonts w:ascii="Times New Roman" w:hAnsi="Times New Roman" w:cs="Times New Roman"/>
          <w:sz w:val="24"/>
          <w:szCs w:val="24"/>
          <w:lang w:eastAsia="zh-CN"/>
        </w:rPr>
        <w:t>.</w:t>
      </w:r>
    </w:p>
    <w:p w14:paraId="428261FE" w14:textId="5B16B2F9"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1.2.2.</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Проведение любых видов земляных работ без разрешения (ордера) запрещается, за исключением случаев, когда указанные работы осуществляются на</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основании документов, выданных в соответствии с федеральным законодательством.</w:t>
      </w:r>
    </w:p>
    <w:p w14:paraId="1EF6313B" w14:textId="06193322"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5CB63BF" w14:textId="07ED2CE8"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1.2.3.1.</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строительство, реконструкция объектов капитального строительства, за</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исключением случаев, когда указанные работы осуществляются на основании разрешения на строительство;</w:t>
      </w:r>
    </w:p>
    <w:p w14:paraId="46BE82E2" w14:textId="2B3368C4"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1.2.3.2.</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5AFF28B" w14:textId="32A14FF5"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1.2.3.3.</w:t>
      </w:r>
      <w:r w:rsidR="00AD30CF">
        <w:rPr>
          <w:rFonts w:ascii="Times New Roman" w:hAnsi="Times New Roman" w:cs="Times New Roman"/>
          <w:sz w:val="24"/>
          <w:szCs w:val="24"/>
          <w:lang w:val="en-US"/>
        </w:rPr>
        <w:t> </w:t>
      </w:r>
      <w:r w:rsidR="004B21F0" w:rsidRPr="004B21F0">
        <w:rPr>
          <w:rFonts w:ascii="Times New Roman" w:hAnsi="Times New Roman" w:cs="Times New Roman"/>
          <w:sz w:val="24"/>
          <w:szCs w:val="24"/>
        </w:rPr>
        <w:t>инженерные изыскания</w:t>
      </w:r>
      <w:r w:rsidRPr="004B21F0">
        <w:rPr>
          <w:rFonts w:ascii="Times New Roman" w:hAnsi="Times New Roman" w:cs="Times New Roman"/>
          <w:sz w:val="24"/>
          <w:szCs w:val="24"/>
        </w:rPr>
        <w:t>;</w:t>
      </w:r>
    </w:p>
    <w:p w14:paraId="19F87B31" w14:textId="1E8E9DE8"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1.2.3.4.</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6C9ABF38" w14:textId="715EEADF"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1.2.3.5.</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07A6BEEF" w14:textId="08A904ED"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1.2.3.6.</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аварийно-восстановительный ремонт сетей инженерно-технического обеспечения, сооружений;</w:t>
      </w:r>
    </w:p>
    <w:p w14:paraId="22F78668" w14:textId="39F49EE8"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1.2.3.7.</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основании разрешения на строительство;</w:t>
      </w:r>
    </w:p>
    <w:p w14:paraId="0CEC045F" w14:textId="166452B1"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1.2.3.8.</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14:paraId="55707A04" w14:textId="3753B723"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1.2.3.9.</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благоустройство</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комплекс мероприятий по созданию и развитию, в том числе по проектированию, объектов благоустройства, направленный на обеспечение и</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 xml:space="preserve">повышение комфортности и безопасности условий жизнедеятельности граждан, </w:t>
      </w:r>
      <w:r w:rsidRPr="004B21F0">
        <w:rPr>
          <w:rFonts w:ascii="Times New Roman" w:hAnsi="Times New Roman" w:cs="Times New Roman"/>
          <w:sz w:val="24"/>
          <w:szCs w:val="24"/>
        </w:rPr>
        <w:lastRenderedPageBreak/>
        <w:t>улучшение состояния и эстетического восприятия территории, (далее</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благоустройство) и</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вертикальная планировка территорий, за исключением работ по посадке деревьев, кустарников, благоустройства газонов;</w:t>
      </w:r>
    </w:p>
    <w:p w14:paraId="5705CC8F" w14:textId="5E4B16B0"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1.2.3.10.</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установка опор информационных и рекламных конструкций;</w:t>
      </w:r>
    </w:p>
    <w:p w14:paraId="14857360" w14:textId="673A4A58"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1.2.3.11.</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использование земель или земельного участка, находящихся в</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EA7F327" w14:textId="7C1FF9DB" w:rsidR="009B5611" w:rsidRPr="004B21F0" w:rsidRDefault="009B5611" w:rsidP="00AD30CF">
      <w:pPr>
        <w:widowControl/>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1.2.3.12.</w:t>
      </w:r>
      <w:r w:rsidR="00AD30CF">
        <w:rPr>
          <w:rFonts w:ascii="Times New Roman" w:hAnsi="Times New Roman" w:cs="Times New Roman"/>
          <w:sz w:val="24"/>
          <w:szCs w:val="24"/>
          <w:lang w:val="en-US"/>
        </w:rPr>
        <w:t> </w:t>
      </w:r>
      <w:r w:rsidRPr="004B21F0">
        <w:rPr>
          <w:rFonts w:ascii="Times New Roman" w:hAnsi="Times New Roman" w:cs="Times New Roman"/>
          <w:sz w:val="24"/>
          <w:szCs w:val="24"/>
        </w:rPr>
        <w:t xml:space="preserve">строительство объектов, предназначенных для транспортировки природного газа под давлением до 1,2 </w:t>
      </w:r>
      <w:proofErr w:type="spellStart"/>
      <w:r w:rsidRPr="004B21F0">
        <w:rPr>
          <w:rFonts w:ascii="Times New Roman" w:hAnsi="Times New Roman" w:cs="Times New Roman"/>
          <w:sz w:val="24"/>
          <w:szCs w:val="24"/>
        </w:rPr>
        <w:t>мегапаскаля</w:t>
      </w:r>
      <w:proofErr w:type="spellEnd"/>
      <w:r w:rsidRPr="004B21F0">
        <w:rPr>
          <w:rFonts w:ascii="Times New Roman" w:hAnsi="Times New Roman" w:cs="Times New Roman"/>
          <w:sz w:val="24"/>
          <w:szCs w:val="24"/>
        </w:rPr>
        <w:t xml:space="preserve"> включительно для целей газификации муниципального образования Мелегежское сельское поселение Тихвинского муниципального района Ленинградской области в рамках региональной программы газификации.</w:t>
      </w:r>
    </w:p>
    <w:p w14:paraId="6C2811BB" w14:textId="5B476A0D" w:rsidR="009B5611" w:rsidRPr="004B21F0" w:rsidRDefault="009B5611" w:rsidP="00AD30CF">
      <w:pPr>
        <w:widowControl/>
        <w:autoSpaceDE/>
        <w:autoSpaceDN/>
        <w:adjustRightInd/>
        <w:spacing w:after="120"/>
        <w:ind w:firstLine="709"/>
        <w:jc w:val="both"/>
        <w:rPr>
          <w:rFonts w:ascii="Times New Roman" w:eastAsia="Calibri" w:hAnsi="Times New Roman" w:cs="Times New Roman"/>
          <w:sz w:val="24"/>
          <w:szCs w:val="24"/>
        </w:rPr>
      </w:pPr>
      <w:r w:rsidRPr="004B21F0">
        <w:rPr>
          <w:rFonts w:ascii="Times New Roman" w:eastAsia="Calibri" w:hAnsi="Times New Roman" w:cs="Times New Roman"/>
          <w:sz w:val="24"/>
          <w:szCs w:val="24"/>
        </w:rPr>
        <w:t>1.3.</w:t>
      </w:r>
      <w:r w:rsidR="00AD30CF">
        <w:rPr>
          <w:rFonts w:ascii="Times New Roman" w:eastAsia="Calibri" w:hAnsi="Times New Roman" w:cs="Times New Roman"/>
          <w:sz w:val="24"/>
          <w:szCs w:val="24"/>
          <w:lang w:val="en-US"/>
        </w:rPr>
        <w:t> </w:t>
      </w:r>
      <w:r w:rsidRPr="004B21F0">
        <w:rPr>
          <w:rFonts w:ascii="Times New Roman" w:eastAsia="Calibri" w:hAnsi="Times New Roman" w:cs="Times New Roman"/>
          <w:sz w:val="24"/>
          <w:szCs w:val="24"/>
        </w:rPr>
        <w:t>Информация о месте нахождения Администрации, предоставляющей муниципальную услугу, организации, участвующей в предоставлении услуги и</w:t>
      </w:r>
      <w:r w:rsidR="00AD30CF">
        <w:rPr>
          <w:rFonts w:ascii="Times New Roman" w:eastAsia="Calibri" w:hAnsi="Times New Roman" w:cs="Times New Roman"/>
          <w:sz w:val="24"/>
          <w:szCs w:val="24"/>
          <w:lang w:val="en-US"/>
        </w:rPr>
        <w:t> </w:t>
      </w:r>
      <w:r w:rsidRPr="004B21F0">
        <w:rPr>
          <w:rFonts w:ascii="Times New Roman" w:eastAsia="Calibri" w:hAnsi="Times New Roman" w:cs="Times New Roman"/>
          <w:sz w:val="24"/>
          <w:szCs w:val="24"/>
        </w:rPr>
        <w:t>не</w:t>
      </w:r>
      <w:r w:rsidR="00AD30CF">
        <w:rPr>
          <w:rFonts w:ascii="Times New Roman" w:eastAsia="Calibri" w:hAnsi="Times New Roman" w:cs="Times New Roman"/>
          <w:sz w:val="24"/>
          <w:szCs w:val="24"/>
          <w:lang w:val="en-US"/>
        </w:rPr>
        <w:t> </w:t>
      </w:r>
      <w:r w:rsidRPr="004B21F0">
        <w:rPr>
          <w:rFonts w:ascii="Times New Roman" w:eastAsia="Calibri" w:hAnsi="Times New Roman" w:cs="Times New Roman"/>
          <w:sz w:val="24"/>
          <w:szCs w:val="24"/>
        </w:rPr>
        <w:t>являющейся многофункциональными центрами предоставления государственных и</w:t>
      </w:r>
      <w:r w:rsidR="00AD30CF">
        <w:rPr>
          <w:rFonts w:ascii="Times New Roman" w:eastAsia="Calibri" w:hAnsi="Times New Roman" w:cs="Times New Roman"/>
          <w:sz w:val="24"/>
          <w:szCs w:val="24"/>
          <w:lang w:val="en-US"/>
        </w:rPr>
        <w:t> </w:t>
      </w:r>
      <w:r w:rsidRPr="004B21F0">
        <w:rPr>
          <w:rFonts w:ascii="Times New Roman" w:eastAsia="Calibri" w:hAnsi="Times New Roman" w:cs="Times New Roman"/>
          <w:sz w:val="24"/>
          <w:szCs w:val="24"/>
        </w:rPr>
        <w:t>муниципальных услуг, графиках работы, контактных телефонах, адресах электронной почты размещается:</w:t>
      </w:r>
    </w:p>
    <w:p w14:paraId="583D28B8" w14:textId="0C77E5B9" w:rsidR="009B5611" w:rsidRPr="00AD30CF" w:rsidRDefault="009B5611" w:rsidP="00AD30CF">
      <w:pPr>
        <w:pStyle w:val="a7"/>
        <w:numPr>
          <w:ilvl w:val="0"/>
          <w:numId w:val="11"/>
        </w:numPr>
        <w:spacing w:after="120"/>
        <w:jc w:val="both"/>
        <w:rPr>
          <w:rFonts w:ascii="Times New Roman" w:hAnsi="Times New Roman"/>
          <w:sz w:val="24"/>
          <w:szCs w:val="24"/>
        </w:rPr>
      </w:pPr>
      <w:r w:rsidRPr="00AD30CF">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w:t>
      </w:r>
    </w:p>
    <w:p w14:paraId="3D50095D" w14:textId="5CAAECE8" w:rsidR="009B5611" w:rsidRPr="00AD30CF" w:rsidRDefault="009B5611" w:rsidP="00AD30CF">
      <w:pPr>
        <w:pStyle w:val="a7"/>
        <w:numPr>
          <w:ilvl w:val="0"/>
          <w:numId w:val="11"/>
        </w:numPr>
        <w:spacing w:after="120"/>
        <w:jc w:val="both"/>
        <w:rPr>
          <w:rFonts w:ascii="Times New Roman" w:hAnsi="Times New Roman"/>
          <w:sz w:val="24"/>
          <w:szCs w:val="24"/>
        </w:rPr>
      </w:pPr>
      <w:r w:rsidRPr="00AD30CF">
        <w:rPr>
          <w:rFonts w:ascii="Times New Roman" w:hAnsi="Times New Roman"/>
          <w:sz w:val="24"/>
          <w:szCs w:val="24"/>
        </w:rPr>
        <w:t>на сайте Администрации;</w:t>
      </w:r>
    </w:p>
    <w:p w14:paraId="42840B8D" w14:textId="2435D880" w:rsidR="009B5611" w:rsidRPr="00AD30CF" w:rsidRDefault="009B5611" w:rsidP="00AD30CF">
      <w:pPr>
        <w:pStyle w:val="a7"/>
        <w:numPr>
          <w:ilvl w:val="0"/>
          <w:numId w:val="11"/>
        </w:numPr>
        <w:spacing w:after="120"/>
        <w:jc w:val="both"/>
        <w:rPr>
          <w:rFonts w:ascii="Times New Roman" w:hAnsi="Times New Roman"/>
          <w:sz w:val="24"/>
          <w:szCs w:val="24"/>
        </w:rPr>
      </w:pPr>
      <w:r w:rsidRPr="00AD30CF">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sidR="00AD30CF">
        <w:rPr>
          <w:rFonts w:ascii="Times New Roman" w:hAnsi="Times New Roman"/>
          <w:sz w:val="24"/>
          <w:szCs w:val="24"/>
          <w:lang w:val="en-US"/>
        </w:rPr>
        <w:t> </w:t>
      </w:r>
      <w:r w:rsidRPr="00AD30CF">
        <w:rPr>
          <w:rFonts w:ascii="Times New Roman" w:hAnsi="Times New Roman"/>
          <w:sz w:val="24"/>
          <w:szCs w:val="24"/>
        </w:rPr>
        <w:t>муниципальных услуг» (далее</w:t>
      </w:r>
      <w:r w:rsidR="00AD30CF" w:rsidRPr="00AD30CF">
        <w:rPr>
          <w:rFonts w:ascii="Times New Roman" w:hAnsi="Times New Roman"/>
          <w:sz w:val="24"/>
          <w:szCs w:val="24"/>
        </w:rPr>
        <w:t xml:space="preserve"> – </w:t>
      </w:r>
      <w:r w:rsidRPr="00AD30CF">
        <w:rPr>
          <w:rFonts w:ascii="Times New Roman" w:hAnsi="Times New Roman"/>
          <w:sz w:val="24"/>
          <w:szCs w:val="24"/>
        </w:rPr>
        <w:t>ГБУ ЛО «МФЦ»): http://mfc47.ru/;</w:t>
      </w:r>
    </w:p>
    <w:p w14:paraId="5EBC0719" w14:textId="34DB33DE" w:rsidR="009B5611" w:rsidRPr="00AD30CF" w:rsidRDefault="009B5611" w:rsidP="00AD30CF">
      <w:pPr>
        <w:pStyle w:val="a7"/>
        <w:numPr>
          <w:ilvl w:val="0"/>
          <w:numId w:val="11"/>
        </w:numPr>
        <w:spacing w:after="120"/>
        <w:jc w:val="both"/>
        <w:rPr>
          <w:rFonts w:ascii="Times New Roman" w:hAnsi="Times New Roman"/>
          <w:sz w:val="24"/>
          <w:szCs w:val="24"/>
        </w:rPr>
      </w:pPr>
      <w:r w:rsidRPr="00AD30CF">
        <w:rPr>
          <w:rFonts w:ascii="Times New Roman" w:hAnsi="Times New Roman"/>
          <w:sz w:val="24"/>
          <w:szCs w:val="24"/>
        </w:rPr>
        <w:t>на Портале государственных и муниципальных услуг (функций) Ленинградской области (далее</w:t>
      </w:r>
      <w:r w:rsidR="00AD30CF" w:rsidRPr="00AD30CF">
        <w:rPr>
          <w:rFonts w:ascii="Times New Roman" w:hAnsi="Times New Roman"/>
          <w:sz w:val="24"/>
          <w:szCs w:val="24"/>
        </w:rPr>
        <w:t xml:space="preserve"> – </w:t>
      </w:r>
      <w:r w:rsidRPr="00AD30CF">
        <w:rPr>
          <w:rFonts w:ascii="Times New Roman" w:hAnsi="Times New Roman"/>
          <w:sz w:val="24"/>
          <w:szCs w:val="24"/>
        </w:rPr>
        <w:t>ПГУ ЛО)/на Едином портале государственных услуг (далее</w:t>
      </w:r>
      <w:r w:rsidR="00AD30CF" w:rsidRPr="00AD30CF">
        <w:rPr>
          <w:rFonts w:ascii="Times New Roman" w:hAnsi="Times New Roman"/>
          <w:sz w:val="24"/>
          <w:szCs w:val="24"/>
        </w:rPr>
        <w:t xml:space="preserve"> – </w:t>
      </w:r>
      <w:r w:rsidRPr="00AD30CF">
        <w:rPr>
          <w:rFonts w:ascii="Times New Roman" w:hAnsi="Times New Roman"/>
          <w:sz w:val="24"/>
          <w:szCs w:val="24"/>
        </w:rPr>
        <w:t xml:space="preserve">ЕПГУ): www.gu.lenobl.ru/ </w:t>
      </w:r>
      <w:hyperlink r:id="rId11" w:history="1">
        <w:r w:rsidRPr="00AD30CF">
          <w:rPr>
            <w:rFonts w:ascii="Times New Roman" w:hAnsi="Times New Roman"/>
            <w:sz w:val="24"/>
            <w:szCs w:val="24"/>
          </w:rPr>
          <w:t>www.gosuslugi.ru</w:t>
        </w:r>
      </w:hyperlink>
      <w:r w:rsidRPr="00AD30CF">
        <w:rPr>
          <w:rFonts w:ascii="Times New Roman" w:hAnsi="Times New Roman"/>
          <w:sz w:val="24"/>
          <w:szCs w:val="24"/>
        </w:rPr>
        <w:t>.</w:t>
      </w:r>
    </w:p>
    <w:p w14:paraId="6E6932FB" w14:textId="09CBA7E6" w:rsidR="009B5611" w:rsidRPr="00AD30CF" w:rsidRDefault="009B5611" w:rsidP="00AD30CF">
      <w:pPr>
        <w:pStyle w:val="a7"/>
        <w:numPr>
          <w:ilvl w:val="0"/>
          <w:numId w:val="11"/>
        </w:numPr>
        <w:spacing w:after="120"/>
        <w:jc w:val="both"/>
        <w:rPr>
          <w:rFonts w:ascii="Times New Roman" w:hAnsi="Times New Roman"/>
          <w:sz w:val="24"/>
          <w:szCs w:val="24"/>
        </w:rPr>
      </w:pPr>
      <w:r w:rsidRPr="00AD30CF">
        <w:rPr>
          <w:rFonts w:ascii="Times New Roman" w:hAnsi="Times New Roman"/>
          <w:sz w:val="24"/>
          <w:szCs w:val="24"/>
        </w:rPr>
        <w:t>в государственной информационной системе «Реестр государственных и</w:t>
      </w:r>
      <w:r w:rsidR="00AD30CF">
        <w:rPr>
          <w:rFonts w:ascii="Times New Roman" w:hAnsi="Times New Roman"/>
          <w:sz w:val="24"/>
          <w:szCs w:val="24"/>
          <w:lang w:val="en-US"/>
        </w:rPr>
        <w:t> </w:t>
      </w:r>
      <w:r w:rsidRPr="00AD30CF">
        <w:rPr>
          <w:rFonts w:ascii="Times New Roman" w:hAnsi="Times New Roman"/>
          <w:sz w:val="24"/>
          <w:szCs w:val="24"/>
        </w:rPr>
        <w:t>муниципальных услуг (функций) Ленинградской области» (далее</w:t>
      </w:r>
      <w:r w:rsidR="00AD30CF" w:rsidRPr="00AD30CF">
        <w:rPr>
          <w:rFonts w:ascii="Times New Roman" w:hAnsi="Times New Roman"/>
          <w:sz w:val="24"/>
          <w:szCs w:val="24"/>
        </w:rPr>
        <w:t xml:space="preserve"> – </w:t>
      </w:r>
      <w:r w:rsidRPr="00AD30CF">
        <w:rPr>
          <w:rFonts w:ascii="Times New Roman" w:hAnsi="Times New Roman"/>
          <w:sz w:val="24"/>
          <w:szCs w:val="24"/>
        </w:rPr>
        <w:t>Реестр).</w:t>
      </w:r>
    </w:p>
    <w:p w14:paraId="24442145" w14:textId="74EA853A" w:rsidR="009B5611" w:rsidRPr="00AD30CF" w:rsidRDefault="009B5611" w:rsidP="00AD30CF">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AD30CF">
        <w:rPr>
          <w:rFonts w:ascii="Times New Roman" w:hAnsi="Times New Roman" w:cs="Times New Roman"/>
          <w:b/>
          <w:bCs/>
          <w:sz w:val="24"/>
          <w:szCs w:val="24"/>
          <w:lang w:eastAsia="zh-CN"/>
        </w:rPr>
        <w:t>Стандарт предоставления муниципальной услуги</w:t>
      </w:r>
    </w:p>
    <w:p w14:paraId="47AE196E" w14:textId="32FE23F5"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2.1.</w:t>
      </w:r>
      <w:r w:rsidR="00060EFB">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 xml:space="preserve">Наименование муниципальной услуги: </w:t>
      </w:r>
      <w:r w:rsidRPr="004B21F0">
        <w:rPr>
          <w:rFonts w:ascii="Times New Roman" w:hAnsi="Times New Roman" w:cs="Times New Roman"/>
          <w:spacing w:val="-4"/>
          <w:sz w:val="24"/>
          <w:szCs w:val="24"/>
          <w:lang w:eastAsia="zh-CN"/>
        </w:rPr>
        <w:t xml:space="preserve">«Предоставление разрешения (ордера) на </w:t>
      </w:r>
      <w:r w:rsidRPr="004B21F0">
        <w:rPr>
          <w:rFonts w:ascii="Times New Roman" w:eastAsia="Calibri" w:hAnsi="Times New Roman" w:cs="Times New Roman"/>
          <w:b/>
          <w:sz w:val="24"/>
          <w:szCs w:val="24"/>
        </w:rPr>
        <w:t xml:space="preserve">производство </w:t>
      </w:r>
      <w:r w:rsidRPr="004B21F0">
        <w:rPr>
          <w:rFonts w:ascii="Times New Roman" w:hAnsi="Times New Roman" w:cs="Times New Roman"/>
          <w:spacing w:val="-4"/>
          <w:sz w:val="24"/>
          <w:szCs w:val="24"/>
          <w:lang w:eastAsia="zh-CN"/>
        </w:rPr>
        <w:t>земляных работ».</w:t>
      </w:r>
    </w:p>
    <w:p w14:paraId="7D125EE2" w14:textId="1BEF522A"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2.2.</w:t>
      </w:r>
      <w:r w:rsidR="00060EFB">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Наименование органа местного самоуправления, предоставляющего муниципальную услугу.</w:t>
      </w:r>
    </w:p>
    <w:p w14:paraId="44CF00B5" w14:textId="77B96545"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bookmarkStart w:id="9" w:name="sub_1022"/>
      <w:r w:rsidRPr="004B21F0">
        <w:rPr>
          <w:rFonts w:ascii="Times New Roman" w:hAnsi="Times New Roman" w:cs="Times New Roman"/>
          <w:sz w:val="24"/>
          <w:szCs w:val="24"/>
          <w:lang w:eastAsia="zh-CN"/>
        </w:rPr>
        <w:t>Муниципальную услугу предоставляет: Администрация Мелегежского сельского поселения Тихвинского муниципального района Ленинградской области.</w:t>
      </w:r>
    </w:p>
    <w:p w14:paraId="418D893C"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Заявление на получение муниципальной услуги с комплектом документов принимаются:</w:t>
      </w:r>
    </w:p>
    <w:p w14:paraId="6DD6A147"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1) при личной явке:</w:t>
      </w:r>
    </w:p>
    <w:p w14:paraId="5DF622DE"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ОМСУ;</w:t>
      </w:r>
    </w:p>
    <w:p w14:paraId="46A48513" w14:textId="52C92940"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 xml:space="preserve">в филиалах, отделах, </w:t>
      </w:r>
      <w:r w:rsidR="00AD30CF" w:rsidRPr="004B21F0">
        <w:rPr>
          <w:rFonts w:ascii="Times New Roman" w:hAnsi="Times New Roman" w:cs="Times New Roman"/>
          <w:sz w:val="24"/>
          <w:szCs w:val="24"/>
          <w:lang w:eastAsia="zh-CN"/>
        </w:rPr>
        <w:t>удалённых</w:t>
      </w:r>
      <w:r w:rsidRPr="004B21F0">
        <w:rPr>
          <w:rFonts w:ascii="Times New Roman" w:hAnsi="Times New Roman" w:cs="Times New Roman"/>
          <w:sz w:val="24"/>
          <w:szCs w:val="24"/>
          <w:lang w:eastAsia="zh-CN"/>
        </w:rPr>
        <w:t xml:space="preserve"> рабочих местах ГБУ ЛО «МФЦ»;</w:t>
      </w:r>
    </w:p>
    <w:p w14:paraId="30920F5B"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без личной явки:</w:t>
      </w:r>
    </w:p>
    <w:p w14:paraId="6E63EDA6"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электронной форме через личный кабинет заявителя на ПГУ/ ЕПГУ.</w:t>
      </w:r>
    </w:p>
    <w:bookmarkEnd w:id="9"/>
    <w:p w14:paraId="0AA0E01C" w14:textId="0FD59EBB" w:rsidR="009B5611" w:rsidRPr="004B21F0" w:rsidRDefault="009B5611" w:rsidP="00060EFB">
      <w:pPr>
        <w:widowControl/>
        <w:spacing w:after="120"/>
        <w:ind w:firstLine="709"/>
        <w:jc w:val="both"/>
        <w:rPr>
          <w:rFonts w:ascii="Times New Roman" w:eastAsia="Calibri" w:hAnsi="Times New Roman" w:cs="Times New Roman"/>
          <w:sz w:val="24"/>
          <w:szCs w:val="24"/>
        </w:rPr>
      </w:pPr>
      <w:r w:rsidRPr="004B21F0">
        <w:rPr>
          <w:rFonts w:ascii="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w:t>
      </w:r>
      <w:r w:rsidR="00060EFB" w:rsidRPr="004B21F0">
        <w:rPr>
          <w:rFonts w:ascii="Times New Roman" w:hAnsi="Times New Roman" w:cs="Times New Roman"/>
          <w:sz w:val="24"/>
          <w:szCs w:val="24"/>
          <w:lang w:eastAsia="zh-CN"/>
        </w:rPr>
        <w:t>приёма</w:t>
      </w:r>
      <w:r w:rsidRPr="004B21F0">
        <w:rPr>
          <w:rFonts w:ascii="Times New Roman" w:hAnsi="Times New Roman" w:cs="Times New Roman"/>
          <w:sz w:val="24"/>
          <w:szCs w:val="24"/>
          <w:lang w:eastAsia="zh-CN"/>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4B21F0">
        <w:rPr>
          <w:rFonts w:ascii="Times New Roman" w:eastAsia="Calibri" w:hAnsi="Times New Roman" w:cs="Times New Roman"/>
          <w:sz w:val="24"/>
          <w:szCs w:val="24"/>
        </w:rPr>
        <w:t xml:space="preserve">предусмотренных </w:t>
      </w:r>
      <w:hyperlink r:id="rId12" w:history="1">
        <w:r w:rsidRPr="004B21F0">
          <w:rPr>
            <w:rFonts w:ascii="Times New Roman" w:eastAsia="Calibri" w:hAnsi="Times New Roman" w:cs="Times New Roman"/>
            <w:sz w:val="24"/>
            <w:szCs w:val="24"/>
          </w:rPr>
          <w:t>статьями 9</w:t>
        </w:r>
      </w:hyperlink>
      <w:r w:rsidRPr="004B21F0">
        <w:rPr>
          <w:rFonts w:ascii="Times New Roman" w:eastAsia="Calibri" w:hAnsi="Times New Roman" w:cs="Times New Roman"/>
          <w:sz w:val="24"/>
          <w:szCs w:val="24"/>
        </w:rPr>
        <w:t xml:space="preserve">, </w:t>
      </w:r>
      <w:hyperlink r:id="rId13" w:history="1">
        <w:r w:rsidRPr="004B21F0">
          <w:rPr>
            <w:rFonts w:ascii="Times New Roman" w:eastAsia="Calibri" w:hAnsi="Times New Roman" w:cs="Times New Roman"/>
            <w:sz w:val="24"/>
            <w:szCs w:val="24"/>
          </w:rPr>
          <w:t>10</w:t>
        </w:r>
      </w:hyperlink>
      <w:r w:rsidRPr="004B21F0">
        <w:rPr>
          <w:rFonts w:ascii="Times New Roman" w:eastAsia="Calibri" w:hAnsi="Times New Roman" w:cs="Times New Roman"/>
          <w:sz w:val="24"/>
          <w:szCs w:val="24"/>
        </w:rPr>
        <w:t xml:space="preserve"> и </w:t>
      </w:r>
      <w:hyperlink r:id="rId14" w:history="1">
        <w:r w:rsidRPr="004B21F0">
          <w:rPr>
            <w:rFonts w:ascii="Times New Roman" w:eastAsia="Calibri" w:hAnsi="Times New Roman" w:cs="Times New Roman"/>
            <w:sz w:val="24"/>
            <w:szCs w:val="24"/>
          </w:rPr>
          <w:t>14</w:t>
        </w:r>
      </w:hyperlink>
      <w:r w:rsidRPr="004B21F0">
        <w:rPr>
          <w:rFonts w:ascii="Times New Roman" w:eastAsia="Calibri" w:hAnsi="Times New Roman" w:cs="Times New Roman"/>
          <w:sz w:val="24"/>
          <w:szCs w:val="24"/>
        </w:rPr>
        <w:t xml:space="preserve"> Федерального закона от 29 декабря 2022 года </w:t>
      </w:r>
      <w:r w:rsidR="004B21F0" w:rsidRPr="004B21F0">
        <w:rPr>
          <w:rFonts w:ascii="Times New Roman" w:eastAsia="Calibri" w:hAnsi="Times New Roman" w:cs="Times New Roman"/>
          <w:sz w:val="24"/>
          <w:szCs w:val="24"/>
        </w:rPr>
        <w:t>№ </w:t>
      </w:r>
      <w:r w:rsidRPr="004B21F0">
        <w:rPr>
          <w:rFonts w:ascii="Times New Roman" w:eastAsia="Calibri" w:hAnsi="Times New Roman" w:cs="Times New Roman"/>
          <w:sz w:val="24"/>
          <w:szCs w:val="24"/>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4B21F0">
        <w:rPr>
          <w:rFonts w:ascii="Times New Roman" w:hAnsi="Times New Roman" w:cs="Times New Roman"/>
          <w:sz w:val="24"/>
          <w:szCs w:val="24"/>
          <w:lang w:eastAsia="zh-CN"/>
        </w:rPr>
        <w:t>(при наличии технической возможности).</w:t>
      </w:r>
    </w:p>
    <w:p w14:paraId="58C24DBD" w14:textId="0A9492A1"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2.2.2.</w:t>
      </w:r>
      <w:r w:rsidR="00060EFB">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12D3503" w14:textId="5B937E58" w:rsidR="009B5611" w:rsidRPr="00060EFB" w:rsidRDefault="009B5611" w:rsidP="00060EFB">
      <w:pPr>
        <w:pStyle w:val="a7"/>
        <w:numPr>
          <w:ilvl w:val="0"/>
          <w:numId w:val="12"/>
        </w:numPr>
        <w:suppressAutoHyphens/>
        <w:spacing w:after="120"/>
        <w:jc w:val="both"/>
        <w:rPr>
          <w:rFonts w:ascii="Times New Roman" w:hAnsi="Times New Roman"/>
          <w:sz w:val="24"/>
          <w:szCs w:val="24"/>
          <w:lang w:eastAsia="zh-CN"/>
        </w:rPr>
      </w:pPr>
      <w:r w:rsidRPr="00060EFB">
        <w:rPr>
          <w:rFonts w:ascii="Times New Roman" w:hAnsi="Times New Roman"/>
          <w:sz w:val="24"/>
          <w:szCs w:val="24"/>
          <w:lang w:eastAsia="zh-CN"/>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577667" w14:textId="47F993F6" w:rsidR="009B5611" w:rsidRPr="00060EFB" w:rsidRDefault="009B5611" w:rsidP="00060EFB">
      <w:pPr>
        <w:pStyle w:val="a7"/>
        <w:numPr>
          <w:ilvl w:val="0"/>
          <w:numId w:val="12"/>
        </w:numPr>
        <w:suppressAutoHyphens/>
        <w:spacing w:after="120"/>
        <w:jc w:val="both"/>
        <w:rPr>
          <w:rFonts w:ascii="Times New Roman" w:hAnsi="Times New Roman"/>
          <w:sz w:val="24"/>
          <w:szCs w:val="24"/>
          <w:lang w:eastAsia="zh-CN"/>
        </w:rPr>
      </w:pPr>
      <w:r w:rsidRPr="00060EFB">
        <w:rPr>
          <w:rFonts w:ascii="Times New Roman" w:hAnsi="Times New Roman"/>
          <w:sz w:val="24"/>
          <w:szCs w:val="24"/>
        </w:rPr>
        <w:t xml:space="preserve">информационных технологий, предусмотренных </w:t>
      </w:r>
      <w:hyperlink r:id="rId15" w:history="1">
        <w:r w:rsidRPr="00060EFB">
          <w:rPr>
            <w:rFonts w:ascii="Times New Roman" w:hAnsi="Times New Roman"/>
            <w:sz w:val="24"/>
            <w:szCs w:val="24"/>
          </w:rPr>
          <w:t>статьями 9</w:t>
        </w:r>
      </w:hyperlink>
      <w:r w:rsidRPr="00060EFB">
        <w:rPr>
          <w:rFonts w:ascii="Times New Roman" w:hAnsi="Times New Roman"/>
          <w:sz w:val="24"/>
          <w:szCs w:val="24"/>
        </w:rPr>
        <w:t xml:space="preserve">, </w:t>
      </w:r>
      <w:hyperlink r:id="rId16" w:history="1">
        <w:r w:rsidRPr="00060EFB">
          <w:rPr>
            <w:rFonts w:ascii="Times New Roman" w:hAnsi="Times New Roman"/>
            <w:sz w:val="24"/>
            <w:szCs w:val="24"/>
          </w:rPr>
          <w:t>10</w:t>
        </w:r>
      </w:hyperlink>
      <w:r w:rsidRPr="00060EFB">
        <w:rPr>
          <w:rFonts w:ascii="Times New Roman" w:hAnsi="Times New Roman"/>
          <w:sz w:val="24"/>
          <w:szCs w:val="24"/>
        </w:rPr>
        <w:t xml:space="preserve"> и </w:t>
      </w:r>
      <w:hyperlink r:id="rId17" w:history="1">
        <w:r w:rsidRPr="00060EFB">
          <w:rPr>
            <w:rFonts w:ascii="Times New Roman" w:hAnsi="Times New Roman"/>
            <w:sz w:val="24"/>
            <w:szCs w:val="24"/>
          </w:rPr>
          <w:t>14</w:t>
        </w:r>
      </w:hyperlink>
      <w:r w:rsidRPr="00060EFB">
        <w:rPr>
          <w:rFonts w:ascii="Times New Roman" w:hAnsi="Times New Roman"/>
          <w:sz w:val="24"/>
          <w:szCs w:val="24"/>
        </w:rPr>
        <w:t xml:space="preserve"> Федерального закона от 29 декабря 2022 года </w:t>
      </w:r>
      <w:r w:rsidR="004B21F0" w:rsidRPr="00060EFB">
        <w:rPr>
          <w:rFonts w:ascii="Times New Roman" w:hAnsi="Times New Roman"/>
          <w:sz w:val="24"/>
          <w:szCs w:val="24"/>
        </w:rPr>
        <w:t>№ </w:t>
      </w:r>
      <w:r w:rsidRPr="00060EFB">
        <w:rPr>
          <w:rFonts w:ascii="Times New Roman" w:hAnsi="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661DBD"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2.3. Результатом предоставления муниципальной услуги является:</w:t>
      </w:r>
    </w:p>
    <w:p w14:paraId="248FD113" w14:textId="5C0D4DDF" w:rsidR="009B5611" w:rsidRPr="000D0182" w:rsidRDefault="009B5611" w:rsidP="000D0182">
      <w:pPr>
        <w:pStyle w:val="a7"/>
        <w:numPr>
          <w:ilvl w:val="0"/>
          <w:numId w:val="14"/>
        </w:numPr>
        <w:spacing w:after="120"/>
        <w:jc w:val="both"/>
        <w:rPr>
          <w:rFonts w:ascii="Times New Roman" w:hAnsi="Times New Roman"/>
          <w:sz w:val="24"/>
          <w:szCs w:val="24"/>
          <w:lang w:eastAsia="zh-CN"/>
        </w:rPr>
      </w:pPr>
      <w:r w:rsidRPr="000D0182">
        <w:rPr>
          <w:rFonts w:ascii="Times New Roman" w:hAnsi="Times New Roman"/>
          <w:sz w:val="24"/>
          <w:szCs w:val="24"/>
        </w:rPr>
        <w:t>выдача разрешения на производство земляных работ,</w:t>
      </w:r>
      <w:r w:rsidRPr="000D0182">
        <w:rPr>
          <w:rFonts w:ascii="Times New Roman" w:hAnsi="Times New Roman"/>
          <w:sz w:val="24"/>
          <w:szCs w:val="24"/>
          <w:lang w:eastAsia="zh-CN"/>
        </w:rPr>
        <w:t xml:space="preserve"> по форме к административному регламенту согласно приложению 4 (далее</w:t>
      </w:r>
      <w:r w:rsidR="00AD30CF" w:rsidRPr="000D0182">
        <w:rPr>
          <w:rFonts w:ascii="Times New Roman" w:hAnsi="Times New Roman"/>
          <w:sz w:val="24"/>
          <w:szCs w:val="24"/>
          <w:lang w:eastAsia="zh-CN"/>
        </w:rPr>
        <w:t xml:space="preserve"> – </w:t>
      </w:r>
      <w:r w:rsidRPr="000D0182">
        <w:rPr>
          <w:rFonts w:ascii="Times New Roman" w:hAnsi="Times New Roman"/>
          <w:sz w:val="24"/>
          <w:szCs w:val="24"/>
          <w:lang w:eastAsia="zh-CN"/>
        </w:rPr>
        <w:t>разрешение (ордер);</w:t>
      </w:r>
    </w:p>
    <w:p w14:paraId="3C5491A8" w14:textId="268F6310" w:rsidR="009B5611" w:rsidRPr="000D0182" w:rsidRDefault="009B5611" w:rsidP="000D0182">
      <w:pPr>
        <w:pStyle w:val="a7"/>
        <w:numPr>
          <w:ilvl w:val="0"/>
          <w:numId w:val="14"/>
        </w:numPr>
        <w:spacing w:after="120"/>
        <w:jc w:val="both"/>
        <w:rPr>
          <w:rFonts w:ascii="Times New Roman" w:hAnsi="Times New Roman"/>
          <w:sz w:val="24"/>
          <w:szCs w:val="24"/>
        </w:rPr>
      </w:pPr>
      <w:r w:rsidRPr="000D0182">
        <w:rPr>
          <w:rFonts w:ascii="Times New Roman" w:hAnsi="Times New Roman"/>
          <w:sz w:val="24"/>
          <w:szCs w:val="24"/>
        </w:rPr>
        <w:t>продление срока действия разрешения на производство земляных работ;</w:t>
      </w:r>
    </w:p>
    <w:p w14:paraId="1364A603" w14:textId="32569A9C" w:rsidR="009B5611" w:rsidRPr="000D0182" w:rsidRDefault="009B5611" w:rsidP="000D0182">
      <w:pPr>
        <w:pStyle w:val="a7"/>
        <w:numPr>
          <w:ilvl w:val="0"/>
          <w:numId w:val="14"/>
        </w:numPr>
        <w:spacing w:after="120"/>
        <w:jc w:val="both"/>
        <w:rPr>
          <w:rFonts w:ascii="Times New Roman" w:hAnsi="Times New Roman"/>
          <w:sz w:val="24"/>
          <w:szCs w:val="24"/>
        </w:rPr>
      </w:pPr>
      <w:r w:rsidRPr="000D0182">
        <w:rPr>
          <w:rFonts w:ascii="Times New Roman" w:hAnsi="Times New Roman"/>
          <w:sz w:val="24"/>
          <w:szCs w:val="24"/>
        </w:rPr>
        <w:t xml:space="preserve">уведомление об отказе в предоставлении услуги, согласно </w:t>
      </w:r>
      <w:r w:rsidR="00AD30CF" w:rsidRPr="000D0182">
        <w:rPr>
          <w:rFonts w:ascii="Times New Roman" w:hAnsi="Times New Roman"/>
          <w:sz w:val="24"/>
          <w:szCs w:val="24"/>
        </w:rPr>
        <w:t>приложению 6</w:t>
      </w:r>
    </w:p>
    <w:p w14:paraId="17417B9D" w14:textId="30E76E2C" w:rsidR="009B5611" w:rsidRPr="000D0182" w:rsidRDefault="009B5611" w:rsidP="000D0182">
      <w:pPr>
        <w:pStyle w:val="a7"/>
        <w:numPr>
          <w:ilvl w:val="0"/>
          <w:numId w:val="14"/>
        </w:numPr>
        <w:spacing w:after="120"/>
        <w:jc w:val="both"/>
        <w:rPr>
          <w:rFonts w:ascii="Times New Roman" w:hAnsi="Times New Roman"/>
          <w:sz w:val="24"/>
          <w:szCs w:val="24"/>
        </w:rPr>
      </w:pPr>
      <w:r w:rsidRPr="000D0182">
        <w:rPr>
          <w:rFonts w:ascii="Times New Roman" w:hAnsi="Times New Roman"/>
          <w:sz w:val="24"/>
          <w:szCs w:val="24"/>
        </w:rPr>
        <w:t>решение о закрытии (исполнении) разрешения на 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z w:val="24"/>
          <w:szCs w:val="24"/>
        </w:rPr>
        <w:t xml:space="preserve">земляных работ </w:t>
      </w:r>
      <w:r w:rsidRPr="000D0182">
        <w:rPr>
          <w:rFonts w:ascii="Times New Roman" w:hAnsi="Times New Roman"/>
          <w:sz w:val="24"/>
          <w:szCs w:val="24"/>
          <w:lang w:eastAsia="zh-CN"/>
        </w:rPr>
        <w:t>по форме к административному регламенту согласно приложению 7</w:t>
      </w:r>
      <w:r w:rsidRPr="000D0182">
        <w:rPr>
          <w:rFonts w:ascii="Times New Roman" w:hAnsi="Times New Roman"/>
          <w:sz w:val="24"/>
          <w:szCs w:val="24"/>
        </w:rPr>
        <w:t>.</w:t>
      </w:r>
    </w:p>
    <w:p w14:paraId="462FE431" w14:textId="77777777" w:rsidR="009B5611" w:rsidRPr="000D0182" w:rsidRDefault="009B5611" w:rsidP="000D0182">
      <w:pPr>
        <w:suppressAutoHyphens/>
        <w:spacing w:after="120"/>
        <w:ind w:left="360"/>
        <w:jc w:val="both"/>
        <w:rPr>
          <w:rFonts w:ascii="Times New Roman" w:hAnsi="Times New Roman"/>
          <w:sz w:val="24"/>
          <w:szCs w:val="24"/>
          <w:lang w:eastAsia="zh-CN"/>
        </w:rPr>
      </w:pPr>
      <w:r w:rsidRPr="000D0182">
        <w:rPr>
          <w:rFonts w:ascii="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36520172" w14:textId="25FC91B3" w:rsidR="009B5611" w:rsidRPr="000D0182" w:rsidRDefault="009B5611" w:rsidP="000D0182">
      <w:pPr>
        <w:pStyle w:val="a7"/>
        <w:numPr>
          <w:ilvl w:val="0"/>
          <w:numId w:val="14"/>
        </w:numPr>
        <w:suppressAutoHyphens/>
        <w:spacing w:after="120"/>
        <w:jc w:val="both"/>
        <w:rPr>
          <w:rFonts w:ascii="Times New Roman" w:hAnsi="Times New Roman"/>
          <w:sz w:val="24"/>
          <w:szCs w:val="24"/>
          <w:lang w:eastAsia="zh-CN"/>
        </w:rPr>
      </w:pPr>
      <w:r w:rsidRPr="000D0182">
        <w:rPr>
          <w:rFonts w:ascii="Times New Roman" w:hAnsi="Times New Roman"/>
          <w:spacing w:val="-4"/>
          <w:sz w:val="24"/>
          <w:szCs w:val="24"/>
          <w:lang w:eastAsia="zh-CN"/>
        </w:rPr>
        <w:t xml:space="preserve">предоставление разрешения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pacing w:val="-4"/>
          <w:sz w:val="24"/>
          <w:szCs w:val="24"/>
          <w:lang w:eastAsia="zh-CN"/>
        </w:rPr>
        <w:t>земляных работ</w:t>
      </w:r>
      <w:r w:rsidRPr="000D0182">
        <w:rPr>
          <w:rFonts w:ascii="Times New Roman" w:hAnsi="Times New Roman"/>
          <w:sz w:val="24"/>
          <w:szCs w:val="24"/>
          <w:lang w:eastAsia="zh-CN"/>
        </w:rPr>
        <w:t>;</w:t>
      </w:r>
    </w:p>
    <w:p w14:paraId="030E3D7F" w14:textId="5304E7A4" w:rsidR="009B5611" w:rsidRPr="000D0182" w:rsidRDefault="009B5611" w:rsidP="000D0182">
      <w:pPr>
        <w:pStyle w:val="a7"/>
        <w:numPr>
          <w:ilvl w:val="0"/>
          <w:numId w:val="1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мотивированный отказ в предоставлении разрешения</w:t>
      </w:r>
      <w:r w:rsidRPr="000D0182">
        <w:rPr>
          <w:rFonts w:ascii="Times New Roman" w:hAnsi="Times New Roman"/>
          <w:spacing w:val="-4"/>
          <w:sz w:val="24"/>
          <w:szCs w:val="24"/>
          <w:lang w:eastAsia="zh-CN"/>
        </w:rPr>
        <w:t xml:space="preserve"> </w:t>
      </w:r>
      <w:r w:rsidRPr="000D0182">
        <w:rPr>
          <w:rFonts w:ascii="Times New Roman" w:hAnsi="Times New Roman"/>
          <w:sz w:val="24"/>
          <w:szCs w:val="24"/>
          <w:lang w:eastAsia="zh-CN"/>
        </w:rPr>
        <w:t xml:space="preserve">(ордера) </w:t>
      </w:r>
      <w:r w:rsidRPr="000D0182">
        <w:rPr>
          <w:rFonts w:ascii="Times New Roman" w:hAnsi="Times New Roman"/>
          <w:spacing w:val="-4"/>
          <w:sz w:val="24"/>
          <w:szCs w:val="24"/>
          <w:lang w:eastAsia="zh-CN"/>
        </w:rPr>
        <w:t xml:space="preserve">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pacing w:val="-4"/>
          <w:sz w:val="24"/>
          <w:szCs w:val="24"/>
          <w:lang w:eastAsia="zh-CN"/>
        </w:rPr>
        <w:t>земляных работ</w:t>
      </w:r>
      <w:r w:rsidRPr="000D0182">
        <w:rPr>
          <w:rFonts w:ascii="Times New Roman" w:hAnsi="Times New Roman"/>
          <w:sz w:val="24"/>
          <w:szCs w:val="24"/>
          <w:lang w:eastAsia="zh-CN"/>
        </w:rPr>
        <w:t>;</w:t>
      </w:r>
    </w:p>
    <w:p w14:paraId="5459E4C3" w14:textId="2F3BD088" w:rsidR="009B5611" w:rsidRPr="000D0182" w:rsidRDefault="009B5611" w:rsidP="000D0182">
      <w:pPr>
        <w:pStyle w:val="a7"/>
        <w:numPr>
          <w:ilvl w:val="0"/>
          <w:numId w:val="1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проставление отметки о продлении срока действия 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pacing w:val="-4"/>
          <w:sz w:val="24"/>
          <w:szCs w:val="24"/>
          <w:lang w:eastAsia="zh-CN"/>
        </w:rPr>
        <w:t>земляных работ</w:t>
      </w:r>
      <w:r w:rsidRPr="000D0182">
        <w:rPr>
          <w:rFonts w:ascii="Times New Roman" w:hAnsi="Times New Roman"/>
          <w:sz w:val="24"/>
          <w:szCs w:val="24"/>
          <w:lang w:eastAsia="zh-CN"/>
        </w:rPr>
        <w:t>;</w:t>
      </w:r>
    </w:p>
    <w:p w14:paraId="17A9EC74" w14:textId="51EFD2E3" w:rsidR="009B5611" w:rsidRPr="000D0182" w:rsidRDefault="009B5611" w:rsidP="000D0182">
      <w:pPr>
        <w:pStyle w:val="a7"/>
        <w:numPr>
          <w:ilvl w:val="0"/>
          <w:numId w:val="1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lastRenderedPageBreak/>
        <w:t xml:space="preserve">закрытие </w:t>
      </w:r>
      <w:r w:rsidRPr="000D0182">
        <w:rPr>
          <w:rFonts w:ascii="Times New Roman" w:hAnsi="Times New Roman"/>
          <w:sz w:val="24"/>
          <w:szCs w:val="24"/>
        </w:rPr>
        <w:t xml:space="preserve">(исполнение) </w:t>
      </w:r>
      <w:r w:rsidRPr="000D0182">
        <w:rPr>
          <w:rFonts w:ascii="Times New Roman" w:hAnsi="Times New Roman"/>
          <w:sz w:val="24"/>
          <w:szCs w:val="24"/>
          <w:lang w:eastAsia="zh-CN"/>
        </w:rPr>
        <w:t xml:space="preserve">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pacing w:val="-4"/>
          <w:sz w:val="24"/>
          <w:szCs w:val="24"/>
          <w:lang w:eastAsia="zh-CN"/>
        </w:rPr>
        <w:t>земляных работ</w:t>
      </w:r>
      <w:r w:rsidRPr="000D0182">
        <w:rPr>
          <w:rFonts w:ascii="Times New Roman" w:hAnsi="Times New Roman"/>
          <w:sz w:val="24"/>
          <w:szCs w:val="24"/>
          <w:lang w:eastAsia="zh-CN"/>
        </w:rPr>
        <w:t xml:space="preserve"> (проставление отметки в разрешении о закрытии </w:t>
      </w:r>
      <w:r w:rsidRPr="000D0182">
        <w:rPr>
          <w:rFonts w:ascii="Times New Roman" w:hAnsi="Times New Roman"/>
          <w:sz w:val="24"/>
          <w:szCs w:val="24"/>
        </w:rPr>
        <w:t>(исполнении)</w:t>
      </w:r>
      <w:r w:rsidRPr="000D0182">
        <w:rPr>
          <w:rFonts w:ascii="Times New Roman" w:hAnsi="Times New Roman"/>
          <w:sz w:val="24"/>
          <w:szCs w:val="24"/>
          <w:lang w:eastAsia="zh-CN"/>
        </w:rPr>
        <w:t>).</w:t>
      </w:r>
    </w:p>
    <w:p w14:paraId="6CE0DFED" w14:textId="2E6C8041"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9FB735F"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1) при личной явке:</w:t>
      </w:r>
    </w:p>
    <w:p w14:paraId="0E85C920" w14:textId="77777777" w:rsidR="009B5611" w:rsidRPr="000D0182" w:rsidRDefault="009B5611" w:rsidP="000D0182">
      <w:pPr>
        <w:pStyle w:val="a7"/>
        <w:numPr>
          <w:ilvl w:val="0"/>
          <w:numId w:val="15"/>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в администрации;</w:t>
      </w:r>
    </w:p>
    <w:p w14:paraId="3D817A49" w14:textId="5620A058" w:rsidR="009B5611" w:rsidRPr="000D0182" w:rsidRDefault="009B5611" w:rsidP="000D0182">
      <w:pPr>
        <w:pStyle w:val="a7"/>
        <w:numPr>
          <w:ilvl w:val="0"/>
          <w:numId w:val="15"/>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в филиалах, отделах, </w:t>
      </w:r>
      <w:r w:rsidR="000D0182" w:rsidRPr="000D0182">
        <w:rPr>
          <w:rFonts w:ascii="Times New Roman" w:hAnsi="Times New Roman"/>
          <w:sz w:val="24"/>
          <w:szCs w:val="24"/>
          <w:lang w:eastAsia="zh-CN"/>
        </w:rPr>
        <w:t>удалённых</w:t>
      </w:r>
      <w:r w:rsidRPr="000D0182">
        <w:rPr>
          <w:rFonts w:ascii="Times New Roman" w:hAnsi="Times New Roman"/>
          <w:sz w:val="24"/>
          <w:szCs w:val="24"/>
          <w:lang w:eastAsia="zh-CN"/>
        </w:rPr>
        <w:t xml:space="preserve"> рабочих местах ГБУ ЛО «МФЦ»;</w:t>
      </w:r>
    </w:p>
    <w:p w14:paraId="2B3D1C0F"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без личной явки:</w:t>
      </w:r>
    </w:p>
    <w:p w14:paraId="626A479C" w14:textId="77777777" w:rsidR="009B5611" w:rsidRPr="000D0182" w:rsidRDefault="009B5611" w:rsidP="000D0182">
      <w:pPr>
        <w:pStyle w:val="a7"/>
        <w:numPr>
          <w:ilvl w:val="0"/>
          <w:numId w:val="16"/>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на адрес электронной почты;</w:t>
      </w:r>
    </w:p>
    <w:p w14:paraId="224A158C" w14:textId="77777777" w:rsidR="009B5611" w:rsidRPr="000D0182" w:rsidRDefault="009B5611" w:rsidP="000D0182">
      <w:pPr>
        <w:pStyle w:val="a7"/>
        <w:numPr>
          <w:ilvl w:val="0"/>
          <w:numId w:val="16"/>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в электронной форме через личный кабинет заявителя на ПГУ ЛО/ЕПГУ;</w:t>
      </w:r>
    </w:p>
    <w:p w14:paraId="0F296897" w14:textId="24E45462" w:rsidR="009B5611" w:rsidRPr="004B21F0" w:rsidRDefault="009B5611" w:rsidP="00060EFB">
      <w:pPr>
        <w:suppressAutoHyphens/>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2.4. Срок предоставления муниципальной услуги со дня подачи заявления о</w:t>
      </w:r>
      <w:r w:rsidR="000D0182">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предоставлении услуги:</w:t>
      </w:r>
    </w:p>
    <w:p w14:paraId="429E1C55" w14:textId="785213B9" w:rsidR="009B5611" w:rsidRPr="000D0182" w:rsidRDefault="009B5611" w:rsidP="000D0182">
      <w:pPr>
        <w:pStyle w:val="a7"/>
        <w:numPr>
          <w:ilvl w:val="0"/>
          <w:numId w:val="17"/>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при </w:t>
      </w:r>
      <w:r w:rsidRPr="000D0182">
        <w:rPr>
          <w:rFonts w:ascii="Times New Roman" w:hAnsi="Times New Roman"/>
          <w:color w:val="000000"/>
          <w:sz w:val="24"/>
          <w:szCs w:val="24"/>
          <w:lang w:eastAsia="zh-CN"/>
        </w:rPr>
        <w:t xml:space="preserve">предоставлении </w:t>
      </w:r>
      <w:r w:rsidRPr="000D0182">
        <w:rPr>
          <w:rFonts w:ascii="Times New Roman" w:hAnsi="Times New Roman"/>
          <w:sz w:val="24"/>
          <w:szCs w:val="24"/>
          <w:lang w:eastAsia="zh-CN"/>
        </w:rPr>
        <w:t xml:space="preserve">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z w:val="24"/>
          <w:szCs w:val="24"/>
          <w:lang w:eastAsia="zh-CN"/>
        </w:rPr>
        <w:t>земляных работ не</w:t>
      </w:r>
      <w:r w:rsidR="000D0182">
        <w:rPr>
          <w:rFonts w:ascii="Times New Roman" w:hAnsi="Times New Roman"/>
          <w:sz w:val="24"/>
          <w:szCs w:val="24"/>
          <w:lang w:eastAsia="zh-CN"/>
        </w:rPr>
        <w:t> </w:t>
      </w:r>
      <w:r w:rsidRPr="000D0182">
        <w:rPr>
          <w:rFonts w:ascii="Times New Roman" w:hAnsi="Times New Roman"/>
          <w:sz w:val="24"/>
          <w:szCs w:val="24"/>
          <w:lang w:eastAsia="zh-CN"/>
        </w:rPr>
        <w:t xml:space="preserve">должен </w:t>
      </w:r>
      <w:r w:rsidR="000D0182" w:rsidRPr="000D0182">
        <w:rPr>
          <w:rFonts w:ascii="Times New Roman" w:hAnsi="Times New Roman"/>
          <w:sz w:val="24"/>
          <w:szCs w:val="24"/>
          <w:lang w:eastAsia="zh-CN"/>
        </w:rPr>
        <w:t xml:space="preserve">превышать </w:t>
      </w:r>
      <w:r w:rsidR="000D0182" w:rsidRPr="000D0182">
        <w:rPr>
          <w:rFonts w:ascii="Times New Roman" w:hAnsi="Times New Roman"/>
          <w:color w:val="000000"/>
          <w:sz w:val="24"/>
          <w:szCs w:val="24"/>
          <w:lang w:eastAsia="zh-CN"/>
        </w:rPr>
        <w:t>10</w:t>
      </w:r>
      <w:r w:rsidRPr="000D0182">
        <w:rPr>
          <w:rFonts w:ascii="Times New Roman" w:hAnsi="Times New Roman"/>
          <w:color w:val="000000"/>
          <w:sz w:val="24"/>
          <w:szCs w:val="24"/>
          <w:lang w:eastAsia="zh-CN"/>
        </w:rPr>
        <w:t xml:space="preserve"> </w:t>
      </w:r>
      <w:r w:rsidRPr="000D0182">
        <w:rPr>
          <w:rFonts w:ascii="Times New Roman" w:hAnsi="Times New Roman"/>
          <w:sz w:val="24"/>
          <w:szCs w:val="24"/>
          <w:lang w:eastAsia="zh-CN"/>
        </w:rPr>
        <w:t>рабочих дней со дня регистрации заявления в</w:t>
      </w:r>
      <w:r w:rsidR="000D0182">
        <w:rPr>
          <w:rFonts w:ascii="Times New Roman" w:hAnsi="Times New Roman"/>
          <w:sz w:val="24"/>
          <w:szCs w:val="24"/>
          <w:lang w:eastAsia="zh-CN"/>
        </w:rPr>
        <w:t> </w:t>
      </w:r>
      <w:r w:rsidRPr="000D0182">
        <w:rPr>
          <w:rFonts w:ascii="Times New Roman" w:hAnsi="Times New Roman"/>
          <w:sz w:val="24"/>
          <w:szCs w:val="24"/>
          <w:lang w:eastAsia="zh-CN"/>
        </w:rPr>
        <w:t>Администрации;</w:t>
      </w:r>
    </w:p>
    <w:p w14:paraId="46B1BA8D" w14:textId="691AAF56" w:rsidR="009B5611" w:rsidRPr="000D0182" w:rsidRDefault="009B5611" w:rsidP="000D0182">
      <w:pPr>
        <w:pStyle w:val="a7"/>
        <w:numPr>
          <w:ilvl w:val="0"/>
          <w:numId w:val="17"/>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при предоставлении 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z w:val="24"/>
          <w:szCs w:val="24"/>
          <w:lang w:eastAsia="zh-CN"/>
        </w:rPr>
        <w:t>земляных работ в</w:t>
      </w:r>
      <w:r w:rsidR="000D0182">
        <w:rPr>
          <w:rFonts w:ascii="Times New Roman" w:hAnsi="Times New Roman"/>
          <w:sz w:val="24"/>
          <w:szCs w:val="24"/>
          <w:lang w:eastAsia="zh-CN"/>
        </w:rPr>
        <w:t> </w:t>
      </w:r>
      <w:r w:rsidRPr="000D0182">
        <w:rPr>
          <w:rFonts w:ascii="Times New Roman" w:hAnsi="Times New Roman"/>
          <w:sz w:val="24"/>
          <w:szCs w:val="24"/>
          <w:lang w:eastAsia="zh-CN"/>
        </w:rPr>
        <w:t>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w:t>
      </w:r>
      <w:r w:rsidR="000D0182">
        <w:rPr>
          <w:rFonts w:ascii="Times New Roman" w:hAnsi="Times New Roman"/>
          <w:sz w:val="24"/>
          <w:szCs w:val="24"/>
          <w:lang w:eastAsia="zh-CN"/>
        </w:rPr>
        <w:t> </w:t>
      </w:r>
      <w:r w:rsidRPr="000D0182">
        <w:rPr>
          <w:rFonts w:ascii="Times New Roman" w:hAnsi="Times New Roman"/>
          <w:sz w:val="24"/>
          <w:szCs w:val="24"/>
          <w:lang w:eastAsia="zh-CN"/>
        </w:rPr>
        <w:t>Администрации;</w:t>
      </w:r>
    </w:p>
    <w:p w14:paraId="2B4E8C9D" w14:textId="19F8B046" w:rsidR="009B5611" w:rsidRPr="000D0182" w:rsidRDefault="009B5611" w:rsidP="000D0182">
      <w:pPr>
        <w:pStyle w:val="a7"/>
        <w:numPr>
          <w:ilvl w:val="0"/>
          <w:numId w:val="18"/>
        </w:numPr>
        <w:suppressAutoHyphens/>
        <w:spacing w:after="120"/>
        <w:ind w:left="1418"/>
        <w:jc w:val="both"/>
        <w:rPr>
          <w:rFonts w:ascii="Times New Roman" w:hAnsi="Times New Roman"/>
          <w:sz w:val="24"/>
          <w:szCs w:val="24"/>
          <w:lang w:eastAsia="zh-CN"/>
        </w:rPr>
      </w:pPr>
      <w:r w:rsidRPr="000D0182">
        <w:rPr>
          <w:rFonts w:ascii="Times New Roman" w:hAnsi="Times New Roman"/>
          <w:sz w:val="24"/>
          <w:szCs w:val="24"/>
          <w:lang w:eastAsia="zh-CN"/>
        </w:rPr>
        <w:t xml:space="preserve">при предоставлении 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z w:val="24"/>
          <w:szCs w:val="24"/>
          <w:lang w:eastAsia="zh-CN"/>
        </w:rPr>
        <w:t xml:space="preserve">земляных работ по основанию, предусмотренному в пункте </w:t>
      </w:r>
      <w:r w:rsidRPr="000D0182">
        <w:rPr>
          <w:rFonts w:ascii="Times New Roman" w:hAnsi="Times New Roman"/>
          <w:sz w:val="24"/>
          <w:szCs w:val="24"/>
        </w:rPr>
        <w:t xml:space="preserve">1.2.3.12 настоящего административного регламента, </w:t>
      </w:r>
      <w:r w:rsidRPr="000D0182">
        <w:rPr>
          <w:rFonts w:ascii="Times New Roman" w:hAnsi="Times New Roman"/>
          <w:sz w:val="24"/>
          <w:szCs w:val="24"/>
          <w:lang w:eastAsia="zh-CN"/>
        </w:rPr>
        <w:t xml:space="preserve">не должен превышать </w:t>
      </w:r>
      <w:r w:rsidRPr="000D0182">
        <w:rPr>
          <w:rFonts w:ascii="Times New Roman" w:hAnsi="Times New Roman"/>
          <w:color w:val="000000"/>
          <w:sz w:val="24"/>
          <w:szCs w:val="24"/>
          <w:lang w:eastAsia="zh-CN"/>
        </w:rPr>
        <w:t xml:space="preserve">5 </w:t>
      </w:r>
      <w:r w:rsidRPr="000D0182">
        <w:rPr>
          <w:rFonts w:ascii="Times New Roman" w:hAnsi="Times New Roman"/>
          <w:sz w:val="24"/>
          <w:szCs w:val="24"/>
          <w:lang w:eastAsia="zh-CN"/>
        </w:rPr>
        <w:t>рабочих дней со дня регистрации заявления в Администрации,</w:t>
      </w:r>
      <w:r w:rsidRPr="000D0182">
        <w:rPr>
          <w:rFonts w:ascii="Times New Roman" w:hAnsi="Times New Roman"/>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0D0182">
        <w:rPr>
          <w:rFonts w:ascii="Times New Roman" w:hAnsi="Times New Roman"/>
          <w:sz w:val="24"/>
          <w:szCs w:val="24"/>
          <w:lang w:eastAsia="zh-CN"/>
        </w:rPr>
        <w:t>;</w:t>
      </w:r>
    </w:p>
    <w:p w14:paraId="7F753142" w14:textId="31899A7B" w:rsidR="009B5611" w:rsidRPr="000D0182" w:rsidRDefault="009B5611" w:rsidP="000D0182">
      <w:pPr>
        <w:pStyle w:val="a7"/>
        <w:numPr>
          <w:ilvl w:val="0"/>
          <w:numId w:val="18"/>
        </w:numPr>
        <w:suppressAutoHyphens/>
        <w:spacing w:after="120"/>
        <w:ind w:left="1418"/>
        <w:jc w:val="both"/>
        <w:rPr>
          <w:rFonts w:ascii="Times New Roman" w:hAnsi="Times New Roman"/>
          <w:sz w:val="24"/>
          <w:szCs w:val="24"/>
          <w:lang w:eastAsia="zh-CN"/>
        </w:rPr>
      </w:pPr>
      <w:r w:rsidRPr="000D0182">
        <w:rPr>
          <w:rFonts w:ascii="Times New Roman" w:hAnsi="Times New Roman"/>
          <w:sz w:val="24"/>
          <w:szCs w:val="24"/>
          <w:lang w:eastAsia="zh-CN"/>
        </w:rPr>
        <w:t>при продлении</w:t>
      </w:r>
      <w:r w:rsidRPr="000D0182">
        <w:rPr>
          <w:rFonts w:ascii="Times New Roman" w:hAnsi="Times New Roman"/>
          <w:bCs/>
          <w:sz w:val="24"/>
          <w:szCs w:val="24"/>
          <w:lang w:eastAsia="zh-CN"/>
        </w:rPr>
        <w:t xml:space="preserve"> 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bCs/>
          <w:sz w:val="24"/>
          <w:szCs w:val="24"/>
          <w:lang w:eastAsia="zh-CN"/>
        </w:rPr>
        <w:t>земляных работ</w:t>
      </w:r>
      <w:r w:rsidR="00AD30CF" w:rsidRPr="000D0182">
        <w:rPr>
          <w:rFonts w:ascii="Times New Roman" w:hAnsi="Times New Roman"/>
          <w:sz w:val="24"/>
          <w:szCs w:val="24"/>
          <w:lang w:eastAsia="zh-CN"/>
        </w:rPr>
        <w:t xml:space="preserve"> – </w:t>
      </w:r>
      <w:r w:rsidRPr="000D0182">
        <w:rPr>
          <w:rFonts w:ascii="Times New Roman" w:hAnsi="Times New Roman"/>
          <w:sz w:val="24"/>
          <w:szCs w:val="24"/>
          <w:lang w:eastAsia="zh-CN"/>
        </w:rPr>
        <w:t>не более 3 рабочих дней со дня регистрации заявления в Администрации;</w:t>
      </w:r>
    </w:p>
    <w:p w14:paraId="4DEFA318" w14:textId="5061FBEE" w:rsidR="009B5611" w:rsidRPr="000D0182" w:rsidRDefault="009B5611" w:rsidP="000D0182">
      <w:pPr>
        <w:pStyle w:val="a7"/>
        <w:numPr>
          <w:ilvl w:val="0"/>
          <w:numId w:val="18"/>
        </w:numPr>
        <w:suppressAutoHyphens/>
        <w:spacing w:after="120"/>
        <w:ind w:left="1418"/>
        <w:jc w:val="both"/>
        <w:rPr>
          <w:rFonts w:ascii="Times New Roman" w:hAnsi="Times New Roman"/>
          <w:sz w:val="24"/>
          <w:szCs w:val="24"/>
          <w:lang w:eastAsia="zh-CN"/>
        </w:rPr>
      </w:pPr>
      <w:r w:rsidRPr="000D0182">
        <w:rPr>
          <w:rFonts w:ascii="Times New Roman" w:hAnsi="Times New Roman"/>
          <w:sz w:val="24"/>
          <w:szCs w:val="24"/>
          <w:lang w:eastAsia="zh-CN"/>
        </w:rPr>
        <w:t xml:space="preserve">при закрытии </w:t>
      </w:r>
      <w:r w:rsidRPr="000D0182">
        <w:rPr>
          <w:rFonts w:ascii="Times New Roman" w:hAnsi="Times New Roman"/>
          <w:sz w:val="24"/>
          <w:szCs w:val="24"/>
        </w:rPr>
        <w:t>(исполнении)</w:t>
      </w:r>
      <w:r w:rsidRPr="000D0182">
        <w:rPr>
          <w:rFonts w:ascii="Times New Roman" w:hAnsi="Times New Roman"/>
          <w:color w:val="FF0000"/>
          <w:sz w:val="24"/>
          <w:szCs w:val="24"/>
        </w:rPr>
        <w:t xml:space="preserve"> </w:t>
      </w:r>
      <w:r w:rsidRPr="000D0182">
        <w:rPr>
          <w:rFonts w:ascii="Times New Roman" w:hAnsi="Times New Roman"/>
          <w:bCs/>
          <w:sz w:val="24"/>
          <w:szCs w:val="24"/>
          <w:lang w:eastAsia="zh-CN"/>
        </w:rPr>
        <w:t xml:space="preserve">разрешения (ордера) на </w:t>
      </w:r>
      <w:r w:rsidRPr="000D0182">
        <w:rPr>
          <w:rFonts w:ascii="Times New Roman" w:hAnsi="Times New Roman"/>
          <w:sz w:val="24"/>
          <w:szCs w:val="24"/>
        </w:rPr>
        <w:t>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bCs/>
          <w:sz w:val="24"/>
          <w:szCs w:val="24"/>
          <w:lang w:eastAsia="zh-CN"/>
        </w:rPr>
        <w:t>земляных работ</w:t>
      </w:r>
      <w:r w:rsidR="00AD30CF" w:rsidRPr="000D0182">
        <w:rPr>
          <w:rFonts w:ascii="Times New Roman" w:hAnsi="Times New Roman"/>
          <w:sz w:val="24"/>
          <w:szCs w:val="24"/>
          <w:lang w:eastAsia="zh-CN"/>
        </w:rPr>
        <w:t xml:space="preserve"> – </w:t>
      </w:r>
      <w:r w:rsidRPr="000D0182">
        <w:rPr>
          <w:rFonts w:ascii="Times New Roman" w:hAnsi="Times New Roman"/>
          <w:sz w:val="24"/>
          <w:szCs w:val="24"/>
          <w:lang w:eastAsia="zh-CN"/>
        </w:rPr>
        <w:t>не более 5 рабочих дней со дня регистрации заявления в Администрации.</w:t>
      </w:r>
    </w:p>
    <w:p w14:paraId="7D509BC4" w14:textId="6B02BACF" w:rsidR="009B5611" w:rsidRPr="004B21F0" w:rsidRDefault="009B5611" w:rsidP="00060EFB">
      <w:pPr>
        <w:suppressAutoHyphens/>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восстановительных работ соответствующего заявления.</w:t>
      </w:r>
    </w:p>
    <w:p w14:paraId="1874BC6B" w14:textId="7A7A08E7" w:rsidR="009B5611" w:rsidRPr="004B21F0" w:rsidRDefault="009B5611" w:rsidP="00060EFB">
      <w:pPr>
        <w:suppressAutoHyphens/>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lang w:eastAsia="zh-CN"/>
        </w:rPr>
        <w:t xml:space="preserve">2.4.2. </w:t>
      </w:r>
      <w:r w:rsidRPr="004B21F0">
        <w:rPr>
          <w:rFonts w:ascii="Times New Roman" w:hAnsi="Times New Roman" w:cs="Times New Roman"/>
          <w:sz w:val="24"/>
          <w:szCs w:val="24"/>
        </w:rPr>
        <w:t xml:space="preserve">Срок предоставления муниципальной услуги, заявление на получение которой подано заявителем через МФЦ, исчисляется с даты </w:t>
      </w:r>
      <w:r w:rsidR="000D0182"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14:paraId="516D256B" w14:textId="50BE62A1" w:rsidR="009B5611" w:rsidRPr="004B21F0" w:rsidRDefault="009B5611" w:rsidP="00060EFB">
      <w:pPr>
        <w:widowControl/>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lang w:eastAsia="zh-CN"/>
        </w:rPr>
        <w:lastRenderedPageBreak/>
        <w:t xml:space="preserve">2.4.3. </w:t>
      </w:r>
      <w:r w:rsidRPr="004B21F0">
        <w:rPr>
          <w:rFonts w:ascii="Times New Roman" w:hAnsi="Times New Roman" w:cs="Times New Roman"/>
          <w:sz w:val="24"/>
          <w:szCs w:val="24"/>
        </w:rPr>
        <w:t>Срок выдачи документов, оформленных по результатам предоставления муниципальной услуги,</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 xml:space="preserve">1 календарный день. </w:t>
      </w:r>
    </w:p>
    <w:p w14:paraId="63415DD3" w14:textId="77777777" w:rsidR="009B5611" w:rsidRPr="004B21F0" w:rsidRDefault="009B5611" w:rsidP="00060EFB">
      <w:pPr>
        <w:widowControl/>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2.5. Правовые основания для предоставления муниципальной услуги:</w:t>
      </w:r>
    </w:p>
    <w:p w14:paraId="5DB94D54" w14:textId="66922C0C" w:rsidR="009B5611" w:rsidRPr="004B21F0" w:rsidRDefault="009B5611" w:rsidP="00060EFB">
      <w:pPr>
        <w:widowControl/>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Земельный кодекс Российской Федерации от 25.10.2001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136-ФЗ;</w:t>
      </w:r>
    </w:p>
    <w:p w14:paraId="28D87C03" w14:textId="641D26C2" w:rsidR="009B5611" w:rsidRPr="004B21F0" w:rsidRDefault="009B5611" w:rsidP="00060EFB">
      <w:pPr>
        <w:widowControl/>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Градостроительный кодекс Российской Федерации от 29.12.2004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190-ФЗ;</w:t>
      </w:r>
    </w:p>
    <w:p w14:paraId="141A5988" w14:textId="2D241D66" w:rsidR="009B5611" w:rsidRPr="004B21F0" w:rsidRDefault="009B5611" w:rsidP="00060EFB">
      <w:pPr>
        <w:widowControl/>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Федеральный закон от 06.10.2003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131-ФЗ «Об общих принципах организации местного самоуправления в Российской Федерации»;</w:t>
      </w:r>
    </w:p>
    <w:p w14:paraId="51E97319" w14:textId="77777777" w:rsidR="009B5611" w:rsidRPr="004B21F0" w:rsidRDefault="009B5611" w:rsidP="00060EFB">
      <w:pPr>
        <w:widowControl/>
        <w:autoSpaceDE/>
        <w:autoSpaceDN/>
        <w:adjustRightInd/>
        <w:spacing w:after="120"/>
        <w:ind w:firstLine="709"/>
        <w:jc w:val="both"/>
        <w:rPr>
          <w:rFonts w:ascii="Times New Roman" w:hAnsi="Times New Roman" w:cs="Times New Roman"/>
          <w:strike/>
          <w:sz w:val="24"/>
          <w:szCs w:val="24"/>
          <w:lang w:eastAsia="zh-CN"/>
        </w:rPr>
      </w:pPr>
      <w:r w:rsidRPr="004B21F0">
        <w:rPr>
          <w:rFonts w:ascii="Times New Roman" w:hAnsi="Times New Roman" w:cs="Times New Roman"/>
          <w:sz w:val="24"/>
          <w:szCs w:val="24"/>
          <w:lang w:eastAsia="zh-CN"/>
        </w:rPr>
        <w:t>настоящий административный регламент;</w:t>
      </w:r>
    </w:p>
    <w:p w14:paraId="03F164DF" w14:textId="77777777" w:rsidR="009B5611" w:rsidRPr="004B21F0" w:rsidRDefault="009B5611" w:rsidP="00060EFB">
      <w:pPr>
        <w:widowControl/>
        <w:autoSpaceDE/>
        <w:autoSpaceDN/>
        <w:adjustRightInd/>
        <w:spacing w:after="120"/>
        <w:ind w:firstLine="709"/>
        <w:jc w:val="both"/>
        <w:rPr>
          <w:rFonts w:ascii="Times New Roman" w:hAnsi="Times New Roman" w:cs="Times New Roman"/>
          <w:bCs/>
          <w:sz w:val="24"/>
          <w:szCs w:val="24"/>
          <w:lang w:eastAsia="zh-CN"/>
        </w:rPr>
      </w:pPr>
      <w:r w:rsidRPr="004B21F0">
        <w:rPr>
          <w:rFonts w:ascii="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B769DF" w14:textId="28CDF7C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000D0182">
        <w:rPr>
          <w:rFonts w:ascii="Times New Roman" w:hAnsi="Times New Roman" w:cs="Times New Roman"/>
          <w:sz w:val="24"/>
          <w:szCs w:val="24"/>
          <w:lang w:eastAsia="zh-CN"/>
        </w:rPr>
        <w:t>учёт</w:t>
      </w:r>
      <w:r w:rsidRPr="004B21F0">
        <w:rPr>
          <w:rFonts w:ascii="Times New Roman" w:hAnsi="Times New Roman" w:cs="Times New Roman"/>
          <w:sz w:val="24"/>
          <w:szCs w:val="24"/>
          <w:lang w:eastAsia="zh-CN"/>
        </w:rPr>
        <w:t>ной записи в Единой системе идентификации и аутентификации (далее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 xml:space="preserve">ЕСИА) из состава соответствующих данных указанной </w:t>
      </w:r>
      <w:r w:rsidR="000D0182">
        <w:rPr>
          <w:rFonts w:ascii="Times New Roman" w:hAnsi="Times New Roman" w:cs="Times New Roman"/>
          <w:sz w:val="24"/>
          <w:szCs w:val="24"/>
          <w:lang w:eastAsia="zh-CN"/>
        </w:rPr>
        <w:t>учёт</w:t>
      </w:r>
      <w:r w:rsidRPr="004B21F0">
        <w:rPr>
          <w:rFonts w:ascii="Times New Roman" w:hAnsi="Times New Roman" w:cs="Times New Roman"/>
          <w:sz w:val="24"/>
          <w:szCs w:val="24"/>
          <w:lang w:eastAsia="zh-CN"/>
        </w:rPr>
        <w:t xml:space="preserve">ной записи и могут быть проверены </w:t>
      </w:r>
      <w:r w:rsidR="000D0182">
        <w:rPr>
          <w:rFonts w:ascii="Times New Roman" w:hAnsi="Times New Roman" w:cs="Times New Roman"/>
          <w:sz w:val="24"/>
          <w:szCs w:val="24"/>
          <w:lang w:eastAsia="zh-CN"/>
        </w:rPr>
        <w:t>путём</w:t>
      </w:r>
      <w:r w:rsidRPr="004B21F0">
        <w:rPr>
          <w:rFonts w:ascii="Times New Roman" w:hAnsi="Times New Roman" w:cs="Times New Roman"/>
          <w:sz w:val="24"/>
          <w:szCs w:val="24"/>
          <w:lang w:eastAsia="zh-CN"/>
        </w:rPr>
        <w:t xml:space="preserve"> направления запроса с использованием системы межведомственного электронного взаимодействия; </w:t>
      </w:r>
    </w:p>
    <w:p w14:paraId="3D6565F4"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6052897" w14:textId="15BB7E62"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r w:rsidR="00AD30CF" w:rsidRPr="004B21F0">
        <w:rPr>
          <w:rFonts w:ascii="Times New Roman" w:hAnsi="Times New Roman" w:cs="Times New Roman"/>
          <w:sz w:val="24"/>
          <w:szCs w:val="24"/>
          <w:lang w:eastAsia="zh-CN"/>
        </w:rPr>
        <w:t>откреплённой</w:t>
      </w:r>
      <w:r w:rsidRPr="004B21F0">
        <w:rPr>
          <w:rFonts w:ascii="Times New Roman" w:hAnsi="Times New Roman" w:cs="Times New Roman"/>
          <w:sz w:val="24"/>
          <w:szCs w:val="24"/>
          <w:lang w:eastAsia="zh-CN"/>
        </w:rPr>
        <w:t xml:space="preserve"> усиленной квалифицированной электронной подписи в формате </w:t>
      </w:r>
      <w:proofErr w:type="spellStart"/>
      <w:r w:rsidRPr="004B21F0">
        <w:rPr>
          <w:rFonts w:ascii="Times New Roman" w:hAnsi="Times New Roman" w:cs="Times New Roman"/>
          <w:sz w:val="24"/>
          <w:szCs w:val="24"/>
          <w:lang w:eastAsia="zh-CN"/>
        </w:rPr>
        <w:t>sig</w:t>
      </w:r>
      <w:proofErr w:type="spellEnd"/>
      <w:r w:rsidRPr="004B21F0">
        <w:rPr>
          <w:rFonts w:ascii="Times New Roman" w:hAnsi="Times New Roman" w:cs="Times New Roman"/>
          <w:sz w:val="24"/>
          <w:szCs w:val="24"/>
          <w:lang w:eastAsia="zh-CN"/>
        </w:rPr>
        <w:t xml:space="preserve">; </w:t>
      </w:r>
    </w:p>
    <w:p w14:paraId="3EF318B9"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 Гарантийное письмо по восстановлению покрытия; </w:t>
      </w:r>
    </w:p>
    <w:p w14:paraId="0F085264"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D4D905B"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14:paraId="33A7DE95"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A12C6B5"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D5DD9A8" w14:textId="06073260"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bCs/>
          <w:sz w:val="24"/>
          <w:szCs w:val="24"/>
          <w:lang w:eastAsia="zh-CN"/>
        </w:rPr>
      </w:pPr>
      <w:r w:rsidRPr="004B21F0">
        <w:rPr>
          <w:rFonts w:ascii="Times New Roman" w:hAnsi="Times New Roman" w:cs="Times New Roman"/>
          <w:bCs/>
          <w:sz w:val="24"/>
          <w:szCs w:val="24"/>
          <w:lang w:eastAsia="zh-CN"/>
        </w:rPr>
        <w:t xml:space="preserve">2.6.1. Для получения 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bCs/>
          <w:sz w:val="24"/>
          <w:szCs w:val="24"/>
          <w:lang w:eastAsia="zh-CN"/>
        </w:rPr>
        <w:t xml:space="preserve">земляных работ заявитель </w:t>
      </w:r>
      <w:r w:rsidR="00AD30CF" w:rsidRPr="004B21F0">
        <w:rPr>
          <w:rFonts w:ascii="Times New Roman" w:hAnsi="Times New Roman" w:cs="Times New Roman"/>
          <w:bCs/>
          <w:sz w:val="24"/>
          <w:szCs w:val="24"/>
          <w:lang w:eastAsia="zh-CN"/>
        </w:rPr>
        <w:t>подаёт</w:t>
      </w:r>
      <w:r w:rsidRPr="004B21F0">
        <w:rPr>
          <w:rFonts w:ascii="Times New Roman" w:hAnsi="Times New Roman" w:cs="Times New Roman"/>
          <w:bCs/>
          <w:sz w:val="24"/>
          <w:szCs w:val="24"/>
          <w:lang w:eastAsia="zh-CN"/>
        </w:rPr>
        <w:t xml:space="preserve"> следующие документы: </w:t>
      </w:r>
    </w:p>
    <w:p w14:paraId="2473DBF2"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проект производства работ (за исключением </w:t>
      </w:r>
      <w:r w:rsidRPr="004B21F0">
        <w:rPr>
          <w:rFonts w:ascii="Times New Roman" w:hAnsi="Times New Roman" w:cs="Times New Roman"/>
          <w:sz w:val="24"/>
          <w:szCs w:val="24"/>
        </w:rPr>
        <w:t>случаев, предусмотренных в пунктах 1.2.3.5, 1.2.3.6, 1.2.3.10, 1.2.3.12 настоящего административного регламента)</w:t>
      </w:r>
      <w:r w:rsidRPr="004B21F0">
        <w:rPr>
          <w:rFonts w:ascii="Times New Roman" w:hAnsi="Times New Roman" w:cs="Times New Roman"/>
          <w:sz w:val="24"/>
          <w:szCs w:val="24"/>
          <w:lang w:eastAsia="zh-CN"/>
        </w:rPr>
        <w:t>, который содержит:</w:t>
      </w:r>
    </w:p>
    <w:p w14:paraId="0BC9AB8F" w14:textId="779BAAD0" w:rsidR="009B5611" w:rsidRPr="000D0182" w:rsidRDefault="009B5611" w:rsidP="000D0182">
      <w:pPr>
        <w:pStyle w:val="a7"/>
        <w:numPr>
          <w:ilvl w:val="0"/>
          <w:numId w:val="19"/>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w:t>
      </w:r>
      <w:r w:rsidR="00AD30CF" w:rsidRPr="000D0182">
        <w:rPr>
          <w:rFonts w:ascii="Times New Roman" w:hAnsi="Times New Roman"/>
          <w:sz w:val="24"/>
          <w:szCs w:val="24"/>
          <w:lang w:eastAsia="zh-CN"/>
        </w:rPr>
        <w:t>объёмов</w:t>
      </w:r>
      <w:r w:rsidRPr="000D0182">
        <w:rPr>
          <w:rFonts w:ascii="Times New Roman" w:hAnsi="Times New Roman"/>
          <w:sz w:val="24"/>
          <w:szCs w:val="24"/>
          <w:lang w:eastAsia="zh-CN"/>
        </w:rPr>
        <w:t xml:space="preserve"> и продолжительности работ; описанием </w:t>
      </w:r>
      <w:r w:rsidRPr="000D0182">
        <w:rPr>
          <w:rFonts w:ascii="Times New Roman" w:hAnsi="Times New Roman"/>
          <w:sz w:val="24"/>
          <w:szCs w:val="24"/>
          <w:lang w:eastAsia="zh-CN"/>
        </w:rPr>
        <w:lastRenderedPageBreak/>
        <w:t xml:space="preserve">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52C73BDA" w14:textId="333E565E" w:rsidR="009B5611" w:rsidRPr="000D0182" w:rsidRDefault="009B5611" w:rsidP="000D0182">
      <w:pPr>
        <w:pStyle w:val="a7"/>
        <w:numPr>
          <w:ilvl w:val="0"/>
          <w:numId w:val="19"/>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w:t>
      </w:r>
      <w:r w:rsidR="00AD30CF" w:rsidRPr="000D0182">
        <w:rPr>
          <w:rFonts w:ascii="Times New Roman" w:hAnsi="Times New Roman"/>
          <w:sz w:val="24"/>
          <w:szCs w:val="24"/>
          <w:lang w:eastAsia="zh-CN"/>
        </w:rPr>
        <w:t>грузоподъёмной</w:t>
      </w:r>
      <w:r w:rsidRPr="000D0182">
        <w:rPr>
          <w:rFonts w:ascii="Times New Roman" w:hAnsi="Times New Roman"/>
          <w:sz w:val="24"/>
          <w:szCs w:val="24"/>
          <w:lang w:eastAsia="zh-CN"/>
        </w:rPr>
        <w:t xml:space="preserve">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40500F29" w14:textId="4508F65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r w:rsidR="000D0182">
        <w:rPr>
          <w:rFonts w:ascii="Times New Roman" w:hAnsi="Times New Roman" w:cs="Times New Roman"/>
          <w:sz w:val="24"/>
          <w:szCs w:val="24"/>
          <w:lang w:eastAsia="zh-CN"/>
        </w:rPr>
        <w:t>учёт</w:t>
      </w:r>
      <w:r w:rsidRPr="004B21F0">
        <w:rPr>
          <w:rFonts w:ascii="Times New Roman" w:hAnsi="Times New Roman" w:cs="Times New Roman"/>
          <w:sz w:val="24"/>
          <w:szCs w:val="24"/>
          <w:lang w:eastAsia="zh-CN"/>
        </w:rPr>
        <w:t xml:space="preserve">ом требований подпункта 5.189-5.199 СП 11-104- 97 «Инженерно-геодезические изыскания для строительства». </w:t>
      </w:r>
    </w:p>
    <w:p w14:paraId="5A626020"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B0E895D"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7B8712D"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09DAB4A0"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highlight w:val="yellow"/>
          <w:lang w:eastAsia="zh-CN"/>
        </w:rPr>
      </w:pPr>
    </w:p>
    <w:p w14:paraId="26501978"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1.1.) проект производства работ (для </w:t>
      </w:r>
      <w:r w:rsidRPr="004B21F0">
        <w:rPr>
          <w:rFonts w:ascii="Times New Roman" w:hAnsi="Times New Roman" w:cs="Times New Roman"/>
          <w:sz w:val="24"/>
          <w:szCs w:val="24"/>
        </w:rPr>
        <w:t>производства земляных работ в случае, предусмотренном в пункте 1.2.3.12 настоящего административного регламента)</w:t>
      </w:r>
      <w:r w:rsidRPr="004B21F0">
        <w:rPr>
          <w:rFonts w:ascii="Times New Roman" w:hAnsi="Times New Roman" w:cs="Times New Roman"/>
          <w:sz w:val="24"/>
          <w:szCs w:val="24"/>
          <w:lang w:eastAsia="zh-CN"/>
        </w:rPr>
        <w:t xml:space="preserve"> который содержит:</w:t>
      </w:r>
    </w:p>
    <w:p w14:paraId="69EDE509" w14:textId="496BAF3C" w:rsidR="009B5611" w:rsidRPr="000D0182" w:rsidRDefault="009B5611" w:rsidP="000D0182">
      <w:pPr>
        <w:pStyle w:val="a7"/>
        <w:numPr>
          <w:ilvl w:val="0"/>
          <w:numId w:val="20"/>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текстовую часть: с наименованием заказчика; исходными данными по техническим условиям; описанием вида, </w:t>
      </w:r>
      <w:r w:rsidR="00AD30CF" w:rsidRPr="000D0182">
        <w:rPr>
          <w:rFonts w:ascii="Times New Roman" w:hAnsi="Times New Roman"/>
          <w:sz w:val="24"/>
          <w:szCs w:val="24"/>
          <w:lang w:eastAsia="zh-CN"/>
        </w:rPr>
        <w:t>объёмов</w:t>
      </w:r>
      <w:r w:rsidRPr="000D0182">
        <w:rPr>
          <w:rFonts w:ascii="Times New Roman" w:hAnsi="Times New Roman"/>
          <w:sz w:val="24"/>
          <w:szCs w:val="24"/>
          <w:lang w:eastAsia="zh-CN"/>
        </w:rPr>
        <w:t xml:space="preserve"> и продолжительности работ; описанием мероприятий по восстановлению нарушенного благоустройства;</w:t>
      </w:r>
    </w:p>
    <w:p w14:paraId="66787F4E" w14:textId="666784C4" w:rsidR="009B5611" w:rsidRPr="000D0182" w:rsidRDefault="009B5611" w:rsidP="000D0182">
      <w:pPr>
        <w:pStyle w:val="a7"/>
        <w:numPr>
          <w:ilvl w:val="0"/>
          <w:numId w:val="20"/>
        </w:numPr>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37B8C8E6" w14:textId="245D80ED"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w:t>
      </w:r>
      <w:r w:rsidRPr="004B21F0">
        <w:rPr>
          <w:rFonts w:ascii="Times New Roman" w:hAnsi="Times New Roman" w:cs="Times New Roman"/>
          <w:sz w:val="24"/>
          <w:szCs w:val="24"/>
          <w:lang w:eastAsia="zh-CN"/>
        </w:rPr>
        <w:lastRenderedPageBreak/>
        <w:t xml:space="preserve">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r w:rsidR="000D0182">
        <w:rPr>
          <w:rFonts w:ascii="Times New Roman" w:hAnsi="Times New Roman" w:cs="Times New Roman"/>
          <w:sz w:val="24"/>
          <w:szCs w:val="24"/>
          <w:lang w:eastAsia="zh-CN"/>
        </w:rPr>
        <w:t>учёт</w:t>
      </w:r>
      <w:r w:rsidRPr="004B21F0">
        <w:rPr>
          <w:rFonts w:ascii="Times New Roman" w:hAnsi="Times New Roman" w:cs="Times New Roman"/>
          <w:sz w:val="24"/>
          <w:szCs w:val="24"/>
          <w:lang w:eastAsia="zh-CN"/>
        </w:rPr>
        <w:t xml:space="preserve">ом требований подпункта 5.189-5.199 СП 11-104- 97 «Инженерно-геодезические изыскания для строительства». </w:t>
      </w:r>
    </w:p>
    <w:p w14:paraId="46FFF92B"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506C9C0"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076B080" w14:textId="69CAEA2D" w:rsidR="009B5611" w:rsidRPr="004B21F0" w:rsidRDefault="009B5611" w:rsidP="00060EFB">
      <w:pPr>
        <w:spacing w:after="120"/>
        <w:ind w:firstLine="708"/>
        <w:jc w:val="both"/>
        <w:rPr>
          <w:rFonts w:ascii="Times New Roman" w:hAnsi="Times New Roman" w:cs="Times New Roman"/>
          <w:sz w:val="24"/>
          <w:szCs w:val="24"/>
        </w:rPr>
      </w:pPr>
      <w:r w:rsidRPr="004B21F0">
        <w:rPr>
          <w:rFonts w:ascii="Times New Roman" w:hAnsi="Times New Roman" w:cs="Times New Roman"/>
          <w:sz w:val="24"/>
          <w:szCs w:val="24"/>
        </w:rPr>
        <w:t xml:space="preserve">Графическая информация формируется в полноцветном режиме, качество которого должно позволять в полном </w:t>
      </w:r>
      <w:r w:rsidR="00AD30CF" w:rsidRPr="004B21F0">
        <w:rPr>
          <w:rFonts w:ascii="Times New Roman" w:hAnsi="Times New Roman" w:cs="Times New Roman"/>
          <w:sz w:val="24"/>
          <w:szCs w:val="24"/>
        </w:rPr>
        <w:t>объёме</w:t>
      </w:r>
      <w:r w:rsidRPr="004B21F0">
        <w:rPr>
          <w:rFonts w:ascii="Times New Roman" w:hAnsi="Times New Roman" w:cs="Times New Roman"/>
          <w:sz w:val="24"/>
          <w:szCs w:val="24"/>
        </w:rPr>
        <w:t xml:space="preserve"> прочитать (распознать) графическую информацию;</w:t>
      </w:r>
    </w:p>
    <w:p w14:paraId="745E11F6"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rPr>
        <w:t xml:space="preserve">1.2.)  </w:t>
      </w:r>
      <w:r w:rsidRPr="004B21F0">
        <w:rPr>
          <w:rFonts w:ascii="Times New Roman" w:hAnsi="Times New Roman" w:cs="Times New Roman"/>
          <w:sz w:val="24"/>
          <w:szCs w:val="24"/>
          <w:lang w:eastAsia="zh-CN"/>
        </w:rPr>
        <w:t xml:space="preserve">проект производства работ (для </w:t>
      </w:r>
      <w:r w:rsidRPr="004B21F0">
        <w:rPr>
          <w:rFonts w:ascii="Times New Roman" w:hAnsi="Times New Roman" w:cs="Times New Roman"/>
          <w:sz w:val="24"/>
          <w:szCs w:val="24"/>
        </w:rPr>
        <w:t>производства земляных работ в случаях, предусмотренных в пунктах 1.2.3.5, 1.2.3.10 настоящего административного регламента)</w:t>
      </w:r>
      <w:r w:rsidRPr="004B21F0">
        <w:rPr>
          <w:rFonts w:ascii="Times New Roman" w:hAnsi="Times New Roman" w:cs="Times New Roman"/>
          <w:sz w:val="24"/>
          <w:szCs w:val="24"/>
          <w:lang w:eastAsia="zh-CN"/>
        </w:rPr>
        <w:t xml:space="preserve"> который содержит:</w:t>
      </w:r>
    </w:p>
    <w:p w14:paraId="57E4070C" w14:textId="149C0F96" w:rsidR="009B5611" w:rsidRPr="000D0182" w:rsidRDefault="009B5611" w:rsidP="000D0182">
      <w:pPr>
        <w:pStyle w:val="a7"/>
        <w:numPr>
          <w:ilvl w:val="0"/>
          <w:numId w:val="21"/>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текстовую часть: с наименованием заказчика; исходными данными по техническим условиям; описанием вида вскрываемого покрытия, </w:t>
      </w:r>
      <w:r w:rsidR="00AD30CF" w:rsidRPr="000D0182">
        <w:rPr>
          <w:rFonts w:ascii="Times New Roman" w:hAnsi="Times New Roman"/>
          <w:sz w:val="24"/>
          <w:szCs w:val="24"/>
          <w:lang w:eastAsia="zh-CN"/>
        </w:rPr>
        <w:t>объёмов</w:t>
      </w:r>
      <w:r w:rsidRPr="000D0182">
        <w:rPr>
          <w:rFonts w:ascii="Times New Roman" w:hAnsi="Times New Roman"/>
          <w:sz w:val="24"/>
          <w:szCs w:val="24"/>
          <w:lang w:eastAsia="zh-CN"/>
        </w:rPr>
        <w:t xml:space="preserve"> и продолжительности работ; описанием мероприятий по восстановлению нарушенного благоустройства;</w:t>
      </w:r>
    </w:p>
    <w:p w14:paraId="61EF3ACA" w14:textId="06B765D5" w:rsidR="009B5611" w:rsidRPr="000D0182" w:rsidRDefault="009B5611" w:rsidP="000D0182">
      <w:pPr>
        <w:pStyle w:val="a7"/>
        <w:numPr>
          <w:ilvl w:val="0"/>
          <w:numId w:val="21"/>
        </w:numPr>
        <w:suppressAutoHyphens/>
        <w:spacing w:after="120"/>
        <w:jc w:val="both"/>
        <w:rPr>
          <w:rFonts w:ascii="Times New Roman" w:hAnsi="Times New Roman"/>
          <w:sz w:val="24"/>
          <w:szCs w:val="24"/>
        </w:rPr>
      </w:pPr>
      <w:r w:rsidRPr="000D0182">
        <w:rPr>
          <w:rFonts w:ascii="Times New Roman" w:hAnsi="Times New Roman"/>
          <w:sz w:val="24"/>
          <w:szCs w:val="24"/>
        </w:rPr>
        <w:t xml:space="preserve">графическую схему места производства земляных работ с </w:t>
      </w:r>
      <w:r w:rsidRPr="000D0182">
        <w:rPr>
          <w:rFonts w:ascii="Times New Roman" w:hAnsi="Times New Roman"/>
          <w:color w:val="333333"/>
          <w:sz w:val="24"/>
          <w:szCs w:val="24"/>
          <w:shd w:val="clear" w:color="auto" w:fill="FFFFFF"/>
        </w:rPr>
        <w:t>указанием границ проводимых </w:t>
      </w:r>
      <w:r w:rsidRPr="000D0182">
        <w:rPr>
          <w:rFonts w:ascii="Times New Roman" w:hAnsi="Times New Roman"/>
          <w:bCs/>
          <w:color w:val="333333"/>
          <w:sz w:val="24"/>
          <w:szCs w:val="24"/>
          <w:shd w:val="clear" w:color="auto" w:fill="FFFFFF"/>
        </w:rPr>
        <w:t>работ</w:t>
      </w:r>
      <w:r w:rsidRPr="000D0182">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w:t>
      </w:r>
      <w:r w:rsidR="00AD30CF" w:rsidRPr="000D0182">
        <w:rPr>
          <w:rFonts w:ascii="Times New Roman" w:hAnsi="Times New Roman"/>
          <w:sz w:val="24"/>
          <w:szCs w:val="24"/>
        </w:rPr>
        <w:t>съёмки</w:t>
      </w:r>
      <w:r w:rsidRPr="000D0182">
        <w:rPr>
          <w:rFonts w:ascii="Times New Roman" w:hAnsi="Times New Roman"/>
          <w:sz w:val="24"/>
          <w:szCs w:val="24"/>
        </w:rPr>
        <w:t xml:space="preserve"> или иных картографических </w:t>
      </w:r>
      <w:proofErr w:type="gramStart"/>
      <w:r w:rsidRPr="000D0182">
        <w:rPr>
          <w:rFonts w:ascii="Times New Roman" w:hAnsi="Times New Roman"/>
          <w:sz w:val="24"/>
          <w:szCs w:val="24"/>
        </w:rPr>
        <w:t>материалов  в</w:t>
      </w:r>
      <w:proofErr w:type="gramEnd"/>
      <w:r w:rsidRPr="000D0182">
        <w:rPr>
          <w:rFonts w:ascii="Times New Roman" w:hAnsi="Times New Roman"/>
          <w:sz w:val="24"/>
          <w:szCs w:val="24"/>
        </w:rPr>
        <w:t xml:space="preserve"> масштабе, позволяющем однозначно определить границы производимых работ и в качестве,  позволяющем в полном </w:t>
      </w:r>
      <w:r w:rsidR="00AD30CF" w:rsidRPr="000D0182">
        <w:rPr>
          <w:rFonts w:ascii="Times New Roman" w:hAnsi="Times New Roman"/>
          <w:sz w:val="24"/>
          <w:szCs w:val="24"/>
        </w:rPr>
        <w:t>объёме</w:t>
      </w:r>
      <w:r w:rsidRPr="000D0182">
        <w:rPr>
          <w:rFonts w:ascii="Times New Roman" w:hAnsi="Times New Roman"/>
          <w:sz w:val="24"/>
          <w:szCs w:val="24"/>
        </w:rPr>
        <w:t xml:space="preserve"> прочитать (распознать) графическую информацию. </w:t>
      </w:r>
    </w:p>
    <w:p w14:paraId="31AF32A6"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eastAsia="Calibri"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4B21F0">
        <w:rPr>
          <w:rFonts w:ascii="Times New Roman" w:hAnsi="Times New Roman" w:cs="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936C6EC"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57A238D" w14:textId="77777777" w:rsidR="009B5611" w:rsidRPr="004B21F0" w:rsidRDefault="009B5611" w:rsidP="00060EFB">
      <w:pPr>
        <w:spacing w:after="120"/>
        <w:ind w:firstLine="708"/>
        <w:jc w:val="both"/>
        <w:rPr>
          <w:rFonts w:ascii="Times New Roman" w:hAnsi="Times New Roman" w:cs="Times New Roman"/>
          <w:sz w:val="24"/>
          <w:szCs w:val="24"/>
        </w:rPr>
      </w:pPr>
      <w:r w:rsidRPr="004B21F0">
        <w:rPr>
          <w:rFonts w:ascii="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9B2AD91"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календарный график производства работ</w:t>
      </w:r>
    </w:p>
    <w:p w14:paraId="46B9693E" w14:textId="74D9B5D0"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AD30CF" w:rsidRPr="004B21F0">
        <w:rPr>
          <w:rFonts w:ascii="Times New Roman" w:hAnsi="Times New Roman" w:cs="Times New Roman"/>
          <w:sz w:val="24"/>
          <w:szCs w:val="24"/>
          <w:lang w:eastAsia="zh-CN"/>
        </w:rPr>
        <w:t>пункте 2.9</w:t>
      </w:r>
      <w:r w:rsidRPr="004B21F0">
        <w:rPr>
          <w:rFonts w:ascii="Times New Roman" w:hAnsi="Times New Roman" w:cs="Times New Roman"/>
          <w:sz w:val="24"/>
          <w:szCs w:val="24"/>
          <w:lang w:eastAsia="zh-CN"/>
        </w:rPr>
        <w:t xml:space="preserve"> настоящего Административного регламента</w:t>
      </w:r>
    </w:p>
    <w:p w14:paraId="520759FF"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w:t>
      </w:r>
      <w:r w:rsidRPr="004B21F0">
        <w:rPr>
          <w:rFonts w:ascii="Times New Roman" w:hAnsi="Times New Roman" w:cs="Times New Roman"/>
          <w:sz w:val="24"/>
          <w:szCs w:val="24"/>
          <w:lang w:eastAsia="zh-CN"/>
        </w:rPr>
        <w:lastRenderedPageBreak/>
        <w:t xml:space="preserve">инженерно-технического обеспечения (при подключении к сетям инженерно- технического обеспечения); </w:t>
      </w:r>
    </w:p>
    <w:p w14:paraId="7F1469BE"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D29A39F" w14:textId="77777777" w:rsidR="009B5611" w:rsidRPr="004B21F0" w:rsidRDefault="009B5611" w:rsidP="00060EFB">
      <w:pPr>
        <w:widowControl/>
        <w:shd w:val="clear" w:color="auto" w:fill="FFFFFF"/>
        <w:suppressAutoHyphens/>
        <w:autoSpaceDE/>
        <w:autoSpaceDN/>
        <w:adjustRightInd/>
        <w:spacing w:after="120"/>
        <w:ind w:firstLine="709"/>
        <w:jc w:val="both"/>
        <w:textAlignment w:val="baseline"/>
        <w:rPr>
          <w:rFonts w:ascii="Times New Roman" w:hAnsi="Times New Roman" w:cs="Times New Roman"/>
          <w:sz w:val="24"/>
          <w:szCs w:val="24"/>
          <w:lang w:eastAsia="zh-CN"/>
        </w:rPr>
      </w:pPr>
      <w:r w:rsidRPr="004B21F0">
        <w:rPr>
          <w:rFonts w:ascii="Times New Roman" w:hAnsi="Times New Roman" w:cs="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5176DF81"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календарный график производства земляных работ; </w:t>
      </w:r>
    </w:p>
    <w:p w14:paraId="58694269"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проект производства работ (в случае изменения технических решений); </w:t>
      </w:r>
    </w:p>
    <w:p w14:paraId="59259B39"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2C0B4D3"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05E5B156"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схема участка работ (выкопировка из исполнительной документации на подземные коммуникации и сооружения); </w:t>
      </w:r>
    </w:p>
    <w:p w14:paraId="57D0E9F0" w14:textId="77777777" w:rsidR="009B5611" w:rsidRPr="004B21F0" w:rsidRDefault="009B5611" w:rsidP="00060EFB">
      <w:pPr>
        <w:widowControl/>
        <w:suppressAutoHyphens/>
        <w:autoSpaceDE/>
        <w:autoSpaceDN/>
        <w:adjustRightInd/>
        <w:spacing w:after="120"/>
        <w:ind w:firstLine="709"/>
        <w:contextualSpacing/>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4AB70C9" w14:textId="37EE6D04" w:rsidR="009B5611" w:rsidRPr="004B21F0" w:rsidRDefault="009B5611" w:rsidP="00060EFB">
      <w:pPr>
        <w:widowControl/>
        <w:shd w:val="clear" w:color="auto" w:fill="FFFFFF"/>
        <w:suppressAutoHyphens/>
        <w:autoSpaceDE/>
        <w:autoSpaceDN/>
        <w:adjustRightInd/>
        <w:spacing w:after="120"/>
        <w:ind w:firstLine="709"/>
        <w:jc w:val="both"/>
        <w:textAlignment w:val="baseline"/>
        <w:rPr>
          <w:rFonts w:ascii="Times New Roman" w:hAnsi="Times New Roman" w:cs="Times New Roman"/>
          <w:sz w:val="24"/>
          <w:szCs w:val="24"/>
          <w:shd w:val="clear" w:color="auto" w:fill="FFFFFF"/>
          <w:lang w:eastAsia="zh-CN"/>
        </w:rPr>
      </w:pPr>
      <w:r w:rsidRPr="004B21F0">
        <w:rPr>
          <w:rFonts w:ascii="Times New Roman" w:hAnsi="Times New Roman" w:cs="Times New Roman"/>
          <w:sz w:val="24"/>
          <w:szCs w:val="24"/>
          <w:shd w:val="clear" w:color="auto" w:fill="FFFFFF"/>
          <w:lang w:eastAsia="zh-CN"/>
        </w:rPr>
        <w:t xml:space="preserve">2.6.4. Для закрытия </w:t>
      </w:r>
      <w:r w:rsidRPr="004B21F0">
        <w:rPr>
          <w:rFonts w:ascii="Times New Roman" w:hAnsi="Times New Roman" w:cs="Times New Roman"/>
          <w:sz w:val="24"/>
          <w:szCs w:val="24"/>
        </w:rPr>
        <w:t>(</w:t>
      </w:r>
      <w:r w:rsidR="00AD30CF" w:rsidRPr="004B21F0">
        <w:rPr>
          <w:rFonts w:ascii="Times New Roman" w:hAnsi="Times New Roman" w:cs="Times New Roman"/>
          <w:sz w:val="24"/>
          <w:szCs w:val="24"/>
        </w:rPr>
        <w:t xml:space="preserve">исполнения) </w:t>
      </w:r>
      <w:r w:rsidR="00AD30CF" w:rsidRPr="004B21F0">
        <w:rPr>
          <w:rFonts w:ascii="Times New Roman" w:hAnsi="Times New Roman" w:cs="Times New Roman"/>
          <w:sz w:val="24"/>
          <w:szCs w:val="24"/>
          <w:shd w:val="clear" w:color="auto" w:fill="FFFFFF"/>
          <w:lang w:eastAsia="zh-CN"/>
        </w:rPr>
        <w:t>разрешения</w:t>
      </w:r>
      <w:r w:rsidRPr="004B21F0">
        <w:rPr>
          <w:rFonts w:ascii="Times New Roman" w:hAnsi="Times New Roman" w:cs="Times New Roman"/>
          <w:sz w:val="24"/>
          <w:szCs w:val="24"/>
          <w:shd w:val="clear" w:color="auto" w:fill="FFFFFF"/>
          <w:lang w:eastAsia="zh-CN"/>
        </w:rPr>
        <w:t xml:space="preserve"> (ордера) заявитель представляет следующие документы: </w:t>
      </w:r>
    </w:p>
    <w:p w14:paraId="40128545" w14:textId="77777777" w:rsidR="009B5611" w:rsidRPr="004B21F0" w:rsidRDefault="009B5611" w:rsidP="00060EFB">
      <w:pPr>
        <w:widowControl/>
        <w:spacing w:after="120"/>
        <w:ind w:firstLine="540"/>
        <w:jc w:val="both"/>
        <w:rPr>
          <w:rFonts w:ascii="Times New Roman" w:hAnsi="Times New Roman" w:cs="Times New Roman"/>
          <w:sz w:val="24"/>
          <w:szCs w:val="24"/>
        </w:rPr>
      </w:pPr>
      <w:r w:rsidRPr="004B21F0">
        <w:rPr>
          <w:rFonts w:ascii="Times New Roman" w:hAnsi="Times New Roman" w:cs="Times New Roman"/>
          <w:sz w:val="24"/>
          <w:szCs w:val="24"/>
        </w:rPr>
        <w:t xml:space="preserve">а) </w:t>
      </w:r>
      <w:hyperlink r:id="rId18" w:history="1">
        <w:r w:rsidRPr="004B21F0">
          <w:rPr>
            <w:rFonts w:ascii="Times New Roman" w:hAnsi="Times New Roman" w:cs="Times New Roman"/>
            <w:sz w:val="24"/>
            <w:szCs w:val="24"/>
          </w:rPr>
          <w:t>акт</w:t>
        </w:r>
      </w:hyperlink>
      <w:r w:rsidRPr="004B21F0">
        <w:rPr>
          <w:rFonts w:ascii="Times New Roman" w:hAnsi="Times New Roman" w:cs="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218F6F07" w14:textId="77777777" w:rsidR="009B5611" w:rsidRPr="004B21F0" w:rsidRDefault="009B5611" w:rsidP="00060EFB">
      <w:pPr>
        <w:widowControl/>
        <w:spacing w:after="120"/>
        <w:ind w:firstLine="540"/>
        <w:jc w:val="both"/>
        <w:rPr>
          <w:rFonts w:ascii="Times New Roman" w:hAnsi="Times New Roman" w:cs="Times New Roman"/>
          <w:sz w:val="24"/>
          <w:szCs w:val="24"/>
        </w:rPr>
      </w:pPr>
      <w:r w:rsidRPr="004B21F0">
        <w:rPr>
          <w:rFonts w:ascii="Times New Roman" w:hAnsi="Times New Roman" w:cs="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16A3138C"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319796"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E911209"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2.7.1. </w:t>
      </w:r>
      <w:r w:rsidRPr="004B21F0">
        <w:rPr>
          <w:rFonts w:ascii="Times New Roman" w:hAnsi="Times New Roman" w:cs="Times New Roman"/>
          <w:bCs/>
          <w:sz w:val="24"/>
          <w:szCs w:val="24"/>
          <w:lang w:eastAsia="zh-CN"/>
        </w:rPr>
        <w:t xml:space="preserve">Для получения 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bCs/>
          <w:sz w:val="24"/>
          <w:szCs w:val="24"/>
          <w:lang w:eastAsia="zh-CN"/>
        </w:rPr>
        <w:t>земляных работ:</w:t>
      </w:r>
    </w:p>
    <w:p w14:paraId="2E6DB41E" w14:textId="6538E703"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1A3BC5D" w14:textId="0638B718"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17E10FB" w14:textId="79808BB7"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C5E34D1" w14:textId="0EBA67F2"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lastRenderedPageBreak/>
        <w:t>уведомление о планируемом сносе;</w:t>
      </w:r>
    </w:p>
    <w:p w14:paraId="651D0247" w14:textId="4E6E23C2"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разрешение на строительство,</w:t>
      </w:r>
    </w:p>
    <w:p w14:paraId="24ED3B28" w14:textId="6D1E9360"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разрешение на проведение работ по сохранению объектов культурного наследия;</w:t>
      </w:r>
    </w:p>
    <w:p w14:paraId="3C032D72" w14:textId="33E7E7E6"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 xml:space="preserve">разрешение на вырубку </w:t>
      </w:r>
      <w:r w:rsidR="00060EFB" w:rsidRPr="000D0182">
        <w:rPr>
          <w:rFonts w:ascii="Times New Roman" w:hAnsi="Times New Roman"/>
          <w:sz w:val="24"/>
          <w:szCs w:val="24"/>
        </w:rPr>
        <w:t>зелёных</w:t>
      </w:r>
      <w:r w:rsidRPr="000D0182">
        <w:rPr>
          <w:rFonts w:ascii="Times New Roman" w:hAnsi="Times New Roman"/>
          <w:sz w:val="24"/>
          <w:szCs w:val="24"/>
        </w:rPr>
        <w:t xml:space="preserve"> насаждений,</w:t>
      </w:r>
    </w:p>
    <w:p w14:paraId="60F345EE" w14:textId="3A9D06EA"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разрешение на использование земель или земельного участка, находящихся в государственной или муниципальной собственности,</w:t>
      </w:r>
    </w:p>
    <w:p w14:paraId="6FCE9B4B" w14:textId="5344F3F5"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0D0182">
        <w:rPr>
          <w:rFonts w:ascii="Times New Roman" w:hAnsi="Times New Roman"/>
          <w:sz w:val="24"/>
          <w:szCs w:val="24"/>
        </w:rPr>
        <w:t>догазификации</w:t>
      </w:r>
      <w:proofErr w:type="spellEnd"/>
      <w:r w:rsidRPr="000D0182">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14:paraId="6428724C" w14:textId="4E46CEEF"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EB5B6BB" w14:textId="6BE6C08A"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разрешение на установку и эксплуатацию рекламной конструкции;</w:t>
      </w:r>
    </w:p>
    <w:p w14:paraId="1C301E12" w14:textId="2DB92449"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технические условия для подключения к сетям инженерно- технического обеспечения;</w:t>
      </w:r>
    </w:p>
    <w:p w14:paraId="7CFE4F02" w14:textId="511FD44A" w:rsidR="009B5611" w:rsidRPr="000D0182" w:rsidRDefault="009B5611" w:rsidP="000D0182">
      <w:pPr>
        <w:pStyle w:val="a7"/>
        <w:numPr>
          <w:ilvl w:val="0"/>
          <w:numId w:val="22"/>
        </w:numPr>
        <w:spacing w:after="120"/>
        <w:jc w:val="both"/>
        <w:rPr>
          <w:rFonts w:ascii="Times New Roman" w:hAnsi="Times New Roman"/>
          <w:sz w:val="24"/>
          <w:szCs w:val="24"/>
        </w:rPr>
      </w:pPr>
      <w:r w:rsidRPr="000D0182">
        <w:rPr>
          <w:rFonts w:ascii="Times New Roman" w:hAnsi="Times New Roman"/>
          <w:sz w:val="24"/>
          <w:szCs w:val="24"/>
        </w:rPr>
        <w:t xml:space="preserve">схему движения транспорта и пешеходов. </w:t>
      </w:r>
    </w:p>
    <w:p w14:paraId="432A01F4" w14:textId="37B6ED98" w:rsidR="009B5611" w:rsidRPr="004B21F0" w:rsidRDefault="009B5611" w:rsidP="00060EFB">
      <w:pPr>
        <w:spacing w:after="120"/>
        <w:ind w:firstLine="709"/>
        <w:jc w:val="both"/>
        <w:rPr>
          <w:rFonts w:ascii="Times New Roman" w:hAnsi="Times New Roman" w:cs="Times New Roman"/>
          <w:sz w:val="24"/>
          <w:szCs w:val="24"/>
          <w:shd w:val="clear" w:color="auto" w:fill="FFFFFF"/>
          <w:lang w:eastAsia="zh-CN"/>
        </w:rPr>
      </w:pPr>
      <w:r w:rsidRPr="004B21F0">
        <w:rPr>
          <w:rFonts w:ascii="Times New Roman" w:eastAsia="Calibri" w:hAnsi="Times New Roman" w:cs="Times New Roman"/>
          <w:sz w:val="24"/>
          <w:szCs w:val="24"/>
          <w:lang w:eastAsia="en-US"/>
        </w:rPr>
        <w:t xml:space="preserve">2.7.2. </w:t>
      </w:r>
      <w:r w:rsidRPr="004B21F0">
        <w:rPr>
          <w:rFonts w:ascii="Times New Roman" w:hAnsi="Times New Roman" w:cs="Times New Roman"/>
          <w:sz w:val="24"/>
          <w:szCs w:val="24"/>
          <w:shd w:val="clear" w:color="auto" w:fill="FFFFFF"/>
          <w:lang w:eastAsia="zh-CN"/>
        </w:rPr>
        <w:t xml:space="preserve">Для закрытия </w:t>
      </w:r>
      <w:r w:rsidRPr="004B21F0">
        <w:rPr>
          <w:rFonts w:ascii="Times New Roman" w:hAnsi="Times New Roman" w:cs="Times New Roman"/>
          <w:sz w:val="24"/>
          <w:szCs w:val="24"/>
        </w:rPr>
        <w:t>(</w:t>
      </w:r>
      <w:r w:rsidR="00AD30CF" w:rsidRPr="004B21F0">
        <w:rPr>
          <w:rFonts w:ascii="Times New Roman" w:hAnsi="Times New Roman" w:cs="Times New Roman"/>
          <w:sz w:val="24"/>
          <w:szCs w:val="24"/>
        </w:rPr>
        <w:t xml:space="preserve">исполнения) </w:t>
      </w:r>
      <w:r w:rsidR="00AD30CF" w:rsidRPr="004B21F0">
        <w:rPr>
          <w:rFonts w:ascii="Times New Roman" w:hAnsi="Times New Roman" w:cs="Times New Roman"/>
          <w:sz w:val="24"/>
          <w:szCs w:val="24"/>
          <w:shd w:val="clear" w:color="auto" w:fill="FFFFFF"/>
          <w:lang w:eastAsia="zh-CN"/>
        </w:rPr>
        <w:t>разрешения</w:t>
      </w:r>
      <w:r w:rsidRPr="004B21F0">
        <w:rPr>
          <w:rFonts w:ascii="Times New Roman" w:hAnsi="Times New Roman" w:cs="Times New Roman"/>
          <w:sz w:val="24"/>
          <w:szCs w:val="24"/>
          <w:shd w:val="clear" w:color="auto" w:fill="FFFFFF"/>
          <w:lang w:eastAsia="zh-CN"/>
        </w:rPr>
        <w:t xml:space="preserve"> (ордера):</w:t>
      </w:r>
    </w:p>
    <w:p w14:paraId="3D99BBCB" w14:textId="77777777" w:rsidR="009B5611" w:rsidRPr="004B21F0" w:rsidRDefault="009B5611" w:rsidP="00060EFB">
      <w:pPr>
        <w:spacing w:after="120"/>
        <w:ind w:firstLine="709"/>
        <w:jc w:val="both"/>
        <w:rPr>
          <w:rFonts w:ascii="Times New Roman" w:hAnsi="Times New Roman" w:cs="Times New Roman"/>
          <w:sz w:val="24"/>
          <w:szCs w:val="24"/>
          <w:shd w:val="clear" w:color="auto" w:fill="FFFFFF"/>
          <w:lang w:eastAsia="zh-CN"/>
        </w:rPr>
      </w:pPr>
      <w:r w:rsidRPr="004B21F0">
        <w:rPr>
          <w:rFonts w:ascii="Times New Roman" w:eastAsia="Calibri" w:hAnsi="Times New Roman" w:cs="Times New Roman"/>
          <w:sz w:val="24"/>
          <w:szCs w:val="24"/>
          <w:lang w:eastAsia="en-US"/>
        </w:rPr>
        <w:t>а)</w:t>
      </w:r>
      <w:r w:rsidRPr="004B21F0">
        <w:rPr>
          <w:rFonts w:ascii="Times New Roman" w:eastAsia="Calibri" w:hAnsi="Times New Roman" w:cs="Times New Roman"/>
          <w:sz w:val="24"/>
          <w:szCs w:val="24"/>
          <w:lang w:eastAsia="en-US"/>
        </w:rPr>
        <w:tab/>
        <w:t xml:space="preserve">разрешение на размещение объекта (при прокладке сети газораспределения, реализуемой в рамках программы </w:t>
      </w:r>
      <w:proofErr w:type="spellStart"/>
      <w:r w:rsidRPr="004B21F0">
        <w:rPr>
          <w:rFonts w:ascii="Times New Roman" w:eastAsia="Calibri" w:hAnsi="Times New Roman" w:cs="Times New Roman"/>
          <w:sz w:val="24"/>
          <w:szCs w:val="24"/>
          <w:lang w:eastAsia="en-US"/>
        </w:rPr>
        <w:t>догазификации</w:t>
      </w:r>
      <w:proofErr w:type="spellEnd"/>
      <w:r w:rsidRPr="004B21F0">
        <w:rPr>
          <w:rFonts w:ascii="Times New Roman" w:eastAsia="Calibri" w:hAnsi="Times New Roman" w:cs="Times New Roman"/>
          <w:sz w:val="24"/>
          <w:szCs w:val="24"/>
          <w:lang w:eastAsia="en-US"/>
        </w:rPr>
        <w:t>)</w:t>
      </w:r>
    </w:p>
    <w:p w14:paraId="4DC61F88" w14:textId="77777777" w:rsidR="009B5611" w:rsidRPr="004B21F0" w:rsidRDefault="009B5611" w:rsidP="00060EFB">
      <w:pPr>
        <w:spacing w:after="120"/>
        <w:ind w:firstLine="709"/>
        <w:jc w:val="both"/>
        <w:rPr>
          <w:rFonts w:ascii="Times New Roman" w:eastAsia="Calibri" w:hAnsi="Times New Roman" w:cs="Times New Roman"/>
          <w:sz w:val="24"/>
          <w:szCs w:val="24"/>
          <w:lang w:eastAsia="en-US"/>
        </w:rPr>
      </w:pPr>
      <w:r w:rsidRPr="004B21F0">
        <w:rPr>
          <w:rFonts w:ascii="Times New Roman" w:eastAsia="Calibri" w:hAnsi="Times New Roman" w:cs="Times New Roman"/>
          <w:sz w:val="24"/>
          <w:szCs w:val="24"/>
          <w:lang w:eastAsia="en-US"/>
        </w:rPr>
        <w:t xml:space="preserve">2.7.3. Заявитель вправе представить документы (сведения), указанные в </w:t>
      </w:r>
      <w:hyperlink r:id="rId19" w:history="1">
        <w:r w:rsidRPr="004B21F0">
          <w:rPr>
            <w:rFonts w:ascii="Times New Roman" w:eastAsia="Calibri" w:hAnsi="Times New Roman" w:cs="Times New Roman"/>
            <w:sz w:val="24"/>
            <w:szCs w:val="24"/>
            <w:lang w:eastAsia="en-US"/>
          </w:rPr>
          <w:t>пункте 2.7</w:t>
        </w:r>
      </w:hyperlink>
      <w:r w:rsidRPr="004B21F0">
        <w:rPr>
          <w:rFonts w:ascii="Times New Roman" w:eastAsia="Calibri" w:hAnsi="Times New Roman" w:cs="Times New Roman"/>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4B47481" w14:textId="77777777" w:rsidR="009B5611" w:rsidRPr="004B21F0" w:rsidRDefault="009B5611" w:rsidP="00060EFB">
      <w:pPr>
        <w:spacing w:after="120"/>
        <w:ind w:firstLine="709"/>
        <w:jc w:val="both"/>
        <w:rPr>
          <w:rFonts w:ascii="Times New Roman" w:eastAsia="Calibri" w:hAnsi="Times New Roman" w:cs="Times New Roman"/>
          <w:sz w:val="24"/>
          <w:szCs w:val="24"/>
          <w:lang w:eastAsia="en-US"/>
        </w:rPr>
      </w:pPr>
      <w:r w:rsidRPr="004B21F0">
        <w:rPr>
          <w:rFonts w:ascii="Times New Roman" w:eastAsia="Calibri" w:hAnsi="Times New Roman" w:cs="Times New Roman"/>
          <w:sz w:val="24"/>
          <w:szCs w:val="24"/>
          <w:lang w:eastAsia="en-US"/>
        </w:rPr>
        <w:t>2.7.4. При предоставлении муниципальной услуги запрещается требовать от Заявителя:</w:t>
      </w:r>
    </w:p>
    <w:p w14:paraId="59E6595F" w14:textId="77777777" w:rsidR="009B5611" w:rsidRPr="000D0182" w:rsidRDefault="009B5611" w:rsidP="000D0182">
      <w:pPr>
        <w:pStyle w:val="a7"/>
        <w:numPr>
          <w:ilvl w:val="0"/>
          <w:numId w:val="23"/>
        </w:numPr>
        <w:spacing w:after="120"/>
        <w:jc w:val="both"/>
        <w:rPr>
          <w:rFonts w:ascii="Times New Roman" w:hAnsi="Times New Roman"/>
          <w:sz w:val="24"/>
          <w:szCs w:val="24"/>
        </w:rPr>
      </w:pPr>
      <w:r w:rsidRPr="000D0182">
        <w:rPr>
          <w:rFonts w:ascii="Times New Roman" w:hAnsi="Times New Roman"/>
          <w:sz w:val="24"/>
          <w:szCs w:val="24"/>
        </w:rPr>
        <w:t>представления документов и информации или осуществления действий, представление или производство</w:t>
      </w:r>
      <w:r w:rsidRPr="000D0182">
        <w:rPr>
          <w:rFonts w:ascii="Times New Roman" w:hAnsi="Times New Roman"/>
          <w:sz w:val="24"/>
          <w:szCs w:val="24"/>
          <w:shd w:val="clear" w:color="auto" w:fill="FBFCFD"/>
          <w:lang w:eastAsia="zh-CN"/>
        </w:rPr>
        <w:t xml:space="preserve"> </w:t>
      </w:r>
      <w:r w:rsidRPr="000D0182">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FF698D" w14:textId="20886A74" w:rsidR="009B5611" w:rsidRPr="000D0182" w:rsidRDefault="009B5611" w:rsidP="000D0182">
      <w:pPr>
        <w:pStyle w:val="a7"/>
        <w:numPr>
          <w:ilvl w:val="0"/>
          <w:numId w:val="23"/>
        </w:numPr>
        <w:spacing w:after="120"/>
        <w:jc w:val="both"/>
        <w:rPr>
          <w:rFonts w:ascii="Times New Roman" w:hAnsi="Times New Roman"/>
          <w:sz w:val="24"/>
          <w:szCs w:val="24"/>
        </w:rPr>
      </w:pPr>
      <w:r w:rsidRPr="000D018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0D0182">
          <w:rPr>
            <w:rFonts w:ascii="Times New Roman" w:hAnsi="Times New Roman"/>
            <w:sz w:val="24"/>
            <w:szCs w:val="24"/>
          </w:rPr>
          <w:t>части 6 статьи 7</w:t>
        </w:r>
      </w:hyperlink>
      <w:r w:rsidRPr="000D0182">
        <w:rPr>
          <w:rFonts w:ascii="Times New Roman" w:hAnsi="Times New Roman"/>
          <w:sz w:val="24"/>
          <w:szCs w:val="24"/>
        </w:rPr>
        <w:t xml:space="preserve"> Федерального закона от 27.07.2010 </w:t>
      </w:r>
      <w:r w:rsidR="004B21F0" w:rsidRPr="000D0182">
        <w:rPr>
          <w:rFonts w:ascii="Times New Roman" w:hAnsi="Times New Roman"/>
          <w:sz w:val="24"/>
          <w:szCs w:val="24"/>
        </w:rPr>
        <w:t>№ </w:t>
      </w:r>
      <w:r w:rsidRPr="000D0182">
        <w:rPr>
          <w:rFonts w:ascii="Times New Roman" w:hAnsi="Times New Roman"/>
          <w:sz w:val="24"/>
          <w:szCs w:val="24"/>
        </w:rPr>
        <w:t>210-ФЗ "Об организации предоставления государственных и муниципальных услуг" (далее</w:t>
      </w:r>
      <w:r w:rsidR="00AD30CF" w:rsidRPr="000D0182">
        <w:rPr>
          <w:rFonts w:ascii="Times New Roman" w:hAnsi="Times New Roman"/>
          <w:sz w:val="24"/>
          <w:szCs w:val="24"/>
        </w:rPr>
        <w:t xml:space="preserve"> – </w:t>
      </w:r>
      <w:r w:rsidRPr="000D0182">
        <w:rPr>
          <w:rFonts w:ascii="Times New Roman" w:hAnsi="Times New Roman"/>
          <w:sz w:val="24"/>
          <w:szCs w:val="24"/>
        </w:rPr>
        <w:t xml:space="preserve">Федеральный закон </w:t>
      </w:r>
      <w:r w:rsidR="004B21F0" w:rsidRPr="000D0182">
        <w:rPr>
          <w:rFonts w:ascii="Times New Roman" w:hAnsi="Times New Roman"/>
          <w:sz w:val="24"/>
          <w:szCs w:val="24"/>
        </w:rPr>
        <w:t>№ </w:t>
      </w:r>
      <w:r w:rsidRPr="000D0182">
        <w:rPr>
          <w:rFonts w:ascii="Times New Roman" w:hAnsi="Times New Roman"/>
          <w:sz w:val="24"/>
          <w:szCs w:val="24"/>
        </w:rPr>
        <w:t>210);</w:t>
      </w:r>
    </w:p>
    <w:p w14:paraId="0581307A" w14:textId="5F2C46DF" w:rsidR="009B5611" w:rsidRPr="000D0182" w:rsidRDefault="009B5611" w:rsidP="000D0182">
      <w:pPr>
        <w:pStyle w:val="a7"/>
        <w:numPr>
          <w:ilvl w:val="0"/>
          <w:numId w:val="23"/>
        </w:numPr>
        <w:spacing w:after="120"/>
        <w:jc w:val="both"/>
        <w:rPr>
          <w:rFonts w:ascii="Times New Roman" w:hAnsi="Times New Roman"/>
          <w:sz w:val="24"/>
          <w:szCs w:val="24"/>
        </w:rPr>
      </w:pPr>
      <w:r w:rsidRPr="000D0182">
        <w:rPr>
          <w:rFonts w:ascii="Times New Roman" w:hAnsi="Times New Roman"/>
          <w:sz w:val="24"/>
          <w:szCs w:val="24"/>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AD30CF" w:rsidRPr="000D0182">
        <w:rPr>
          <w:rFonts w:ascii="Times New Roman" w:hAnsi="Times New Roman"/>
          <w:sz w:val="24"/>
          <w:szCs w:val="24"/>
        </w:rPr>
        <w:t>включённых</w:t>
      </w:r>
      <w:r w:rsidRPr="000D0182">
        <w:rPr>
          <w:rFonts w:ascii="Times New Roman" w:hAnsi="Times New Roman"/>
          <w:sz w:val="24"/>
          <w:szCs w:val="24"/>
        </w:rPr>
        <w:t xml:space="preserve"> в перечни, указанные в </w:t>
      </w:r>
      <w:hyperlink r:id="rId21" w:history="1">
        <w:r w:rsidRPr="000D0182">
          <w:rPr>
            <w:rFonts w:ascii="Times New Roman" w:hAnsi="Times New Roman"/>
            <w:sz w:val="24"/>
            <w:szCs w:val="24"/>
          </w:rPr>
          <w:t>части 1 статьи 9</w:t>
        </w:r>
      </w:hyperlink>
      <w:r w:rsidRPr="000D0182">
        <w:rPr>
          <w:rFonts w:ascii="Times New Roman" w:hAnsi="Times New Roman"/>
          <w:sz w:val="24"/>
          <w:szCs w:val="24"/>
        </w:rPr>
        <w:t xml:space="preserve"> Федерального закона </w:t>
      </w:r>
      <w:r w:rsidR="004B21F0" w:rsidRPr="000D0182">
        <w:rPr>
          <w:rFonts w:ascii="Times New Roman" w:hAnsi="Times New Roman"/>
          <w:sz w:val="24"/>
          <w:szCs w:val="24"/>
        </w:rPr>
        <w:t>№ </w:t>
      </w:r>
      <w:r w:rsidRPr="000D0182">
        <w:rPr>
          <w:rFonts w:ascii="Times New Roman" w:hAnsi="Times New Roman"/>
          <w:sz w:val="24"/>
          <w:szCs w:val="24"/>
        </w:rPr>
        <w:t>210-ФЗ;</w:t>
      </w:r>
    </w:p>
    <w:p w14:paraId="482D5B50" w14:textId="7D205FE1" w:rsidR="009B5611" w:rsidRPr="000D0182" w:rsidRDefault="009B5611" w:rsidP="000D0182">
      <w:pPr>
        <w:pStyle w:val="a7"/>
        <w:numPr>
          <w:ilvl w:val="0"/>
          <w:numId w:val="23"/>
        </w:numPr>
        <w:spacing w:after="120"/>
        <w:jc w:val="both"/>
        <w:rPr>
          <w:rFonts w:ascii="Times New Roman" w:hAnsi="Times New Roman"/>
          <w:sz w:val="24"/>
          <w:szCs w:val="24"/>
        </w:rPr>
      </w:pPr>
      <w:r w:rsidRPr="000D0182">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AD30CF" w:rsidRPr="000D0182">
        <w:rPr>
          <w:rFonts w:ascii="Times New Roman" w:hAnsi="Times New Roman"/>
          <w:sz w:val="24"/>
          <w:szCs w:val="24"/>
        </w:rPr>
        <w:t>приёме</w:t>
      </w:r>
      <w:r w:rsidRPr="000D0182">
        <w:rPr>
          <w:rFonts w:ascii="Times New Roman" w:hAnsi="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D0182">
          <w:rPr>
            <w:rFonts w:ascii="Times New Roman" w:hAnsi="Times New Roman"/>
            <w:sz w:val="24"/>
            <w:szCs w:val="24"/>
          </w:rPr>
          <w:t>пунктом 4 части 1 статьи 7</w:t>
        </w:r>
      </w:hyperlink>
      <w:r w:rsidRPr="000D0182">
        <w:rPr>
          <w:rFonts w:ascii="Times New Roman" w:hAnsi="Times New Roman"/>
          <w:sz w:val="24"/>
          <w:szCs w:val="24"/>
        </w:rPr>
        <w:t xml:space="preserve"> Федерального закона </w:t>
      </w:r>
      <w:r w:rsidR="004B21F0" w:rsidRPr="000D0182">
        <w:rPr>
          <w:rFonts w:ascii="Times New Roman" w:hAnsi="Times New Roman"/>
          <w:sz w:val="24"/>
          <w:szCs w:val="24"/>
        </w:rPr>
        <w:t>№ </w:t>
      </w:r>
      <w:r w:rsidRPr="000D0182">
        <w:rPr>
          <w:rFonts w:ascii="Times New Roman" w:hAnsi="Times New Roman"/>
          <w:sz w:val="24"/>
          <w:szCs w:val="24"/>
        </w:rPr>
        <w:t>210-ФЗ;</w:t>
      </w:r>
    </w:p>
    <w:p w14:paraId="0F14DF3C" w14:textId="67C0970E" w:rsidR="009B5611" w:rsidRPr="000D0182" w:rsidRDefault="009B5611" w:rsidP="000D0182">
      <w:pPr>
        <w:pStyle w:val="a7"/>
        <w:numPr>
          <w:ilvl w:val="0"/>
          <w:numId w:val="23"/>
        </w:numPr>
        <w:spacing w:after="120"/>
        <w:jc w:val="both"/>
        <w:rPr>
          <w:rFonts w:ascii="Times New Roman" w:hAnsi="Times New Roman"/>
          <w:sz w:val="24"/>
          <w:szCs w:val="24"/>
        </w:rPr>
      </w:pPr>
      <w:r w:rsidRPr="000D0182">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0D0182">
          <w:rPr>
            <w:rFonts w:ascii="Times New Roman" w:hAnsi="Times New Roman"/>
            <w:sz w:val="24"/>
            <w:szCs w:val="24"/>
          </w:rPr>
          <w:t>пунктом 7.2 части 1 статьи 16</w:t>
        </w:r>
      </w:hyperlink>
      <w:r w:rsidRPr="000D0182">
        <w:rPr>
          <w:rFonts w:ascii="Times New Roman" w:hAnsi="Times New Roman"/>
          <w:sz w:val="24"/>
          <w:szCs w:val="24"/>
        </w:rPr>
        <w:t xml:space="preserve"> Федерального закона </w:t>
      </w:r>
      <w:r w:rsidR="004B21F0" w:rsidRPr="000D0182">
        <w:rPr>
          <w:rFonts w:ascii="Times New Roman" w:hAnsi="Times New Roman"/>
          <w:sz w:val="24"/>
          <w:szCs w:val="24"/>
        </w:rPr>
        <w:t>№ </w:t>
      </w:r>
      <w:r w:rsidRPr="000D0182">
        <w:rPr>
          <w:rFonts w:ascii="Times New Roman" w:hAnsi="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C4CC1A" w14:textId="77777777" w:rsidR="009B5611" w:rsidRPr="004B21F0" w:rsidRDefault="009B5611" w:rsidP="00060EFB">
      <w:pPr>
        <w:spacing w:after="120"/>
        <w:ind w:firstLine="709"/>
        <w:jc w:val="both"/>
        <w:rPr>
          <w:rFonts w:ascii="Times New Roman" w:eastAsia="Calibri" w:hAnsi="Times New Roman" w:cs="Times New Roman"/>
          <w:sz w:val="24"/>
          <w:szCs w:val="24"/>
          <w:lang w:eastAsia="en-US"/>
        </w:rPr>
      </w:pPr>
      <w:r w:rsidRPr="004B21F0">
        <w:rPr>
          <w:rFonts w:ascii="Times New Roman" w:eastAsia="Calibri" w:hAnsi="Times New Roman" w:cs="Times New Roman"/>
          <w:sz w:val="24"/>
          <w:szCs w:val="24"/>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ED6C9FA" w14:textId="77777777" w:rsidR="009B5611" w:rsidRPr="004B21F0" w:rsidRDefault="009B5611" w:rsidP="00060EFB">
      <w:pPr>
        <w:spacing w:after="120"/>
        <w:ind w:firstLine="709"/>
        <w:jc w:val="both"/>
        <w:rPr>
          <w:rFonts w:ascii="Times New Roman" w:eastAsia="Calibri" w:hAnsi="Times New Roman" w:cs="Times New Roman"/>
          <w:sz w:val="24"/>
          <w:szCs w:val="24"/>
          <w:lang w:eastAsia="en-US"/>
        </w:rPr>
      </w:pPr>
      <w:r w:rsidRPr="004B21F0">
        <w:rPr>
          <w:rFonts w:ascii="Times New Roman" w:eastAsia="Calibri" w:hAnsi="Times New Roman" w:cs="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0F4F11" w14:textId="70F4F4E1" w:rsidR="009B5611" w:rsidRPr="004B21F0" w:rsidRDefault="009B5611" w:rsidP="00060EFB">
      <w:pPr>
        <w:spacing w:after="120"/>
        <w:ind w:firstLine="709"/>
        <w:jc w:val="both"/>
        <w:rPr>
          <w:rFonts w:ascii="Times New Roman" w:eastAsia="Calibri" w:hAnsi="Times New Roman" w:cs="Times New Roman"/>
          <w:sz w:val="24"/>
          <w:szCs w:val="24"/>
          <w:lang w:eastAsia="en-US"/>
        </w:rPr>
      </w:pPr>
      <w:r w:rsidRPr="004B21F0">
        <w:rPr>
          <w:rFonts w:ascii="Times New Roman" w:eastAsia="Calibri" w:hAnsi="Times New Roman" w:cs="Times New Roman"/>
          <w:sz w:val="24"/>
          <w:szCs w:val="24"/>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4B21F0">
        <w:rPr>
          <w:rFonts w:ascii="Times New Roman" w:eastAsia="Calibri" w:hAnsi="Times New Roman" w:cs="Times New Roman"/>
          <w:sz w:val="24"/>
          <w:szCs w:val="24"/>
          <w:lang w:eastAsia="en-US"/>
        </w:rPr>
        <w:t>ее</w:t>
      </w:r>
      <w:proofErr w:type="spellEnd"/>
      <w:r w:rsidRPr="004B21F0">
        <w:rPr>
          <w:rFonts w:ascii="Times New Roman" w:eastAsia="Calibri" w:hAnsi="Times New Roman" w:cs="Times New Roman"/>
          <w:sz w:val="24"/>
          <w:szCs w:val="24"/>
          <w:lang w:eastAsia="en-US"/>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AD30CF" w:rsidRPr="004B21F0">
        <w:rPr>
          <w:rFonts w:ascii="Times New Roman" w:eastAsia="Calibri" w:hAnsi="Times New Roman" w:cs="Times New Roman"/>
          <w:sz w:val="24"/>
          <w:szCs w:val="24"/>
          <w:lang w:eastAsia="en-US"/>
        </w:rPr>
        <w:t>проведённых</w:t>
      </w:r>
      <w:r w:rsidRPr="004B21F0">
        <w:rPr>
          <w:rFonts w:ascii="Times New Roman" w:eastAsia="Calibri" w:hAnsi="Times New Roman" w:cs="Times New Roman"/>
          <w:sz w:val="24"/>
          <w:szCs w:val="24"/>
          <w:lang w:eastAsia="en-US"/>
        </w:rPr>
        <w:t xml:space="preserve"> мероприятиях.</w:t>
      </w:r>
    </w:p>
    <w:p w14:paraId="63591172"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2.8. Основания для приостановления предоставления муниципальной услуги не предусмотрены.</w:t>
      </w:r>
    </w:p>
    <w:p w14:paraId="6AFF2D2F" w14:textId="775F52AB"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2.9. Исчерпывающий перечень оснований для отказа в </w:t>
      </w:r>
      <w:r w:rsidR="00AD30CF"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необходимых для предоставления муниципальной услуги.</w:t>
      </w:r>
    </w:p>
    <w:p w14:paraId="5A755E0E" w14:textId="7DF927CF"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Основаниями для отказа в </w:t>
      </w:r>
      <w:r w:rsidR="00AD30CF"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необходимых для предоставления муниципальной услуги являются:</w:t>
      </w:r>
    </w:p>
    <w:p w14:paraId="63A63432"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14:paraId="7A2D5EB1" w14:textId="40015473" w:rsidR="009B5611" w:rsidRPr="000D0182" w:rsidRDefault="000D0182" w:rsidP="000D0182">
      <w:pPr>
        <w:pStyle w:val="a7"/>
        <w:numPr>
          <w:ilvl w:val="0"/>
          <w:numId w:val="2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неполное </w:t>
      </w:r>
      <w:r w:rsidR="009B5611" w:rsidRPr="000D0182">
        <w:rPr>
          <w:rFonts w:ascii="Times New Roman" w:hAnsi="Times New Roman"/>
          <w:sz w:val="24"/>
          <w:szCs w:val="24"/>
          <w:lang w:eastAsia="zh-CN"/>
        </w:rPr>
        <w:t>заполнение полей в форме заявления, в том числе в интерактивной форме заявления на ЕПГУ;</w:t>
      </w:r>
    </w:p>
    <w:p w14:paraId="3996A828"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63BDEA1C" w14:textId="5BE966D7" w:rsidR="009B5611" w:rsidRPr="000D0182" w:rsidRDefault="000D0182" w:rsidP="000D0182">
      <w:pPr>
        <w:pStyle w:val="a7"/>
        <w:numPr>
          <w:ilvl w:val="0"/>
          <w:numId w:val="2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7CB1D60" w14:textId="598F1CC4" w:rsidR="009B5611" w:rsidRPr="000D0182" w:rsidRDefault="000D0182" w:rsidP="000D0182">
      <w:pPr>
        <w:pStyle w:val="a7"/>
        <w:numPr>
          <w:ilvl w:val="0"/>
          <w:numId w:val="2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632A041" w14:textId="2085E77C" w:rsidR="009B5611" w:rsidRPr="000D0182" w:rsidRDefault="000D0182" w:rsidP="000D0182">
      <w:pPr>
        <w:pStyle w:val="a7"/>
        <w:numPr>
          <w:ilvl w:val="0"/>
          <w:numId w:val="2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 xml:space="preserve">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 </w:t>
      </w:r>
    </w:p>
    <w:p w14:paraId="2F3A8FD1" w14:textId="5CD1F430" w:rsidR="009B5611" w:rsidRPr="000D0182" w:rsidRDefault="000D0182" w:rsidP="000D0182">
      <w:pPr>
        <w:pStyle w:val="a7"/>
        <w:numPr>
          <w:ilvl w:val="0"/>
          <w:numId w:val="24"/>
        </w:numPr>
        <w:suppressAutoHyphens/>
        <w:spacing w:after="120"/>
        <w:jc w:val="both"/>
        <w:rPr>
          <w:rFonts w:ascii="Times New Roman" w:hAnsi="Times New Roman"/>
          <w:sz w:val="24"/>
          <w:szCs w:val="24"/>
          <w:lang w:eastAsia="zh-CN"/>
        </w:rPr>
      </w:pPr>
      <w:r w:rsidRPr="000D0182">
        <w:rPr>
          <w:rFonts w:ascii="Times New Roman" w:hAnsi="Times New Roman"/>
          <w:sz w:val="24"/>
          <w:szCs w:val="24"/>
          <w:lang w:eastAsia="zh-CN"/>
        </w:rPr>
        <w:t>заявление и документы, необходимые для предоставления услуги, поданы в электронной форме с нарушением требований, установленных норматив</w:t>
      </w:r>
      <w:r w:rsidR="009B5611" w:rsidRPr="000D0182">
        <w:rPr>
          <w:rFonts w:ascii="Times New Roman" w:hAnsi="Times New Roman"/>
          <w:sz w:val="24"/>
          <w:szCs w:val="24"/>
          <w:lang w:eastAsia="zh-CN"/>
        </w:rPr>
        <w:t>ными правовыми актами;</w:t>
      </w:r>
    </w:p>
    <w:p w14:paraId="74AC1339"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 Заявление с комплектом документов подписаны недействительной электронной подписью:</w:t>
      </w:r>
    </w:p>
    <w:p w14:paraId="086A6ACB" w14:textId="51A339F4"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Выявлено несоблюдение установленных </w:t>
      </w:r>
      <w:r w:rsidR="00AD30CF" w:rsidRPr="004B21F0">
        <w:rPr>
          <w:rFonts w:ascii="Times New Roman" w:hAnsi="Times New Roman" w:cs="Times New Roman"/>
          <w:sz w:val="24"/>
          <w:szCs w:val="24"/>
          <w:lang w:eastAsia="zh-CN"/>
        </w:rPr>
        <w:t>статьёй</w:t>
      </w:r>
      <w:r w:rsidRPr="004B21F0">
        <w:rPr>
          <w:rFonts w:ascii="Times New Roman" w:hAnsi="Times New Roman" w:cs="Times New Roman"/>
          <w:sz w:val="24"/>
          <w:szCs w:val="24"/>
          <w:lang w:eastAsia="zh-CN"/>
        </w:rPr>
        <w:t xml:space="preserve"> 11 Федерального закона от 6 апреля 2011 г.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63-ФЗ «Об электронной подписи» условий признания действительности усиленной квалифицированной электронной подписи.</w:t>
      </w:r>
    </w:p>
    <w:p w14:paraId="758FB599"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536B634"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Представление неполного комплекта документов, необходимых для предоставления услуги;</w:t>
      </w:r>
    </w:p>
    <w:p w14:paraId="3EF8BA0A"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 Предмет запроса не регламентируется законодательством в рамках услуги:</w:t>
      </w:r>
    </w:p>
    <w:p w14:paraId="6705E09B"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67868561" w14:textId="51A9F1D1"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Нарушение любого из указанных требований, является основанием для отказа в </w:t>
      </w:r>
      <w:r w:rsidR="000D0182"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w:t>
      </w:r>
    </w:p>
    <w:p w14:paraId="2EB7C9BC" w14:textId="2448CF19"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Решение об отказе в </w:t>
      </w:r>
      <w:r w:rsidR="00AD30CF"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оформляется по форме согласно Приложению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6 к настоящему Административному регламенту.</w:t>
      </w:r>
    </w:p>
    <w:p w14:paraId="5BC2EF90" w14:textId="76897B22"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Решение об отказе в </w:t>
      </w:r>
      <w:r w:rsidR="00AD30CF"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w:t>
      </w:r>
      <w:r w:rsidR="00AD30CF" w:rsidRPr="004B21F0">
        <w:rPr>
          <w:rFonts w:ascii="Times New Roman" w:hAnsi="Times New Roman" w:cs="Times New Roman"/>
          <w:sz w:val="24"/>
          <w:szCs w:val="24"/>
          <w:lang w:eastAsia="zh-CN"/>
        </w:rPr>
        <w:t>днём</w:t>
      </w:r>
      <w:r w:rsidRPr="004B21F0">
        <w:rPr>
          <w:rFonts w:ascii="Times New Roman" w:hAnsi="Times New Roman" w:cs="Times New Roman"/>
          <w:sz w:val="24"/>
          <w:szCs w:val="24"/>
          <w:lang w:eastAsia="zh-CN"/>
        </w:rPr>
        <w:t xml:space="preserve">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606D3EFA" w14:textId="749E4001"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Отказ в </w:t>
      </w:r>
      <w:r w:rsidR="00AD30CF"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5A15EA97"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2.10. Исчерпывающий перечень оснований для отказа в предоставлении муниципальной услуги:</w:t>
      </w:r>
    </w:p>
    <w:p w14:paraId="15D580AB"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1) Представленные заявителем документы не отвечают требованиям, установленным административным регламентом:</w:t>
      </w:r>
    </w:p>
    <w:p w14:paraId="3AB5E37B"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невозможность выполнения работ в заявленные сроки;</w:t>
      </w:r>
    </w:p>
    <w:p w14:paraId="6EE4CAD6"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Представленные заявителем документы недействительны/указанные в заявлении сведения недостоверны:</w:t>
      </w:r>
    </w:p>
    <w:p w14:paraId="5A4655D2"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несоответствие проекта производства работ требованиям, установленным нормативными правовыми актами;</w:t>
      </w:r>
    </w:p>
    <w:p w14:paraId="575750A6"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земляных работ;</w:t>
      </w:r>
    </w:p>
    <w:p w14:paraId="4BBDD7B5"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наличие противоречивых сведений в заявлении о предоставлении услуги и приложенных к нему документах;</w:t>
      </w:r>
    </w:p>
    <w:p w14:paraId="4D0907B4"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E797322" w14:textId="77777777" w:rsidR="009B5611" w:rsidRPr="004B21F0" w:rsidRDefault="009B5611" w:rsidP="00060EFB">
      <w:pPr>
        <w:widowControl/>
        <w:suppressAutoHyphens/>
        <w:autoSpaceDE/>
        <w:autoSpaceDN/>
        <w:adjustRightInd/>
        <w:spacing w:after="120"/>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442CB06" w14:textId="77777777"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1737FC4" w14:textId="77777777"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2.11.1. Муниципальная услуга предоставляется бесплатно.</w:t>
      </w:r>
    </w:p>
    <w:p w14:paraId="56F97332" w14:textId="77777777"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2.12. Срок регистрации запроса заявителя о предоставлении муниципальной услуги составляет в администрации:</w:t>
      </w:r>
    </w:p>
    <w:p w14:paraId="3AC51BB5" w14:textId="460E5D3B"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при личном обращении</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1 рабочий день с даты поступления;</w:t>
      </w:r>
    </w:p>
    <w:p w14:paraId="36C4C0BA" w14:textId="08F66FE0"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при направлении запроса на бумажном носителе из ГБУ ЛО «МФЦ» в администрацию</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 xml:space="preserve">1 рабочий день с даты поступления документов из ГБУ ЛО «МФЦ» </w:t>
      </w:r>
      <w:r w:rsidR="00AD30CF" w:rsidRPr="004B21F0">
        <w:rPr>
          <w:rFonts w:ascii="Times New Roman" w:hAnsi="Times New Roman" w:cs="Times New Roman"/>
          <w:sz w:val="24"/>
          <w:szCs w:val="24"/>
        </w:rPr>
        <w:t>в администрацию</w:t>
      </w:r>
      <w:r w:rsidRPr="004B21F0">
        <w:rPr>
          <w:rFonts w:ascii="Times New Roman" w:hAnsi="Times New Roman" w:cs="Times New Roman"/>
          <w:sz w:val="24"/>
          <w:szCs w:val="24"/>
        </w:rPr>
        <w:t>;</w:t>
      </w:r>
    </w:p>
    <w:p w14:paraId="35226E79" w14:textId="0600A26B" w:rsidR="009B5611" w:rsidRPr="004B21F0" w:rsidRDefault="009B5611" w:rsidP="00060EFB">
      <w:pPr>
        <w:tabs>
          <w:tab w:val="left" w:pos="113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w:t>
      </w:r>
      <w:r w:rsidR="00AD30CF">
        <w:rPr>
          <w:rFonts w:ascii="Times New Roman" w:hAnsi="Times New Roman" w:cs="Times New Roman"/>
          <w:sz w:val="24"/>
          <w:szCs w:val="24"/>
        </w:rPr>
        <w:t xml:space="preserve"> – </w:t>
      </w:r>
      <w:r w:rsidRPr="004B21F0">
        <w:rPr>
          <w:rFonts w:ascii="Times New Roman" w:hAnsi="Times New Roman" w:cs="Times New Roman"/>
          <w:sz w:val="24"/>
          <w:szCs w:val="24"/>
        </w:rPr>
        <w:t>1 рабочий день с даты поступления.</w:t>
      </w:r>
    </w:p>
    <w:p w14:paraId="04F4D5B4" w14:textId="3B8AA09C" w:rsidR="009B5611" w:rsidRPr="004B21F0" w:rsidRDefault="009B5611" w:rsidP="00060EFB">
      <w:pPr>
        <w:adjustRightInd/>
        <w:spacing w:after="120"/>
        <w:ind w:firstLine="567"/>
        <w:jc w:val="both"/>
        <w:rPr>
          <w:rFonts w:ascii="Times New Roman" w:hAnsi="Times New Roman" w:cs="Times New Roman"/>
          <w:sz w:val="24"/>
          <w:szCs w:val="24"/>
          <w:lang w:bidi="ru-RU"/>
        </w:rPr>
      </w:pPr>
      <w:r w:rsidRPr="004B21F0">
        <w:rPr>
          <w:rFonts w:ascii="Times New Roman" w:hAnsi="Times New Roman" w:cs="Times New Roman"/>
          <w:sz w:val="24"/>
          <w:szCs w:val="24"/>
        </w:rPr>
        <w:t>2.</w:t>
      </w:r>
      <w:r w:rsidR="00AD30CF" w:rsidRPr="004B21F0">
        <w:rPr>
          <w:rFonts w:ascii="Times New Roman" w:hAnsi="Times New Roman" w:cs="Times New Roman"/>
          <w:sz w:val="24"/>
          <w:szCs w:val="24"/>
        </w:rPr>
        <w:t>13. Требования</w:t>
      </w:r>
      <w:r w:rsidRPr="004B21F0">
        <w:rPr>
          <w:rFonts w:ascii="Times New Roman" w:hAnsi="Times New Roman" w:cs="Times New Roman"/>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B21F0">
        <w:rPr>
          <w:rFonts w:ascii="Times New Roman" w:eastAsia="Calibri" w:hAnsi="Times New Roman" w:cs="Times New Roman"/>
          <w:sz w:val="24"/>
          <w:szCs w:val="24"/>
          <w:lang w:eastAsia="en-US"/>
        </w:rPr>
        <w:t>и (или) информации</w:t>
      </w:r>
      <w:r w:rsidRPr="004B21F0">
        <w:rPr>
          <w:rFonts w:ascii="Times New Roman" w:hAnsi="Times New Roman" w:cs="Times New Roman"/>
          <w:sz w:val="24"/>
          <w:szCs w:val="24"/>
        </w:rPr>
        <w:t>, необходимых для предоставления муниципальной услуги.</w:t>
      </w:r>
    </w:p>
    <w:p w14:paraId="3FB70147"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6AB8E50B" w14:textId="78529DC1"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AD30CF" w:rsidRPr="004B21F0">
        <w:rPr>
          <w:rFonts w:ascii="Times New Roman" w:hAnsi="Times New Roman" w:cs="Times New Roman"/>
          <w:sz w:val="24"/>
          <w:szCs w:val="24"/>
        </w:rPr>
        <w:t>размещён</w:t>
      </w:r>
      <w:r w:rsidRPr="004B21F0">
        <w:rPr>
          <w:rFonts w:ascii="Times New Roman" w:hAnsi="Times New Roman" w:cs="Times New Roman"/>
          <w:sz w:val="24"/>
          <w:szCs w:val="24"/>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37D88C"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7B4EDF" w14:textId="4EE5F062"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lastRenderedPageBreak/>
        <w:t xml:space="preserve">2.13.4. Здание (помещение) оборудуется информационной табличкой (вывеской), содержащей полное </w:t>
      </w:r>
      <w:r w:rsidR="00AD30CF" w:rsidRPr="004B21F0">
        <w:rPr>
          <w:rFonts w:ascii="Times New Roman" w:hAnsi="Times New Roman" w:cs="Times New Roman"/>
          <w:sz w:val="24"/>
          <w:szCs w:val="24"/>
        </w:rPr>
        <w:t>наименование администрации</w:t>
      </w:r>
      <w:r w:rsidRPr="004B21F0">
        <w:rPr>
          <w:rFonts w:ascii="Times New Roman" w:hAnsi="Times New Roman" w:cs="Times New Roman"/>
          <w:sz w:val="24"/>
          <w:szCs w:val="24"/>
        </w:rPr>
        <w:t>, а также информацию о режиме работы.</w:t>
      </w:r>
    </w:p>
    <w:p w14:paraId="6C8D9CF2"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14:paraId="0FCAEB40"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14:paraId="76AFA920" w14:textId="507B66B8"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2.13.7. При необходимости работником ГБУ ЛО «МФЦ», </w:t>
      </w:r>
      <w:r w:rsidR="00AD30CF" w:rsidRPr="004B21F0">
        <w:rPr>
          <w:rFonts w:ascii="Times New Roman" w:hAnsi="Times New Roman" w:cs="Times New Roman"/>
          <w:sz w:val="24"/>
          <w:szCs w:val="24"/>
        </w:rPr>
        <w:t>администрации инвалиду</w:t>
      </w:r>
      <w:r w:rsidRPr="004B21F0">
        <w:rPr>
          <w:rFonts w:ascii="Times New Roman" w:hAnsi="Times New Roman" w:cs="Times New Roman"/>
          <w:sz w:val="24"/>
          <w:szCs w:val="24"/>
        </w:rPr>
        <w:t xml:space="preserve"> оказывается помощь в преодолении барьеров, мешающих получению ими услуг наравне с другими лицами.</w:t>
      </w:r>
    </w:p>
    <w:p w14:paraId="4BF81747"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7A1D2F1"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21F0">
        <w:rPr>
          <w:rFonts w:ascii="Times New Roman" w:hAnsi="Times New Roman" w:cs="Times New Roman"/>
          <w:sz w:val="24"/>
          <w:szCs w:val="24"/>
        </w:rPr>
        <w:t>тифлосурдопереводчика</w:t>
      </w:r>
      <w:proofErr w:type="spellEnd"/>
      <w:r w:rsidRPr="004B21F0">
        <w:rPr>
          <w:rFonts w:ascii="Times New Roman" w:hAnsi="Times New Roman" w:cs="Times New Roman"/>
          <w:sz w:val="24"/>
          <w:szCs w:val="24"/>
        </w:rPr>
        <w:t>.</w:t>
      </w:r>
    </w:p>
    <w:p w14:paraId="66261A5A"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CDCE61" w14:textId="5061EFC4"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2.13.11. Характеристики помещений </w:t>
      </w:r>
      <w:r w:rsidR="00AD30CF"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и выдачи документов в части </w:t>
      </w:r>
      <w:r w:rsidR="00AD30CF" w:rsidRPr="004B21F0">
        <w:rPr>
          <w:rFonts w:ascii="Times New Roman" w:hAnsi="Times New Roman" w:cs="Times New Roman"/>
          <w:sz w:val="24"/>
          <w:szCs w:val="24"/>
        </w:rPr>
        <w:t>объёмно</w:t>
      </w:r>
      <w:r w:rsidRPr="004B21F0">
        <w:rPr>
          <w:rFonts w:ascii="Times New Roman" w:hAnsi="Times New Roman" w:cs="Times New Roman"/>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73375B" w14:textId="0BAF3661"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2.13.12. Помещения </w:t>
      </w:r>
      <w:r w:rsidR="00AD30CF"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AD30CF"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заявителей. </w:t>
      </w:r>
    </w:p>
    <w:p w14:paraId="171F68EA" w14:textId="529AB6AD"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AD30CF"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заявлений.</w:t>
      </w:r>
    </w:p>
    <w:p w14:paraId="2B089E18" w14:textId="1678311F"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2.13.14. Места для проведения личного </w:t>
      </w:r>
      <w:r w:rsidR="00AD30CF" w:rsidRPr="004B21F0">
        <w:rPr>
          <w:rFonts w:ascii="Times New Roman" w:hAnsi="Times New Roman" w:cs="Times New Roman"/>
          <w:sz w:val="24"/>
          <w:szCs w:val="24"/>
        </w:rPr>
        <w:t>приёма</w:t>
      </w:r>
      <w:r w:rsidRPr="004B21F0">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04A5C455"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2.14. Показатели доступности и качества муниципальной услуги.</w:t>
      </w:r>
    </w:p>
    <w:p w14:paraId="66699A89"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2.14.1. Показатели доступности муниципальной услуги (общие, применимые в отношении всех заявителей):</w:t>
      </w:r>
    </w:p>
    <w:p w14:paraId="7C5A79AB"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 транспортная доступность к месту предоставления муниципальной услуги;</w:t>
      </w:r>
    </w:p>
    <w:p w14:paraId="35FA97A6"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9987EF6"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1A4BA465"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2EE8849"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3EF514D"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2.14.2. Показатели доступности муниципальной услуги (специальные, применимые в отношении инвалидов):</w:t>
      </w:r>
    </w:p>
    <w:p w14:paraId="3F0EEFAF"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 наличие инфраструктуры, указанной в пункте 2.14;</w:t>
      </w:r>
    </w:p>
    <w:p w14:paraId="3B0DD807"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 исполнение требований доступности услуг для инвалидов;</w:t>
      </w:r>
    </w:p>
    <w:p w14:paraId="1D255B03"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D214D18"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2.14.3. Показатели качества муниципальной услуги:</w:t>
      </w:r>
    </w:p>
    <w:p w14:paraId="419764BD"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1) соблюдение срока предоставления муниципальной услуги;</w:t>
      </w:r>
    </w:p>
    <w:p w14:paraId="68008A63"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77C9EF19" w14:textId="10A238EE"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3) осуществление не более одного обращения заявителя к должностным лицам </w:t>
      </w:r>
      <w:r w:rsidR="00AD30CF" w:rsidRPr="004B21F0">
        <w:rPr>
          <w:rFonts w:ascii="Times New Roman" w:hAnsi="Times New Roman" w:cs="Times New Roman"/>
          <w:sz w:val="24"/>
          <w:szCs w:val="24"/>
        </w:rPr>
        <w:t>администрации или</w:t>
      </w:r>
      <w:r w:rsidRPr="004B21F0">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w:t>
      </w:r>
      <w:r w:rsidR="00A35314">
        <w:rPr>
          <w:rFonts w:ascii="Times New Roman" w:hAnsi="Times New Roman" w:cs="Times New Roman"/>
          <w:sz w:val="24"/>
          <w:szCs w:val="24"/>
          <w:lang w:val="en-US"/>
        </w:rPr>
        <w:t> </w:t>
      </w:r>
      <w:r w:rsidRPr="004B21F0">
        <w:rPr>
          <w:rFonts w:ascii="Times New Roman" w:hAnsi="Times New Roman" w:cs="Times New Roman"/>
          <w:sz w:val="24"/>
          <w:szCs w:val="24"/>
        </w:rPr>
        <w:t>администрации или в ГБУ ЛО «МФЦ»;</w:t>
      </w:r>
    </w:p>
    <w:p w14:paraId="18E68AF2"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5F6D18F0"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762A3C6"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14:paraId="1E31D50C"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C6F969"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45B1900"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35DABF30" w14:textId="77777777" w:rsidR="009B5611" w:rsidRPr="004B21F0" w:rsidRDefault="009B5611" w:rsidP="00060EFB">
      <w:pPr>
        <w:tabs>
          <w:tab w:val="left" w:pos="142"/>
          <w:tab w:val="left" w:pos="284"/>
        </w:tabs>
        <w:autoSpaceDE/>
        <w:autoSpaceDN/>
        <w:adjustRightInd/>
        <w:spacing w:after="120"/>
        <w:ind w:firstLine="709"/>
        <w:jc w:val="both"/>
        <w:rPr>
          <w:rFonts w:ascii="Times New Roman" w:hAnsi="Times New Roman" w:cs="Times New Roman"/>
          <w:sz w:val="24"/>
          <w:szCs w:val="24"/>
        </w:rPr>
      </w:pPr>
      <w:r w:rsidRPr="004B21F0">
        <w:rPr>
          <w:rFonts w:ascii="Times New Roman" w:hAnsi="Times New Roman" w:cs="Times New Roman"/>
          <w:sz w:val="24"/>
          <w:szCs w:val="24"/>
        </w:rPr>
        <w:t>2.16.3. Предоставление услуги по экстерриториальному принципу не предусмотрено.</w:t>
      </w:r>
    </w:p>
    <w:p w14:paraId="2F88BC39" w14:textId="0507C296" w:rsidR="009B5611" w:rsidRPr="004B21F0" w:rsidRDefault="009B5611" w:rsidP="00A35314">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A35314">
        <w:rPr>
          <w:rFonts w:ascii="Times New Roman" w:hAnsi="Times New Roman" w:cs="Times New Roman"/>
          <w:b/>
          <w:bCs/>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24F2BE8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w:t>
      </w:r>
      <w:r w:rsidRPr="004B21F0">
        <w:rPr>
          <w:rFonts w:ascii="Times New Roman" w:hAnsi="Times New Roman" w:cs="Times New Roman"/>
          <w:sz w:val="24"/>
          <w:szCs w:val="24"/>
          <w:lang w:val="x-none" w:eastAsia="zh-CN"/>
        </w:rPr>
        <w:t>.1. Предоставление муниципальной услуги включает в себя следующие административные процедуры:</w:t>
      </w:r>
    </w:p>
    <w:p w14:paraId="0F84BD8E" w14:textId="1BC4BD96"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w:t>
      </w:r>
      <w:r w:rsidR="00060EFB" w:rsidRPr="004B21F0">
        <w:rPr>
          <w:rFonts w:ascii="Times New Roman" w:hAnsi="Times New Roman" w:cs="Times New Roman"/>
          <w:sz w:val="24"/>
          <w:szCs w:val="24"/>
          <w:lang w:eastAsia="zh-CN"/>
        </w:rPr>
        <w:t>приём</w:t>
      </w:r>
      <w:r w:rsidRPr="004B21F0">
        <w:rPr>
          <w:rFonts w:ascii="Times New Roman" w:hAnsi="Times New Roman" w:cs="Times New Roman"/>
          <w:sz w:val="24"/>
          <w:szCs w:val="24"/>
          <w:lang w:eastAsia="zh-CN"/>
        </w:rPr>
        <w:t xml:space="preserve"> документов и регистрация заявления в журнале регистрации</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1 рабочий день</w:t>
      </w:r>
      <w:r w:rsidRPr="004B21F0">
        <w:rPr>
          <w:rFonts w:ascii="Times New Roman" w:eastAsia="Calibri" w:hAnsi="Times New Roman" w:cs="Times New Roman"/>
          <w:sz w:val="24"/>
          <w:szCs w:val="24"/>
          <w:lang w:eastAsia="en-US"/>
        </w:rPr>
        <w:t xml:space="preserve"> </w:t>
      </w:r>
      <w:r w:rsidRPr="004B21F0">
        <w:rPr>
          <w:rFonts w:ascii="Times New Roman" w:hAnsi="Times New Roman" w:cs="Times New Roman"/>
          <w:sz w:val="24"/>
          <w:szCs w:val="24"/>
          <w:lang w:eastAsia="zh-CN"/>
        </w:rPr>
        <w:t>(не включается в общий срок предоставления муниципальной услуги);</w:t>
      </w:r>
    </w:p>
    <w:p w14:paraId="7268A901" w14:textId="1BF74AD8"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 рассмотрение документов об оказании муниципальной услуги</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до 3 рабочих дня со дня регистрации заявления;</w:t>
      </w:r>
    </w:p>
    <w:p w14:paraId="342882F3" w14:textId="693D2CEF"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до 4 рабочих дня со дня регистрации заявления;</w:t>
      </w:r>
    </w:p>
    <w:p w14:paraId="11347A39" w14:textId="5947D7BB"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-выдача результата</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1 день,</w:t>
      </w:r>
      <w:r w:rsidRPr="004B21F0">
        <w:rPr>
          <w:rFonts w:ascii="Times New Roman" w:eastAsia="Calibri" w:hAnsi="Times New Roman" w:cs="Times New Roman"/>
          <w:sz w:val="24"/>
          <w:szCs w:val="24"/>
          <w:lang w:eastAsia="en-US"/>
        </w:rPr>
        <w:t xml:space="preserve"> </w:t>
      </w:r>
      <w:r w:rsidRPr="004B21F0">
        <w:rPr>
          <w:rFonts w:ascii="Times New Roman" w:hAnsi="Times New Roman" w:cs="Times New Roman"/>
          <w:sz w:val="24"/>
          <w:szCs w:val="24"/>
          <w:lang w:eastAsia="zh-CN"/>
        </w:rPr>
        <w:t>но не позднее истечения общего срока предоставления муниципальной услуги.</w:t>
      </w:r>
    </w:p>
    <w:p w14:paraId="25419D4C" w14:textId="397BF736"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 xml:space="preserve">3.2. </w:t>
      </w:r>
      <w:r w:rsidR="00A35314" w:rsidRPr="004B21F0">
        <w:rPr>
          <w:rFonts w:ascii="Times New Roman" w:hAnsi="Times New Roman" w:cs="Times New Roman"/>
          <w:b/>
          <w:sz w:val="24"/>
          <w:szCs w:val="24"/>
          <w:lang w:eastAsia="zh-CN"/>
        </w:rPr>
        <w:t>Приём</w:t>
      </w:r>
      <w:r w:rsidRPr="004B21F0">
        <w:rPr>
          <w:rFonts w:ascii="Times New Roman" w:hAnsi="Times New Roman" w:cs="Times New Roman"/>
          <w:b/>
          <w:sz w:val="24"/>
          <w:szCs w:val="24"/>
          <w:lang w:eastAsia="zh-CN"/>
        </w:rPr>
        <w:t xml:space="preserve"> документов и регистрация заявления в журнале регистрации:</w:t>
      </w:r>
    </w:p>
    <w:p w14:paraId="613C361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5DF4D7A4"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1501980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793127A4"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3.2.4. Критерий принятия решения: заявление соответствует требованиям, указанным в </w:t>
      </w:r>
      <w:proofErr w:type="spellStart"/>
      <w:r w:rsidRPr="004B21F0">
        <w:rPr>
          <w:rFonts w:ascii="Times New Roman" w:hAnsi="Times New Roman" w:cs="Times New Roman"/>
          <w:sz w:val="24"/>
          <w:szCs w:val="24"/>
          <w:lang w:eastAsia="zh-CN"/>
        </w:rPr>
        <w:t>пп</w:t>
      </w:r>
      <w:proofErr w:type="spellEnd"/>
      <w:r w:rsidRPr="004B21F0">
        <w:rPr>
          <w:rFonts w:ascii="Times New Roman" w:hAnsi="Times New Roman" w:cs="Times New Roman"/>
          <w:sz w:val="24"/>
          <w:szCs w:val="24"/>
          <w:lang w:eastAsia="zh-CN"/>
        </w:rPr>
        <w:t>. 1, 2, 4, 7, 8 п. 2.9 настоящего административного регламента.</w:t>
      </w:r>
    </w:p>
    <w:p w14:paraId="6DCAB124" w14:textId="77777777" w:rsidR="009B5611" w:rsidRPr="004B21F0" w:rsidRDefault="009B5611" w:rsidP="009B5611">
      <w:pPr>
        <w:widowControl/>
        <w:suppressAutoHyphens/>
        <w:autoSpaceDE/>
        <w:autoSpaceDN/>
        <w:adjustRightInd/>
        <w:ind w:firstLine="709"/>
        <w:jc w:val="both"/>
        <w:rPr>
          <w:rFonts w:ascii="Times New Roman" w:hAnsi="Times New Roman" w:cs="Times New Roman"/>
          <w:b/>
          <w:sz w:val="24"/>
          <w:szCs w:val="24"/>
          <w:lang w:eastAsia="zh-CN"/>
        </w:rPr>
      </w:pPr>
      <w:r w:rsidRPr="004B21F0">
        <w:rPr>
          <w:rFonts w:ascii="Times New Roman" w:hAnsi="Times New Roman" w:cs="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13FAA7F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3.3. Рассмотрение документов об оказании муниципальной услуги.</w:t>
      </w:r>
    </w:p>
    <w:p w14:paraId="120997C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B21F0">
        <w:rPr>
          <w:rFonts w:ascii="Times New Roman" w:hAnsi="Times New Roman" w:cs="Times New Roman"/>
          <w:bCs/>
          <w:sz w:val="24"/>
          <w:szCs w:val="24"/>
          <w:lang w:eastAsia="zh-CN"/>
        </w:rPr>
        <w:t>.</w:t>
      </w:r>
    </w:p>
    <w:p w14:paraId="150F7A5E" w14:textId="18AD33AB"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 xml:space="preserve">ответственный специалист отдела). </w:t>
      </w:r>
    </w:p>
    <w:p w14:paraId="0DD624EB"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B530AC2"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u w:val="single"/>
          <w:lang w:eastAsia="zh-CN"/>
        </w:rPr>
        <w:t xml:space="preserve">при предоставлении 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u w:val="single"/>
          <w:shd w:val="clear" w:color="auto" w:fill="FBFCFD"/>
          <w:lang w:eastAsia="zh-CN"/>
        </w:rPr>
        <w:t xml:space="preserve"> </w:t>
      </w:r>
      <w:r w:rsidRPr="004B21F0">
        <w:rPr>
          <w:rFonts w:ascii="Times New Roman" w:hAnsi="Times New Roman" w:cs="Times New Roman"/>
          <w:sz w:val="24"/>
          <w:szCs w:val="24"/>
          <w:u w:val="single"/>
          <w:lang w:eastAsia="zh-CN"/>
        </w:rPr>
        <w:t>земляных работ:</w:t>
      </w:r>
    </w:p>
    <w:p w14:paraId="6BD0A7F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EC79EF2" w14:textId="25D84498"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w:t>
      </w:r>
      <w:r w:rsidR="00A35314" w:rsidRPr="004B21F0">
        <w:rPr>
          <w:rFonts w:ascii="Times New Roman" w:hAnsi="Times New Roman" w:cs="Times New Roman"/>
          <w:sz w:val="24"/>
          <w:szCs w:val="24"/>
          <w:lang w:eastAsia="zh-CN"/>
        </w:rPr>
        <w:t>перенесён</w:t>
      </w:r>
      <w:r w:rsidRPr="004B21F0">
        <w:rPr>
          <w:rFonts w:ascii="Times New Roman" w:hAnsi="Times New Roman" w:cs="Times New Roman"/>
          <w:sz w:val="24"/>
          <w:szCs w:val="24"/>
          <w:lang w:eastAsia="zh-CN"/>
        </w:rPr>
        <w:t xml:space="preserve"> с </w:t>
      </w:r>
      <w:r w:rsidR="00A35314" w:rsidRPr="004B21F0">
        <w:rPr>
          <w:rFonts w:ascii="Times New Roman" w:hAnsi="Times New Roman" w:cs="Times New Roman"/>
          <w:sz w:val="24"/>
          <w:szCs w:val="24"/>
          <w:lang w:eastAsia="zh-CN"/>
        </w:rPr>
        <w:t>учётом</w:t>
      </w:r>
      <w:r w:rsidRPr="004B21F0">
        <w:rPr>
          <w:rFonts w:ascii="Times New Roman" w:hAnsi="Times New Roman" w:cs="Times New Roman"/>
          <w:sz w:val="24"/>
          <w:szCs w:val="24"/>
          <w:lang w:eastAsia="zh-CN"/>
        </w:rPr>
        <w:t xml:space="preserve">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w:t>
      </w:r>
      <w:r w:rsidR="00A35314" w:rsidRPr="004B21F0">
        <w:rPr>
          <w:rFonts w:ascii="Times New Roman" w:hAnsi="Times New Roman" w:cs="Times New Roman"/>
          <w:sz w:val="24"/>
          <w:szCs w:val="24"/>
          <w:lang w:eastAsia="zh-CN"/>
        </w:rPr>
        <w:t>неё</w:t>
      </w:r>
      <w:r w:rsidRPr="004B21F0">
        <w:rPr>
          <w:rFonts w:ascii="Times New Roman" w:hAnsi="Times New Roman" w:cs="Times New Roman"/>
          <w:sz w:val="24"/>
          <w:szCs w:val="24"/>
          <w:lang w:eastAsia="zh-CN"/>
        </w:rPr>
        <w:t>.</w:t>
      </w:r>
    </w:p>
    <w:p w14:paraId="0B296E0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4F6EBA4A"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u w:val="single"/>
          <w:lang w:eastAsia="zh-CN"/>
        </w:rPr>
        <w:t xml:space="preserve">при продлении срока действия 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u w:val="single"/>
          <w:lang w:eastAsia="zh-CN"/>
        </w:rPr>
        <w:t>земляных работ в течение 1 рабочего дня</w:t>
      </w:r>
      <w:r w:rsidRPr="004B21F0">
        <w:rPr>
          <w:rFonts w:ascii="Times New Roman" w:hAnsi="Times New Roman" w:cs="Times New Roman"/>
          <w:sz w:val="24"/>
          <w:szCs w:val="24"/>
          <w:lang w:eastAsia="zh-CN"/>
        </w:rPr>
        <w:t>:</w:t>
      </w:r>
    </w:p>
    <w:p w14:paraId="65ED881D" w14:textId="5B612F38"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r w:rsidR="00A35314" w:rsidRPr="004B21F0">
        <w:rPr>
          <w:rFonts w:ascii="Times New Roman" w:hAnsi="Times New Roman" w:cs="Times New Roman"/>
          <w:sz w:val="24"/>
          <w:szCs w:val="24"/>
          <w:lang w:eastAsia="zh-CN"/>
        </w:rPr>
        <w:t>выполнение последующих</w:t>
      </w:r>
      <w:r w:rsidRPr="004B21F0">
        <w:rPr>
          <w:rFonts w:ascii="Times New Roman" w:hAnsi="Times New Roman" w:cs="Times New Roman"/>
          <w:sz w:val="24"/>
          <w:szCs w:val="24"/>
          <w:lang w:eastAsia="zh-CN"/>
        </w:rPr>
        <w:t xml:space="preserve"> действий не требуется. </w:t>
      </w:r>
    </w:p>
    <w:p w14:paraId="648BBB91" w14:textId="0D9B3A26"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w:t>
      </w:r>
      <w:r w:rsidR="00A35314" w:rsidRPr="004B21F0">
        <w:rPr>
          <w:rFonts w:ascii="Times New Roman" w:hAnsi="Times New Roman" w:cs="Times New Roman"/>
          <w:sz w:val="24"/>
          <w:szCs w:val="24"/>
          <w:lang w:eastAsia="zh-CN"/>
        </w:rPr>
        <w:t>перенесён</w:t>
      </w:r>
      <w:r w:rsidRPr="004B21F0">
        <w:rPr>
          <w:rFonts w:ascii="Times New Roman" w:hAnsi="Times New Roman" w:cs="Times New Roman"/>
          <w:sz w:val="24"/>
          <w:szCs w:val="24"/>
          <w:lang w:eastAsia="zh-CN"/>
        </w:rPr>
        <w:t xml:space="preserve"> с </w:t>
      </w:r>
      <w:r w:rsidR="00A35314" w:rsidRPr="004B21F0">
        <w:rPr>
          <w:rFonts w:ascii="Times New Roman" w:hAnsi="Times New Roman" w:cs="Times New Roman"/>
          <w:sz w:val="24"/>
          <w:szCs w:val="24"/>
          <w:lang w:eastAsia="zh-CN"/>
        </w:rPr>
        <w:t>учётом</w:t>
      </w:r>
      <w:r w:rsidRPr="004B21F0">
        <w:rPr>
          <w:rFonts w:ascii="Times New Roman" w:hAnsi="Times New Roman" w:cs="Times New Roman"/>
          <w:sz w:val="24"/>
          <w:szCs w:val="24"/>
          <w:lang w:eastAsia="zh-CN"/>
        </w:rPr>
        <w:t xml:space="preserve">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w:t>
      </w:r>
      <w:proofErr w:type="spellStart"/>
      <w:r w:rsidRPr="004B21F0">
        <w:rPr>
          <w:rFonts w:ascii="Times New Roman" w:hAnsi="Times New Roman" w:cs="Times New Roman"/>
          <w:sz w:val="24"/>
          <w:szCs w:val="24"/>
          <w:lang w:eastAsia="zh-CN"/>
        </w:rPr>
        <w:t>нее</w:t>
      </w:r>
      <w:proofErr w:type="spellEnd"/>
      <w:r w:rsidRPr="004B21F0">
        <w:rPr>
          <w:rFonts w:ascii="Times New Roman" w:hAnsi="Times New Roman" w:cs="Times New Roman"/>
          <w:sz w:val="24"/>
          <w:szCs w:val="24"/>
          <w:lang w:eastAsia="zh-CN"/>
        </w:rPr>
        <w:t>.</w:t>
      </w:r>
    </w:p>
    <w:p w14:paraId="5FA78D4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9E2DFD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u w:val="single"/>
          <w:lang w:eastAsia="zh-CN"/>
        </w:rPr>
        <w:t xml:space="preserve">при закрытии </w:t>
      </w:r>
      <w:r w:rsidRPr="004B21F0">
        <w:rPr>
          <w:rFonts w:ascii="Times New Roman" w:hAnsi="Times New Roman" w:cs="Times New Roman"/>
          <w:sz w:val="24"/>
          <w:szCs w:val="24"/>
        </w:rPr>
        <w:t xml:space="preserve">(исполнении) </w:t>
      </w:r>
      <w:r w:rsidRPr="004B21F0">
        <w:rPr>
          <w:rFonts w:ascii="Times New Roman" w:hAnsi="Times New Roman" w:cs="Times New Roman"/>
          <w:sz w:val="24"/>
          <w:szCs w:val="24"/>
          <w:u w:val="single"/>
          <w:lang w:eastAsia="zh-CN"/>
        </w:rPr>
        <w:t xml:space="preserve">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u w:val="single"/>
          <w:lang w:eastAsia="zh-CN"/>
        </w:rPr>
        <w:t>земляных работ в течение 3 рабочих дней:</w:t>
      </w:r>
      <w:r w:rsidRPr="004B21F0">
        <w:rPr>
          <w:rFonts w:ascii="Times New Roman" w:hAnsi="Times New Roman" w:cs="Times New Roman"/>
          <w:sz w:val="24"/>
          <w:szCs w:val="24"/>
          <w:lang w:eastAsia="zh-CN"/>
        </w:rPr>
        <w:t xml:space="preserve"> </w:t>
      </w:r>
    </w:p>
    <w:p w14:paraId="4FB1094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5BEA789" w14:textId="7291A828"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действие: проверка акта </w:t>
      </w:r>
      <w:r w:rsidR="00A35314" w:rsidRPr="004B21F0">
        <w:rPr>
          <w:rFonts w:ascii="Times New Roman" w:hAnsi="Times New Roman" w:cs="Times New Roman"/>
          <w:sz w:val="24"/>
          <w:szCs w:val="24"/>
          <w:lang w:eastAsia="zh-CN"/>
        </w:rPr>
        <w:t>приёмки</w:t>
      </w:r>
      <w:r w:rsidRPr="004B21F0">
        <w:rPr>
          <w:rFonts w:ascii="Times New Roman" w:hAnsi="Times New Roman" w:cs="Times New Roman"/>
          <w:sz w:val="24"/>
          <w:szCs w:val="24"/>
          <w:lang w:eastAsia="zh-CN"/>
        </w:rPr>
        <w:t xml:space="preserve">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w:t>
      </w:r>
      <w:r w:rsidR="00A35314" w:rsidRPr="004B21F0">
        <w:rPr>
          <w:rFonts w:ascii="Times New Roman" w:hAnsi="Times New Roman" w:cs="Times New Roman"/>
          <w:sz w:val="24"/>
          <w:szCs w:val="24"/>
          <w:lang w:eastAsia="zh-CN"/>
        </w:rPr>
        <w:t>объёму</w:t>
      </w:r>
      <w:r w:rsidRPr="004B21F0">
        <w:rPr>
          <w:rFonts w:ascii="Times New Roman" w:hAnsi="Times New Roman" w:cs="Times New Roman"/>
          <w:sz w:val="24"/>
          <w:szCs w:val="24"/>
          <w:lang w:eastAsia="zh-CN"/>
        </w:rPr>
        <w:t xml:space="preserve">, качеству, соответствию техническим условиям), выявленных в ходе </w:t>
      </w:r>
      <w:r w:rsidR="00A35314" w:rsidRPr="004B21F0">
        <w:rPr>
          <w:rFonts w:ascii="Times New Roman" w:hAnsi="Times New Roman" w:cs="Times New Roman"/>
          <w:sz w:val="24"/>
          <w:szCs w:val="24"/>
          <w:lang w:eastAsia="zh-CN"/>
        </w:rPr>
        <w:t>приёмки</w:t>
      </w:r>
      <w:r w:rsidRPr="004B21F0">
        <w:rPr>
          <w:rFonts w:ascii="Times New Roman" w:hAnsi="Times New Roman" w:cs="Times New Roman"/>
          <w:sz w:val="24"/>
          <w:szCs w:val="24"/>
          <w:lang w:eastAsia="zh-CN"/>
        </w:rPr>
        <w:t xml:space="preserve"> восстановленного благоустройства, ответственный специалист отдела составляет акт замечаний и </w:t>
      </w:r>
      <w:r w:rsidR="00A35314" w:rsidRPr="004B21F0">
        <w:rPr>
          <w:rFonts w:ascii="Times New Roman" w:hAnsi="Times New Roman" w:cs="Times New Roman"/>
          <w:sz w:val="24"/>
          <w:szCs w:val="24"/>
          <w:lang w:eastAsia="zh-CN"/>
        </w:rPr>
        <w:t>передаёт</w:t>
      </w:r>
      <w:r w:rsidRPr="004B21F0">
        <w:rPr>
          <w:rFonts w:ascii="Times New Roman" w:hAnsi="Times New Roman" w:cs="Times New Roman"/>
          <w:sz w:val="24"/>
          <w:szCs w:val="24"/>
          <w:lang w:eastAsia="zh-CN"/>
        </w:rPr>
        <w:t xml:space="preserve"> его заявителю.</w:t>
      </w:r>
    </w:p>
    <w:p w14:paraId="0E2E277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 действие: подготовка проекта решения о закрытии </w:t>
      </w:r>
      <w:r w:rsidRPr="004B21F0">
        <w:rPr>
          <w:rFonts w:ascii="Times New Roman" w:hAnsi="Times New Roman" w:cs="Times New Roman"/>
          <w:sz w:val="24"/>
          <w:szCs w:val="24"/>
        </w:rPr>
        <w:t>(исполнении)</w:t>
      </w:r>
      <w:r w:rsidRPr="004B21F0">
        <w:rPr>
          <w:rFonts w:ascii="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p>
    <w:p w14:paraId="1BABA00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2227B438"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6839833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016C8C29"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3C49C1EF"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u w:val="single"/>
          <w:lang w:eastAsia="zh-CN"/>
        </w:rPr>
        <w:t xml:space="preserve">при предоставлении (отказе в предоставлении) разрешения(ордера)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u w:val="single"/>
          <w:shd w:val="clear" w:color="auto" w:fill="FBFCFD"/>
          <w:lang w:eastAsia="zh-CN"/>
        </w:rPr>
        <w:t xml:space="preserve"> </w:t>
      </w:r>
      <w:r w:rsidRPr="004B21F0">
        <w:rPr>
          <w:rFonts w:ascii="Times New Roman" w:hAnsi="Times New Roman" w:cs="Times New Roman"/>
          <w:sz w:val="24"/>
          <w:szCs w:val="24"/>
          <w:u w:val="single"/>
          <w:lang w:eastAsia="zh-CN"/>
        </w:rPr>
        <w:t>земляных работ:</w:t>
      </w:r>
    </w:p>
    <w:p w14:paraId="74A1BAC6"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7B873822"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u w:val="single"/>
          <w:lang w:eastAsia="zh-CN"/>
        </w:rPr>
        <w:t xml:space="preserve">при продлении срока действия 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u w:val="single"/>
          <w:shd w:val="clear" w:color="auto" w:fill="FBFCFD"/>
          <w:lang w:eastAsia="zh-CN"/>
        </w:rPr>
        <w:t xml:space="preserve"> </w:t>
      </w:r>
      <w:r w:rsidRPr="004B21F0">
        <w:rPr>
          <w:rFonts w:ascii="Times New Roman" w:hAnsi="Times New Roman" w:cs="Times New Roman"/>
          <w:sz w:val="24"/>
          <w:szCs w:val="24"/>
          <w:u w:val="single"/>
          <w:lang w:eastAsia="zh-CN"/>
        </w:rPr>
        <w:t xml:space="preserve">земляных работ и при закрытии </w:t>
      </w:r>
      <w:r w:rsidRPr="004B21F0">
        <w:rPr>
          <w:rFonts w:ascii="Times New Roman" w:hAnsi="Times New Roman" w:cs="Times New Roman"/>
          <w:sz w:val="24"/>
          <w:szCs w:val="24"/>
          <w:u w:val="single"/>
        </w:rPr>
        <w:t>(исполнении)</w:t>
      </w:r>
      <w:r w:rsidRPr="004B21F0">
        <w:rPr>
          <w:rFonts w:ascii="Times New Roman" w:hAnsi="Times New Roman" w:cs="Times New Roman"/>
          <w:sz w:val="24"/>
          <w:szCs w:val="24"/>
          <w:u w:val="single"/>
          <w:lang w:eastAsia="zh-CN"/>
        </w:rPr>
        <w:t xml:space="preserve"> 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u w:val="single"/>
          <w:shd w:val="clear" w:color="auto" w:fill="FBFCFD"/>
          <w:lang w:eastAsia="zh-CN"/>
        </w:rPr>
        <w:t xml:space="preserve"> </w:t>
      </w:r>
      <w:r w:rsidRPr="004B21F0">
        <w:rPr>
          <w:rFonts w:ascii="Times New Roman" w:hAnsi="Times New Roman" w:cs="Times New Roman"/>
          <w:sz w:val="24"/>
          <w:szCs w:val="24"/>
          <w:u w:val="single"/>
          <w:lang w:eastAsia="zh-CN"/>
        </w:rPr>
        <w:t xml:space="preserve">земляных работ: </w:t>
      </w:r>
    </w:p>
    <w:p w14:paraId="0D817A73"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принятие решения о продлении 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 xml:space="preserve">земляных работ с проставлением отметки либо о закрытии </w:t>
      </w:r>
      <w:r w:rsidRPr="004B21F0">
        <w:rPr>
          <w:rFonts w:ascii="Times New Roman" w:hAnsi="Times New Roman" w:cs="Times New Roman"/>
          <w:sz w:val="24"/>
          <w:szCs w:val="24"/>
        </w:rPr>
        <w:t>(</w:t>
      </w:r>
      <w:proofErr w:type="gramStart"/>
      <w:r w:rsidRPr="004B21F0">
        <w:rPr>
          <w:rFonts w:ascii="Times New Roman" w:hAnsi="Times New Roman" w:cs="Times New Roman"/>
          <w:sz w:val="24"/>
          <w:szCs w:val="24"/>
        </w:rPr>
        <w:t xml:space="preserve">исполнении) </w:t>
      </w:r>
      <w:r w:rsidRPr="004B21F0">
        <w:rPr>
          <w:rFonts w:ascii="Times New Roman" w:hAnsi="Times New Roman" w:cs="Times New Roman"/>
          <w:sz w:val="24"/>
          <w:szCs w:val="24"/>
          <w:lang w:eastAsia="zh-CN"/>
        </w:rPr>
        <w:t xml:space="preserve"> разрешения</w:t>
      </w:r>
      <w:proofErr w:type="gramEnd"/>
      <w:r w:rsidRPr="004B21F0">
        <w:rPr>
          <w:rFonts w:ascii="Times New Roman" w:hAnsi="Times New Roman" w:cs="Times New Roman"/>
          <w:sz w:val="24"/>
          <w:szCs w:val="24"/>
          <w:lang w:eastAsia="zh-CN"/>
        </w:rPr>
        <w:t xml:space="preserve">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 xml:space="preserve">земляных работ и внесение соответствующей записи о закрытии </w:t>
      </w:r>
      <w:r w:rsidRPr="004B21F0">
        <w:rPr>
          <w:rFonts w:ascii="Times New Roman" w:hAnsi="Times New Roman" w:cs="Times New Roman"/>
          <w:sz w:val="24"/>
          <w:szCs w:val="24"/>
        </w:rPr>
        <w:t xml:space="preserve">(исполнении) </w:t>
      </w:r>
      <w:r w:rsidRPr="004B21F0">
        <w:rPr>
          <w:rFonts w:ascii="Times New Roman" w:hAnsi="Times New Roman" w:cs="Times New Roman"/>
          <w:sz w:val="24"/>
          <w:szCs w:val="24"/>
          <w:lang w:eastAsia="zh-CN"/>
        </w:rPr>
        <w:t xml:space="preserve">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земляных работ в разрешение (ордер) в течение 1 рабочего дня.</w:t>
      </w:r>
    </w:p>
    <w:p w14:paraId="3B433843"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u w:val="single"/>
          <w:lang w:eastAsia="zh-CN"/>
        </w:rPr>
      </w:pPr>
      <w:r w:rsidRPr="004B21F0">
        <w:rPr>
          <w:rFonts w:ascii="Times New Roman" w:hAnsi="Times New Roman" w:cs="Times New Roman"/>
          <w:sz w:val="24"/>
          <w:szCs w:val="24"/>
          <w:u w:val="single"/>
          <w:lang w:eastAsia="zh-CN"/>
        </w:rPr>
        <w:t xml:space="preserve">при закрытии </w:t>
      </w:r>
      <w:r w:rsidRPr="004B21F0">
        <w:rPr>
          <w:rFonts w:ascii="Times New Roman" w:hAnsi="Times New Roman" w:cs="Times New Roman"/>
          <w:sz w:val="24"/>
          <w:szCs w:val="24"/>
        </w:rPr>
        <w:t xml:space="preserve">(исполнении) </w:t>
      </w:r>
      <w:r w:rsidRPr="004B21F0">
        <w:rPr>
          <w:rFonts w:ascii="Times New Roman" w:hAnsi="Times New Roman" w:cs="Times New Roman"/>
          <w:sz w:val="24"/>
          <w:szCs w:val="24"/>
          <w:u w:val="single"/>
          <w:lang w:eastAsia="zh-CN"/>
        </w:rPr>
        <w:t xml:space="preserve">разрешения (ордера) на </w:t>
      </w:r>
      <w:r w:rsidRPr="004B21F0">
        <w:rPr>
          <w:rFonts w:ascii="Times New Roman" w:eastAsia="Calibri" w:hAnsi="Times New Roman" w:cs="Times New Roman"/>
          <w:sz w:val="24"/>
          <w:szCs w:val="24"/>
          <w:u w:val="single"/>
        </w:rPr>
        <w:t>производство</w:t>
      </w:r>
      <w:r w:rsidRPr="004B21F0">
        <w:rPr>
          <w:rFonts w:ascii="Times New Roman" w:hAnsi="Times New Roman" w:cs="Times New Roman"/>
          <w:sz w:val="24"/>
          <w:szCs w:val="24"/>
          <w:u w:val="single"/>
          <w:shd w:val="clear" w:color="auto" w:fill="FBFCFD"/>
          <w:lang w:eastAsia="zh-CN"/>
        </w:rPr>
        <w:t xml:space="preserve"> </w:t>
      </w:r>
      <w:r w:rsidRPr="004B21F0">
        <w:rPr>
          <w:rFonts w:ascii="Times New Roman" w:hAnsi="Times New Roman" w:cs="Times New Roman"/>
          <w:sz w:val="24"/>
          <w:szCs w:val="24"/>
          <w:u w:val="single"/>
          <w:lang w:eastAsia="zh-CN"/>
        </w:rPr>
        <w:t>земляных работ:</w:t>
      </w:r>
    </w:p>
    <w:p w14:paraId="1CD23BCF"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 xml:space="preserve">принятие решения о закрытии </w:t>
      </w:r>
      <w:r w:rsidRPr="004B21F0">
        <w:rPr>
          <w:rFonts w:ascii="Times New Roman" w:hAnsi="Times New Roman" w:cs="Times New Roman"/>
          <w:sz w:val="24"/>
          <w:szCs w:val="24"/>
        </w:rPr>
        <w:t>(исполнении)</w:t>
      </w:r>
      <w:r w:rsidRPr="004B21F0">
        <w:rPr>
          <w:rFonts w:ascii="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r w:rsidRPr="004B21F0">
        <w:rPr>
          <w:rFonts w:ascii="Times New Roman" w:eastAsia="Calibri" w:hAnsi="Times New Roman" w:cs="Times New Roman"/>
          <w:sz w:val="24"/>
          <w:szCs w:val="24"/>
          <w:lang w:eastAsia="en-US"/>
        </w:rPr>
        <w:t xml:space="preserve"> </w:t>
      </w:r>
      <w:r w:rsidRPr="004B21F0">
        <w:rPr>
          <w:rFonts w:ascii="Times New Roman" w:hAnsi="Times New Roman" w:cs="Times New Roman"/>
          <w:sz w:val="24"/>
          <w:szCs w:val="24"/>
          <w:lang w:eastAsia="zh-CN"/>
        </w:rPr>
        <w:t xml:space="preserve">в течение 1 рабочего дня. </w:t>
      </w:r>
    </w:p>
    <w:p w14:paraId="484D230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245B189" w14:textId="77777777" w:rsidR="009B5611" w:rsidRPr="004B21F0" w:rsidRDefault="009B5611" w:rsidP="009B5611">
      <w:pPr>
        <w:widowControl/>
        <w:suppressAutoHyphens/>
        <w:autoSpaceDE/>
        <w:autoSpaceDN/>
        <w:adjustRightInd/>
        <w:ind w:firstLine="709"/>
        <w:jc w:val="both"/>
        <w:rPr>
          <w:rFonts w:ascii="Times New Roman" w:hAnsi="Times New Roman" w:cs="Times New Roman"/>
          <w:b/>
          <w:sz w:val="24"/>
          <w:szCs w:val="24"/>
          <w:lang w:eastAsia="zh-CN"/>
        </w:rPr>
      </w:pPr>
      <w:r w:rsidRPr="004B21F0">
        <w:rPr>
          <w:rFonts w:ascii="Times New Roman" w:hAnsi="Times New Roman" w:cs="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56B8C77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3.5. Выдача результата.</w:t>
      </w:r>
    </w:p>
    <w:p w14:paraId="09C9BD69"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3.5.1. Основание для начала административной процедуры:</w:t>
      </w:r>
    </w:p>
    <w:p w14:paraId="1B74251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а) подписанное разрешение (ордер)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земляных работ либо уведомление об отказе в предоставлении муниципальной услуги;</w:t>
      </w:r>
    </w:p>
    <w:p w14:paraId="51BE87F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б) внесение соответствующей записи о продлении в разрешение (ордер)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 xml:space="preserve">земляных работ, удостоверенное печатью и подписью начальника отдела либо лица, замещающего его; </w:t>
      </w:r>
    </w:p>
    <w:p w14:paraId="1572EE9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в) внесение соответствующей записи о закрытии </w:t>
      </w:r>
      <w:r w:rsidRPr="004B21F0">
        <w:rPr>
          <w:rFonts w:ascii="Times New Roman" w:hAnsi="Times New Roman" w:cs="Times New Roman"/>
          <w:sz w:val="24"/>
          <w:szCs w:val="24"/>
        </w:rPr>
        <w:t xml:space="preserve">(исполнении) </w:t>
      </w:r>
      <w:r w:rsidRPr="004B21F0">
        <w:rPr>
          <w:rFonts w:ascii="Times New Roman" w:hAnsi="Times New Roman" w:cs="Times New Roman"/>
          <w:sz w:val="24"/>
          <w:szCs w:val="24"/>
          <w:lang w:eastAsia="zh-CN"/>
        </w:rPr>
        <w:t xml:space="preserve">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 xml:space="preserve">земляных работ в разрешение (ордер)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земляных работ, удостоверенное печатью и подписью начальника отдела либо лица, замещающего его.</w:t>
      </w:r>
    </w:p>
    <w:p w14:paraId="7536F05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57B008C2"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 xml:space="preserve">земляных работ или уведомление об отказе в предоставлении муниципальной услуги. </w:t>
      </w:r>
    </w:p>
    <w:p w14:paraId="174CE6C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7C3D1948"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При закрытии </w:t>
      </w:r>
      <w:r w:rsidRPr="004B21F0">
        <w:rPr>
          <w:rFonts w:ascii="Times New Roman" w:hAnsi="Times New Roman" w:cs="Times New Roman"/>
          <w:sz w:val="24"/>
          <w:szCs w:val="24"/>
        </w:rPr>
        <w:t>(исполнении)</w:t>
      </w:r>
      <w:r w:rsidRPr="004B21F0">
        <w:rPr>
          <w:rFonts w:ascii="Times New Roman" w:hAnsi="Times New Roman" w:cs="Times New Roman"/>
          <w:color w:val="FF0000"/>
          <w:sz w:val="24"/>
          <w:szCs w:val="24"/>
        </w:rPr>
        <w:t xml:space="preserve"> </w:t>
      </w:r>
      <w:r w:rsidRPr="004B21F0">
        <w:rPr>
          <w:rFonts w:ascii="Times New Roman" w:hAnsi="Times New Roman" w:cs="Times New Roman"/>
          <w:sz w:val="24"/>
          <w:szCs w:val="24"/>
          <w:lang w:eastAsia="zh-CN"/>
        </w:rPr>
        <w:t xml:space="preserve">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4EFFCE93"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3.5.4. Критерий принятия решения: не имеется.</w:t>
      </w:r>
    </w:p>
    <w:p w14:paraId="46A4BB23"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C00B4DE" w14:textId="4022E966" w:rsidR="009B5611" w:rsidRPr="00A35314" w:rsidRDefault="009B5611" w:rsidP="00A35314">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A35314">
        <w:rPr>
          <w:rFonts w:ascii="Times New Roman" w:hAnsi="Times New Roman" w:cs="Times New Roman"/>
          <w:b/>
          <w:bCs/>
          <w:sz w:val="24"/>
          <w:szCs w:val="24"/>
          <w:lang w:eastAsia="zh-CN"/>
        </w:rPr>
        <w:t xml:space="preserve">Формы контроля за исполнением Административного регламента  </w:t>
      </w:r>
    </w:p>
    <w:p w14:paraId="41F3998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54B88B" w14:textId="18B39B72"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A35314" w:rsidRPr="004B21F0">
        <w:rPr>
          <w:rFonts w:ascii="Times New Roman" w:hAnsi="Times New Roman" w:cs="Times New Roman"/>
          <w:sz w:val="24"/>
          <w:szCs w:val="24"/>
          <w:lang w:eastAsia="zh-CN"/>
        </w:rPr>
        <w:t>путём</w:t>
      </w:r>
      <w:r w:rsidRPr="004B21F0">
        <w:rPr>
          <w:rFonts w:ascii="Times New Roman" w:hAnsi="Times New Roman" w:cs="Times New Roman"/>
          <w:sz w:val="24"/>
          <w:szCs w:val="24"/>
          <w:lang w:eastAsia="zh-CN"/>
        </w:rPr>
        <w:t xml:space="preserve">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4B21F0">
        <w:rPr>
          <w:rFonts w:ascii="Times New Roman" w:hAnsi="Times New Roman" w:cs="Times New Roman"/>
          <w:sz w:val="24"/>
          <w:szCs w:val="24"/>
          <w:lang w:eastAsia="zh-CN"/>
        </w:rPr>
        <w:t>актов .</w:t>
      </w:r>
      <w:proofErr w:type="gramEnd"/>
      <w:r w:rsidRPr="004B21F0">
        <w:rPr>
          <w:rFonts w:ascii="Times New Roman" w:hAnsi="Times New Roman" w:cs="Times New Roman"/>
          <w:sz w:val="24"/>
          <w:szCs w:val="24"/>
          <w:lang w:eastAsia="zh-CN"/>
        </w:rPr>
        <w:t xml:space="preserve"> </w:t>
      </w:r>
    </w:p>
    <w:p w14:paraId="02386C5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49A0EFCA"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E1BFC5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2AC6BEC" w14:textId="05AE25C9"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 xml:space="preserve">Плановые проверки предоставления муниципальной услуги проводятся </w:t>
      </w:r>
      <w:r w:rsidRPr="004B21F0">
        <w:rPr>
          <w:rFonts w:ascii="Times New Roman" w:hAnsi="Times New Roman" w:cs="Times New Roman"/>
          <w:b/>
          <w:i/>
          <w:sz w:val="24"/>
          <w:szCs w:val="24"/>
          <w:u w:val="single"/>
          <w:lang w:eastAsia="zh-CN"/>
        </w:rPr>
        <w:t>(указать периодичность проведения плановых проверок)</w:t>
      </w:r>
      <w:r w:rsidRPr="004B21F0">
        <w:rPr>
          <w:rFonts w:ascii="Times New Roman" w:hAnsi="Times New Roman" w:cs="Times New Roman"/>
          <w:sz w:val="24"/>
          <w:szCs w:val="24"/>
          <w:lang w:eastAsia="zh-CN"/>
        </w:rPr>
        <w:t xml:space="preserve"> в соответствии с планом проведения проверок, </w:t>
      </w:r>
      <w:r w:rsidR="00A35314" w:rsidRPr="004B21F0">
        <w:rPr>
          <w:rFonts w:ascii="Times New Roman" w:hAnsi="Times New Roman" w:cs="Times New Roman"/>
          <w:sz w:val="24"/>
          <w:szCs w:val="24"/>
          <w:lang w:eastAsia="zh-CN"/>
        </w:rPr>
        <w:t>утверждённым</w:t>
      </w:r>
      <w:r w:rsidRPr="004B21F0">
        <w:rPr>
          <w:rFonts w:ascii="Times New Roman" w:hAnsi="Times New Roman" w:cs="Times New Roman"/>
          <w:sz w:val="24"/>
          <w:szCs w:val="24"/>
          <w:lang w:eastAsia="zh-CN"/>
        </w:rPr>
        <w:t xml:space="preserve"> главой администрации</w:t>
      </w:r>
      <w:r w:rsidRPr="004B21F0">
        <w:rPr>
          <w:rFonts w:ascii="Times New Roman" w:eastAsia="Calibri" w:hAnsi="Times New Roman" w:cs="Times New Roman"/>
          <w:sz w:val="24"/>
          <w:szCs w:val="24"/>
          <w:lang w:eastAsia="en-US"/>
        </w:rPr>
        <w:t xml:space="preserve"> </w:t>
      </w:r>
      <w:r w:rsidRPr="004B21F0">
        <w:rPr>
          <w:rFonts w:ascii="Times New Roman" w:hAnsi="Times New Roman" w:cs="Times New Roman"/>
          <w:sz w:val="24"/>
          <w:szCs w:val="24"/>
          <w:lang w:eastAsia="zh-CN"/>
        </w:rPr>
        <w:t>или уполномоченное им должностное лицо администрации.</w:t>
      </w:r>
      <w:r w:rsidRPr="004B21F0" w:rsidDel="00E801DE">
        <w:rPr>
          <w:rFonts w:ascii="Times New Roman" w:hAnsi="Times New Roman" w:cs="Times New Roman"/>
          <w:sz w:val="24"/>
          <w:szCs w:val="24"/>
          <w:lang w:eastAsia="zh-CN"/>
        </w:rPr>
        <w:t xml:space="preserve"> </w:t>
      </w:r>
      <w:r w:rsidRPr="004B21F0">
        <w:rPr>
          <w:rFonts w:ascii="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B5202A" w14:textId="7875BED4"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A35314" w:rsidRPr="004B21F0">
        <w:rPr>
          <w:rFonts w:ascii="Times New Roman" w:hAnsi="Times New Roman" w:cs="Times New Roman"/>
          <w:sz w:val="24"/>
          <w:szCs w:val="24"/>
          <w:lang w:eastAsia="zh-CN"/>
        </w:rPr>
        <w:t>проведённой</w:t>
      </w:r>
      <w:r w:rsidRPr="004B21F0">
        <w:rPr>
          <w:rFonts w:ascii="Times New Roman" w:hAnsi="Times New Roman" w:cs="Times New Roman"/>
          <w:sz w:val="24"/>
          <w:szCs w:val="24"/>
          <w:lang w:eastAsia="zh-CN"/>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2E9FC686"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428FBF4C" w14:textId="63A25143"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О проведении проверки </w:t>
      </w:r>
      <w:r w:rsidR="00A35314" w:rsidRPr="004B21F0">
        <w:rPr>
          <w:rFonts w:ascii="Times New Roman" w:hAnsi="Times New Roman" w:cs="Times New Roman"/>
          <w:sz w:val="24"/>
          <w:szCs w:val="24"/>
          <w:lang w:eastAsia="zh-CN"/>
        </w:rPr>
        <w:t>издаётся</w:t>
      </w:r>
      <w:r w:rsidRPr="004B21F0">
        <w:rPr>
          <w:rFonts w:ascii="Times New Roman" w:hAnsi="Times New Roman" w:cs="Times New Roman"/>
          <w:sz w:val="24"/>
          <w:szCs w:val="24"/>
          <w:lang w:eastAsia="zh-CN"/>
        </w:rPr>
        <w:t xml:space="preserve">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FAA9E6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6F8C90F0" w14:textId="5C800993"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По результатам проведения проверки составляется акт, в котором должны быть указаны документально </w:t>
      </w:r>
      <w:r w:rsidR="00A35314" w:rsidRPr="004B21F0">
        <w:rPr>
          <w:rFonts w:ascii="Times New Roman" w:hAnsi="Times New Roman" w:cs="Times New Roman"/>
          <w:sz w:val="24"/>
          <w:szCs w:val="24"/>
          <w:lang w:eastAsia="zh-CN"/>
        </w:rPr>
        <w:t>подтверждённые</w:t>
      </w:r>
      <w:r w:rsidRPr="004B21F0">
        <w:rPr>
          <w:rFonts w:ascii="Times New Roman" w:hAnsi="Times New Roman" w:cs="Times New Roman"/>
          <w:sz w:val="24"/>
          <w:szCs w:val="24"/>
          <w:lang w:eastAsia="zh-CN"/>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7EA1431E" w14:textId="4C00D79D"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По результатам рассмотрения обращений </w:t>
      </w:r>
      <w:r w:rsidR="000D0182" w:rsidRPr="004B21F0">
        <w:rPr>
          <w:rFonts w:ascii="Times New Roman" w:hAnsi="Times New Roman" w:cs="Times New Roman"/>
          <w:sz w:val="24"/>
          <w:szCs w:val="24"/>
          <w:lang w:eastAsia="zh-CN"/>
        </w:rPr>
        <w:t>даётся</w:t>
      </w:r>
      <w:r w:rsidRPr="004B21F0">
        <w:rPr>
          <w:rFonts w:ascii="Times New Roman" w:hAnsi="Times New Roman" w:cs="Times New Roman"/>
          <w:sz w:val="24"/>
          <w:szCs w:val="24"/>
          <w:lang w:eastAsia="zh-CN"/>
        </w:rPr>
        <w:t xml:space="preserve"> письменный ответ.</w:t>
      </w:r>
    </w:p>
    <w:p w14:paraId="0B98C086"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1E9A6F" w14:textId="6B329D0C"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val="x-none" w:eastAsia="zh-CN"/>
        </w:rPr>
      </w:pPr>
      <w:r w:rsidRPr="004B21F0">
        <w:rPr>
          <w:rFonts w:ascii="Times New Roman" w:hAnsi="Times New Roman" w:cs="Times New Roman"/>
          <w:sz w:val="24"/>
          <w:szCs w:val="24"/>
          <w:lang w:eastAsia="zh-CN"/>
        </w:rPr>
        <w:t xml:space="preserve">Руководитель Администрации </w:t>
      </w:r>
      <w:r w:rsidR="000D0182" w:rsidRPr="004B21F0">
        <w:rPr>
          <w:rFonts w:ascii="Times New Roman" w:hAnsi="Times New Roman" w:cs="Times New Roman"/>
          <w:sz w:val="24"/>
          <w:szCs w:val="24"/>
          <w:lang w:eastAsia="zh-CN"/>
        </w:rPr>
        <w:t>несёт</w:t>
      </w:r>
      <w:r w:rsidRPr="004B21F0">
        <w:rPr>
          <w:rFonts w:ascii="Times New Roman" w:hAnsi="Times New Roman" w:cs="Times New Roman"/>
          <w:sz w:val="24"/>
          <w:szCs w:val="24"/>
          <w:lang w:eastAsia="zh-CN"/>
        </w:rPr>
        <w:t xml:space="preserve"> персональную ответственность за обеспечение предоставления муниципальной услуги.</w:t>
      </w:r>
    </w:p>
    <w:p w14:paraId="771798A5"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val="x-none" w:eastAsia="zh-CN"/>
        </w:rPr>
      </w:pPr>
      <w:r w:rsidRPr="004B21F0">
        <w:rPr>
          <w:rFonts w:ascii="Times New Roman" w:hAnsi="Times New Roman" w:cs="Times New Roman"/>
          <w:sz w:val="24"/>
          <w:szCs w:val="24"/>
          <w:lang w:val="x-none" w:eastAsia="zh-CN"/>
        </w:rPr>
        <w:t xml:space="preserve">Работники </w:t>
      </w:r>
      <w:r w:rsidRPr="004B21F0">
        <w:rPr>
          <w:rFonts w:ascii="Times New Roman" w:hAnsi="Times New Roman" w:cs="Times New Roman"/>
          <w:sz w:val="24"/>
          <w:szCs w:val="24"/>
          <w:lang w:eastAsia="zh-CN"/>
        </w:rPr>
        <w:t>Администрации</w:t>
      </w:r>
      <w:r w:rsidRPr="004B21F0">
        <w:rPr>
          <w:rFonts w:ascii="Times New Roman" w:hAnsi="Times New Roman" w:cs="Times New Roman"/>
          <w:sz w:val="24"/>
          <w:szCs w:val="24"/>
          <w:lang w:val="x-none" w:eastAsia="zh-CN"/>
        </w:rPr>
        <w:t xml:space="preserve"> при предоставлении муниципальной услуги несут персональную ответственность:</w:t>
      </w:r>
    </w:p>
    <w:p w14:paraId="5F47E9C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val="x-none" w:eastAsia="zh-CN"/>
        </w:rPr>
      </w:pPr>
      <w:r w:rsidRPr="004B21F0">
        <w:rPr>
          <w:rFonts w:ascii="Times New Roman" w:hAnsi="Times New Roman" w:cs="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64DF55A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val="x-none" w:eastAsia="zh-CN"/>
        </w:rPr>
      </w:pPr>
      <w:r w:rsidRPr="004B21F0">
        <w:rPr>
          <w:rFonts w:ascii="Times New Roman" w:hAnsi="Times New Roman" w:cs="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6E6890A"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4B21F0">
        <w:rPr>
          <w:rFonts w:ascii="Times New Roman" w:hAnsi="Times New Roman" w:cs="Times New Roman"/>
          <w:sz w:val="24"/>
          <w:szCs w:val="24"/>
          <w:lang w:eastAsia="zh-CN"/>
        </w:rPr>
        <w:t>Административного регламента</w:t>
      </w:r>
      <w:r w:rsidRPr="004B21F0">
        <w:rPr>
          <w:rFonts w:ascii="Times New Roman" w:hAnsi="Times New Roman" w:cs="Times New Roman"/>
          <w:sz w:val="24"/>
          <w:szCs w:val="24"/>
          <w:lang w:val="x-none" w:eastAsia="zh-CN"/>
        </w:rPr>
        <w:t>, привлекаются к ответственности в порядке, установленном действующим законодательством РФ.</w:t>
      </w:r>
    </w:p>
    <w:p w14:paraId="35243181" w14:textId="0228CC24"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Контроль за предоставлением муниципальной услуги может быть </w:t>
      </w:r>
      <w:r w:rsidR="00A35314" w:rsidRPr="004B21F0">
        <w:rPr>
          <w:rFonts w:ascii="Times New Roman" w:hAnsi="Times New Roman" w:cs="Times New Roman"/>
          <w:sz w:val="24"/>
          <w:szCs w:val="24"/>
          <w:lang w:eastAsia="zh-CN"/>
        </w:rPr>
        <w:t>осуществлён</w:t>
      </w:r>
      <w:r w:rsidRPr="004B21F0">
        <w:rPr>
          <w:rFonts w:ascii="Times New Roman" w:hAnsi="Times New Roman" w:cs="Times New Roman"/>
          <w:sz w:val="24"/>
          <w:szCs w:val="24"/>
          <w:lang w:eastAsia="zh-CN"/>
        </w:rPr>
        <w:t xml:space="preserve"> со стороны граждан, их объединений и организаций в соответствии с законодательством Российской Федерации.</w:t>
      </w:r>
    </w:p>
    <w:p w14:paraId="488BF8C8"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3CD3DF1B"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2498E36" w14:textId="5E4EBBB6" w:rsidR="009B5611" w:rsidRPr="004B21F0" w:rsidRDefault="009B5611" w:rsidP="00A35314">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4B21F0">
        <w:rPr>
          <w:rFonts w:ascii="Times New Roman" w:hAnsi="Times New Roman" w:cs="Times New Roman"/>
          <w:b/>
          <w:bCs/>
          <w:sz w:val="24"/>
          <w:szCs w:val="24"/>
          <w:lang w:eastAsia="zh-CN"/>
        </w:rPr>
        <w:t>Досудебный (внесудебный) порядок обжалования решений и действий (бездействий) органа, предоставляющего муниципальную услугу,</w:t>
      </w:r>
      <w:r w:rsidR="00A35314" w:rsidRPr="00A35314">
        <w:rPr>
          <w:rFonts w:ascii="Times New Roman" w:hAnsi="Times New Roman" w:cs="Times New Roman"/>
          <w:b/>
          <w:bCs/>
          <w:sz w:val="24"/>
          <w:szCs w:val="24"/>
          <w:lang w:eastAsia="zh-CN"/>
        </w:rPr>
        <w:br/>
      </w:r>
      <w:r w:rsidRPr="004B21F0">
        <w:rPr>
          <w:rFonts w:ascii="Times New Roman" w:hAnsi="Times New Roman" w:cs="Times New Roman"/>
          <w:b/>
          <w:bCs/>
          <w:sz w:val="24"/>
          <w:szCs w:val="24"/>
          <w:lang w:eastAsia="zh-CN"/>
        </w:rPr>
        <w:t>а также их должностных лиц</w:t>
      </w:r>
    </w:p>
    <w:p w14:paraId="148FF94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5BADCD"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2277F78" w14:textId="3BC8B86B"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0051EAF3" w14:textId="7C12A3EA"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35314"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 xml:space="preserve"> в порядке, </w:t>
      </w:r>
      <w:r w:rsidR="00A35314" w:rsidRPr="004B21F0">
        <w:rPr>
          <w:rFonts w:ascii="Times New Roman" w:hAnsi="Times New Roman" w:cs="Times New Roman"/>
          <w:sz w:val="24"/>
          <w:szCs w:val="24"/>
          <w:lang w:eastAsia="zh-CN"/>
        </w:rPr>
        <w:t>определённом</w:t>
      </w:r>
      <w:r w:rsidRPr="004B21F0">
        <w:rPr>
          <w:rFonts w:ascii="Times New Roman" w:hAnsi="Times New Roman" w:cs="Times New Roman"/>
          <w:sz w:val="24"/>
          <w:szCs w:val="24"/>
          <w:lang w:eastAsia="zh-CN"/>
        </w:rPr>
        <w:t xml:space="preserve"> частью 1.3 статьи 16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61AF2346"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z w:val="24"/>
          <w:szCs w:val="24"/>
          <w:lang w:eastAsia="zh-CN"/>
        </w:rPr>
        <w:t>которых не предусмотрено</w:t>
      </w:r>
      <w:r w:rsidRPr="004B21F0" w:rsidDel="009F0626">
        <w:rPr>
          <w:rFonts w:ascii="Times New Roman" w:hAnsi="Times New Roman" w:cs="Times New Roman"/>
          <w:sz w:val="24"/>
          <w:szCs w:val="24"/>
          <w:lang w:eastAsia="zh-CN"/>
        </w:rPr>
        <w:t xml:space="preserve"> </w:t>
      </w:r>
      <w:r w:rsidRPr="004B21F0">
        <w:rPr>
          <w:rFonts w:ascii="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E91AB6" w14:textId="6494B932"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4) отказ в </w:t>
      </w:r>
      <w:r w:rsidR="00A35314"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7B277A9" w14:textId="1E5A1F63"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35314"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 xml:space="preserve"> в порядке, </w:t>
      </w:r>
      <w:r w:rsidR="00A35314" w:rsidRPr="004B21F0">
        <w:rPr>
          <w:rFonts w:ascii="Times New Roman" w:hAnsi="Times New Roman" w:cs="Times New Roman"/>
          <w:sz w:val="24"/>
          <w:szCs w:val="24"/>
          <w:lang w:eastAsia="zh-CN"/>
        </w:rPr>
        <w:t>определённом</w:t>
      </w:r>
      <w:r w:rsidRPr="004B21F0">
        <w:rPr>
          <w:rFonts w:ascii="Times New Roman" w:hAnsi="Times New Roman" w:cs="Times New Roman"/>
          <w:sz w:val="24"/>
          <w:szCs w:val="24"/>
          <w:lang w:eastAsia="zh-CN"/>
        </w:rPr>
        <w:t xml:space="preserve"> частью 1.3 статьи 16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64A54311"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0AD79E" w14:textId="45F94E55"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4B21F0">
        <w:rPr>
          <w:rFonts w:ascii="Times New Roman" w:hAnsi="Times New Roman" w:cs="Times New Roman"/>
          <w:sz w:val="24"/>
          <w:szCs w:val="24"/>
          <w:lang w:eastAsia="zh-CN"/>
        </w:rPr>
        <w:lastRenderedPageBreak/>
        <w:t xml:space="preserve">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35314"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 xml:space="preserve"> в порядке, </w:t>
      </w:r>
      <w:r w:rsidR="00A35314" w:rsidRPr="004B21F0">
        <w:rPr>
          <w:rFonts w:ascii="Times New Roman" w:hAnsi="Times New Roman" w:cs="Times New Roman"/>
          <w:sz w:val="24"/>
          <w:szCs w:val="24"/>
          <w:lang w:eastAsia="zh-CN"/>
        </w:rPr>
        <w:t>определённом</w:t>
      </w:r>
      <w:r w:rsidRPr="004B21F0">
        <w:rPr>
          <w:rFonts w:ascii="Times New Roman" w:hAnsi="Times New Roman" w:cs="Times New Roman"/>
          <w:sz w:val="24"/>
          <w:szCs w:val="24"/>
          <w:lang w:eastAsia="zh-CN"/>
        </w:rPr>
        <w:t xml:space="preserve"> частью 1.3 статьи 16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41FE863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5C6FC033" w14:textId="583A02F0"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35314"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 xml:space="preserve"> в порядке, </w:t>
      </w:r>
      <w:r w:rsidR="00A35314" w:rsidRPr="004B21F0">
        <w:rPr>
          <w:rFonts w:ascii="Times New Roman" w:hAnsi="Times New Roman" w:cs="Times New Roman"/>
          <w:sz w:val="24"/>
          <w:szCs w:val="24"/>
          <w:lang w:eastAsia="zh-CN"/>
        </w:rPr>
        <w:t>определённом</w:t>
      </w:r>
      <w:r w:rsidRPr="004B21F0">
        <w:rPr>
          <w:rFonts w:ascii="Times New Roman" w:hAnsi="Times New Roman" w:cs="Times New Roman"/>
          <w:sz w:val="24"/>
          <w:szCs w:val="24"/>
          <w:lang w:eastAsia="zh-CN"/>
        </w:rPr>
        <w:t xml:space="preserve"> частью 1.3 статьи 16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462D44A9" w14:textId="6B5A119F"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A35314"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35314"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 xml:space="preserve"> в порядке, </w:t>
      </w:r>
      <w:r w:rsidR="00A35314" w:rsidRPr="004B21F0">
        <w:rPr>
          <w:rFonts w:ascii="Times New Roman" w:hAnsi="Times New Roman" w:cs="Times New Roman"/>
          <w:sz w:val="24"/>
          <w:szCs w:val="24"/>
          <w:lang w:eastAsia="zh-CN"/>
        </w:rPr>
        <w:t>определённом</w:t>
      </w:r>
      <w:r w:rsidRPr="004B21F0">
        <w:rPr>
          <w:rFonts w:ascii="Times New Roman" w:hAnsi="Times New Roman" w:cs="Times New Roman"/>
          <w:sz w:val="24"/>
          <w:szCs w:val="24"/>
          <w:lang w:eastAsia="zh-CN"/>
        </w:rPr>
        <w:t xml:space="preserve"> частью 1.3 статьи 16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51AFE2F5" w14:textId="65C9F9D1"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5.3. Жалоба согласно </w:t>
      </w:r>
      <w:r w:rsidR="00A35314" w:rsidRPr="004B21F0">
        <w:rPr>
          <w:rFonts w:ascii="Times New Roman" w:hAnsi="Times New Roman" w:cs="Times New Roman"/>
          <w:sz w:val="24"/>
          <w:szCs w:val="24"/>
          <w:lang w:eastAsia="zh-CN"/>
        </w:rPr>
        <w:t>подаётся</w:t>
      </w:r>
      <w:r w:rsidRPr="004B21F0">
        <w:rPr>
          <w:rFonts w:ascii="Times New Roman" w:hAnsi="Times New Roman" w:cs="Times New Roman"/>
          <w:sz w:val="24"/>
          <w:szCs w:val="24"/>
          <w:lang w:eastAsia="zh-CN"/>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 xml:space="preserve">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3A2A97E" w14:textId="3186E8D5"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A35314"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заявителя. Жалоба на решения и </w:t>
      </w:r>
      <w:r w:rsidRPr="004B21F0">
        <w:rPr>
          <w:rFonts w:ascii="Times New Roman" w:hAnsi="Times New Roman" w:cs="Times New Roman"/>
          <w:sz w:val="24"/>
          <w:szCs w:val="24"/>
          <w:lang w:eastAsia="zh-CN"/>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A35314"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заявителя. </w:t>
      </w:r>
    </w:p>
    <w:p w14:paraId="724D3477" w14:textId="5292C79F"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4B21F0">
          <w:rPr>
            <w:rFonts w:ascii="Times New Roman" w:hAnsi="Times New Roman" w:cs="Times New Roman"/>
            <w:sz w:val="24"/>
            <w:szCs w:val="24"/>
            <w:lang w:eastAsia="zh-CN"/>
          </w:rPr>
          <w:t>части 5 статьи 11.2</w:t>
        </w:r>
      </w:hyperlink>
      <w:r w:rsidRPr="004B21F0">
        <w:rPr>
          <w:rFonts w:ascii="Times New Roman" w:hAnsi="Times New Roman" w:cs="Times New Roman"/>
          <w:sz w:val="24"/>
          <w:szCs w:val="24"/>
          <w:lang w:eastAsia="zh-CN"/>
        </w:rPr>
        <w:t xml:space="preserve">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w:t>
      </w:r>
    </w:p>
    <w:p w14:paraId="16E2B67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письменной жалобе в обязательном порядке указываются:</w:t>
      </w:r>
    </w:p>
    <w:p w14:paraId="127DAE3F" w14:textId="5D2B9562"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35314" w:rsidRPr="004B21F0">
        <w:rPr>
          <w:rFonts w:ascii="Times New Roman" w:hAnsi="Times New Roman" w:cs="Times New Roman"/>
          <w:sz w:val="24"/>
          <w:szCs w:val="24"/>
          <w:lang w:eastAsia="zh-CN"/>
        </w:rPr>
        <w:t>удалённого</w:t>
      </w:r>
      <w:r w:rsidRPr="004B21F0">
        <w:rPr>
          <w:rFonts w:ascii="Times New Roman" w:hAnsi="Times New Roman" w:cs="Times New Roman"/>
          <w:sz w:val="24"/>
          <w:szCs w:val="24"/>
          <w:lang w:eastAsia="zh-CN"/>
        </w:rPr>
        <w:t xml:space="preserve"> рабочего места ГБУ ЛО «МФЦ», его руководителя и (или) работника, решения и действия (бездействие) которых обжалуются;</w:t>
      </w:r>
    </w:p>
    <w:p w14:paraId="7A926C44" w14:textId="0C3A0AFD"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фамилия, имя, отчество (последнее</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при наличии), сведения о месте жительства заявителя</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физического лица либо наименование, сведения о месте нахождения заявителя</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50748C" w14:textId="7865F36B"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35314" w:rsidRPr="004B21F0">
        <w:rPr>
          <w:rFonts w:ascii="Times New Roman" w:hAnsi="Times New Roman" w:cs="Times New Roman"/>
          <w:sz w:val="24"/>
          <w:szCs w:val="24"/>
          <w:lang w:eastAsia="zh-CN"/>
        </w:rPr>
        <w:t>уделённого</w:t>
      </w:r>
      <w:r w:rsidRPr="004B21F0">
        <w:rPr>
          <w:rFonts w:ascii="Times New Roman" w:hAnsi="Times New Roman" w:cs="Times New Roman"/>
          <w:sz w:val="24"/>
          <w:szCs w:val="24"/>
          <w:lang w:eastAsia="zh-CN"/>
        </w:rPr>
        <w:t xml:space="preserve"> рабочего места ГБУ ЛО «МФЦ», его работника;</w:t>
      </w:r>
    </w:p>
    <w:p w14:paraId="4F9404D6" w14:textId="0CFA9CB4"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35314" w:rsidRPr="004B21F0">
        <w:rPr>
          <w:rFonts w:ascii="Times New Roman" w:hAnsi="Times New Roman" w:cs="Times New Roman"/>
          <w:sz w:val="24"/>
          <w:szCs w:val="24"/>
          <w:lang w:eastAsia="zh-CN"/>
        </w:rPr>
        <w:t>уделённого</w:t>
      </w:r>
      <w:r w:rsidRPr="004B21F0">
        <w:rPr>
          <w:rFonts w:ascii="Times New Roman" w:hAnsi="Times New Roman" w:cs="Times New Roman"/>
          <w:sz w:val="24"/>
          <w:szCs w:val="24"/>
          <w:lang w:eastAsia="zh-CN"/>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8A67BF" w14:textId="2F6FA132"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00A35314" w:rsidRPr="004B21F0">
          <w:rPr>
            <w:rFonts w:ascii="Times New Roman" w:hAnsi="Times New Roman" w:cs="Times New Roman"/>
            <w:sz w:val="24"/>
            <w:szCs w:val="24"/>
            <w:lang w:eastAsia="zh-CN"/>
          </w:rPr>
          <w:t>статьёй</w:t>
        </w:r>
        <w:r w:rsidRPr="004B21F0">
          <w:rPr>
            <w:rFonts w:ascii="Times New Roman" w:hAnsi="Times New Roman" w:cs="Times New Roman"/>
            <w:sz w:val="24"/>
            <w:szCs w:val="24"/>
            <w:lang w:eastAsia="zh-CN"/>
          </w:rPr>
          <w:t xml:space="preserve"> 11.1</w:t>
        </w:r>
      </w:hyperlink>
      <w:r w:rsidRPr="004B21F0">
        <w:rPr>
          <w:rFonts w:ascii="Times New Roman" w:hAnsi="Times New Roman" w:cs="Times New Roman"/>
          <w:sz w:val="24"/>
          <w:szCs w:val="24"/>
          <w:lang w:eastAsia="zh-CN"/>
        </w:rPr>
        <w:t xml:space="preserve"> Федерального закона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BAFAB4" w14:textId="574E74D6"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w:t>
      </w:r>
      <w:r w:rsidR="00A35314">
        <w:rPr>
          <w:rFonts w:ascii="Times New Roman" w:hAnsi="Times New Roman" w:cs="Times New Roman"/>
          <w:sz w:val="24"/>
          <w:szCs w:val="24"/>
          <w:lang w:eastAsia="zh-CN"/>
        </w:rPr>
        <w:t>ё</w:t>
      </w:r>
      <w:r w:rsidRPr="004B21F0">
        <w:rPr>
          <w:rFonts w:ascii="Times New Roman" w:hAnsi="Times New Roman" w:cs="Times New Roman"/>
          <w:sz w:val="24"/>
          <w:szCs w:val="24"/>
          <w:lang w:eastAsia="zh-CN"/>
        </w:rPr>
        <w:t xml:space="preserve"> регистрации, а в случае обжалования отказа органа, предоставляющего муниципальную услугу, ГБУ ЛО «МФЦ», в </w:t>
      </w:r>
      <w:r w:rsidR="00A35314" w:rsidRPr="004B21F0">
        <w:rPr>
          <w:rFonts w:ascii="Times New Roman" w:hAnsi="Times New Roman" w:cs="Times New Roman"/>
          <w:sz w:val="24"/>
          <w:szCs w:val="24"/>
          <w:lang w:eastAsia="zh-CN"/>
        </w:rPr>
        <w:t>приёме</w:t>
      </w:r>
      <w:r w:rsidRPr="004B21F0">
        <w:rPr>
          <w:rFonts w:ascii="Times New Roman" w:hAnsi="Times New Roman" w:cs="Times New Roman"/>
          <w:sz w:val="24"/>
          <w:szCs w:val="24"/>
          <w:lang w:eastAsia="zh-C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AD30CF">
        <w:rPr>
          <w:rFonts w:ascii="Times New Roman" w:hAnsi="Times New Roman" w:cs="Times New Roman"/>
          <w:sz w:val="24"/>
          <w:szCs w:val="24"/>
          <w:lang w:eastAsia="zh-CN"/>
        </w:rPr>
        <w:t xml:space="preserve"> – </w:t>
      </w:r>
      <w:r w:rsidRPr="004B21F0">
        <w:rPr>
          <w:rFonts w:ascii="Times New Roman" w:hAnsi="Times New Roman" w:cs="Times New Roman"/>
          <w:sz w:val="24"/>
          <w:szCs w:val="24"/>
          <w:lang w:eastAsia="zh-CN"/>
        </w:rPr>
        <w:t xml:space="preserve">в течение пяти рабочих дней со дня </w:t>
      </w:r>
      <w:proofErr w:type="spellStart"/>
      <w:r w:rsidRPr="004B21F0">
        <w:rPr>
          <w:rFonts w:ascii="Times New Roman" w:hAnsi="Times New Roman" w:cs="Times New Roman"/>
          <w:sz w:val="24"/>
          <w:szCs w:val="24"/>
          <w:lang w:eastAsia="zh-CN"/>
        </w:rPr>
        <w:t>ее</w:t>
      </w:r>
      <w:proofErr w:type="spellEnd"/>
      <w:r w:rsidRPr="004B21F0">
        <w:rPr>
          <w:rFonts w:ascii="Times New Roman" w:hAnsi="Times New Roman" w:cs="Times New Roman"/>
          <w:sz w:val="24"/>
          <w:szCs w:val="24"/>
          <w:lang w:eastAsia="zh-CN"/>
        </w:rPr>
        <w:t xml:space="preserve"> регистрации.</w:t>
      </w:r>
    </w:p>
    <w:p w14:paraId="7430B004"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5.7. По результатам рассмотрения жалобы принимается одно из следующих решений:</w:t>
      </w:r>
    </w:p>
    <w:p w14:paraId="0ADD877C"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A3679A"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в удовлетворении жалобы отказывается.</w:t>
      </w:r>
    </w:p>
    <w:p w14:paraId="6ACA6AB1" w14:textId="28E72090"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Не позднее дня, следующего за </w:t>
      </w:r>
      <w:r w:rsidR="00A35314" w:rsidRPr="004B21F0">
        <w:rPr>
          <w:rFonts w:ascii="Times New Roman" w:hAnsi="Times New Roman" w:cs="Times New Roman"/>
          <w:sz w:val="24"/>
          <w:szCs w:val="24"/>
          <w:lang w:eastAsia="zh-CN"/>
        </w:rPr>
        <w:t>днём</w:t>
      </w:r>
      <w:r w:rsidRPr="004B21F0">
        <w:rPr>
          <w:rFonts w:ascii="Times New Roman" w:hAnsi="Times New Roman" w:cs="Times New Roman"/>
          <w:sz w:val="24"/>
          <w:szCs w:val="24"/>
          <w:lang w:eastAsia="zh-CN"/>
        </w:rPr>
        <w:t xml:space="preserve"> принятия решения по результатам рассмотрения жалобы, заявителю в письменной форме и по желанию заявителя в </w:t>
      </w:r>
      <w:r w:rsidRPr="004B21F0">
        <w:rPr>
          <w:rFonts w:ascii="Times New Roman" w:hAnsi="Times New Roman" w:cs="Times New Roman"/>
          <w:sz w:val="24"/>
          <w:szCs w:val="24"/>
          <w:lang w:eastAsia="zh-CN"/>
        </w:rPr>
        <w:lastRenderedPageBreak/>
        <w:t>электронной форме направляется мотивированный ответ о результатах рассмотрения жалобы:</w:t>
      </w:r>
    </w:p>
    <w:p w14:paraId="726BE9EE" w14:textId="2FC4E516"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в случае признания жалобы подлежащей удовлетворению в ответе заявителю </w:t>
      </w:r>
      <w:r w:rsidR="00A35314" w:rsidRPr="004B21F0">
        <w:rPr>
          <w:rFonts w:ascii="Times New Roman" w:hAnsi="Times New Roman" w:cs="Times New Roman"/>
          <w:sz w:val="24"/>
          <w:szCs w:val="24"/>
          <w:lang w:eastAsia="zh-CN"/>
        </w:rPr>
        <w:t>даётся</w:t>
      </w:r>
      <w:r w:rsidRPr="004B21F0">
        <w:rPr>
          <w:rFonts w:ascii="Times New Roman" w:hAnsi="Times New Roman" w:cs="Times New Roman"/>
          <w:sz w:val="24"/>
          <w:szCs w:val="24"/>
          <w:lang w:eastAsia="zh-CN"/>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FA4360"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F793B8" w14:textId="0EC3BFF8"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35314" w:rsidRPr="004B21F0">
        <w:rPr>
          <w:rFonts w:ascii="Times New Roman" w:hAnsi="Times New Roman" w:cs="Times New Roman"/>
          <w:sz w:val="24"/>
          <w:szCs w:val="24"/>
          <w:lang w:eastAsia="zh-CN"/>
        </w:rPr>
        <w:t>наделённые</w:t>
      </w:r>
      <w:r w:rsidRPr="004B21F0">
        <w:rPr>
          <w:rFonts w:ascii="Times New Roman" w:hAnsi="Times New Roman" w:cs="Times New Roman"/>
          <w:sz w:val="24"/>
          <w:szCs w:val="24"/>
          <w:lang w:eastAsia="zh-CN"/>
        </w:rPr>
        <w:t xml:space="preserve"> полномочиями по рассмотрению жалоб, незамедлительно направляют имеющиеся материалы в органы прокуратуры.</w:t>
      </w:r>
    </w:p>
    <w:p w14:paraId="33EAA527" w14:textId="77777777" w:rsidR="009B5611" w:rsidRPr="004B21F0" w:rsidRDefault="009B5611" w:rsidP="009B5611">
      <w:pPr>
        <w:widowControl/>
        <w:suppressAutoHyphens/>
        <w:autoSpaceDE/>
        <w:autoSpaceDN/>
        <w:adjustRightInd/>
        <w:ind w:firstLine="709"/>
        <w:jc w:val="both"/>
        <w:rPr>
          <w:rFonts w:ascii="Times New Roman" w:hAnsi="Times New Roman" w:cs="Times New Roman"/>
          <w:sz w:val="24"/>
          <w:szCs w:val="24"/>
          <w:lang w:eastAsia="zh-CN"/>
        </w:rPr>
      </w:pPr>
    </w:p>
    <w:p w14:paraId="4BCEA28F" w14:textId="4C886E87" w:rsidR="009B5611" w:rsidRPr="00A35314" w:rsidRDefault="009B5611" w:rsidP="00A35314">
      <w:pPr>
        <w:widowControl/>
        <w:numPr>
          <w:ilvl w:val="0"/>
          <w:numId w:val="4"/>
        </w:numPr>
        <w:suppressAutoHyphens/>
        <w:autoSpaceDE/>
        <w:autoSpaceDN/>
        <w:adjustRightInd/>
        <w:spacing w:before="360" w:after="120"/>
        <w:ind w:left="357" w:hanging="357"/>
        <w:jc w:val="center"/>
        <w:rPr>
          <w:rFonts w:ascii="Times New Roman" w:hAnsi="Times New Roman" w:cs="Times New Roman"/>
          <w:b/>
          <w:bCs/>
          <w:sz w:val="24"/>
          <w:szCs w:val="24"/>
          <w:lang w:eastAsia="zh-CN"/>
        </w:rPr>
      </w:pPr>
      <w:r w:rsidRPr="00A35314">
        <w:rPr>
          <w:rFonts w:ascii="Times New Roman" w:hAnsi="Times New Roman" w:cs="Times New Roman"/>
          <w:b/>
          <w:bCs/>
          <w:sz w:val="24"/>
          <w:szCs w:val="24"/>
          <w:lang w:eastAsia="zh-CN"/>
        </w:rPr>
        <w:t>Особенности выполнения административных процедур</w:t>
      </w:r>
      <w:r w:rsidR="00A35314">
        <w:rPr>
          <w:rFonts w:ascii="Times New Roman" w:hAnsi="Times New Roman" w:cs="Times New Roman"/>
          <w:b/>
          <w:bCs/>
          <w:sz w:val="24"/>
          <w:szCs w:val="24"/>
          <w:lang w:eastAsia="zh-CN"/>
        </w:rPr>
        <w:br/>
      </w:r>
      <w:r w:rsidRPr="00A35314">
        <w:rPr>
          <w:rFonts w:ascii="Times New Roman" w:hAnsi="Times New Roman" w:cs="Times New Roman"/>
          <w:b/>
          <w:bCs/>
          <w:sz w:val="24"/>
          <w:szCs w:val="24"/>
          <w:lang w:eastAsia="zh-CN"/>
        </w:rPr>
        <w:t>в</w:t>
      </w:r>
      <w:r w:rsidR="00A35314">
        <w:rPr>
          <w:rFonts w:ascii="Times New Roman" w:hAnsi="Times New Roman" w:cs="Times New Roman"/>
          <w:b/>
          <w:bCs/>
          <w:sz w:val="24"/>
          <w:szCs w:val="24"/>
          <w:lang w:eastAsia="zh-CN"/>
        </w:rPr>
        <w:t> </w:t>
      </w:r>
      <w:r w:rsidRPr="00A35314">
        <w:rPr>
          <w:rFonts w:ascii="Times New Roman" w:hAnsi="Times New Roman" w:cs="Times New Roman"/>
          <w:b/>
          <w:bCs/>
          <w:sz w:val="24"/>
          <w:szCs w:val="24"/>
          <w:lang w:eastAsia="zh-CN"/>
        </w:rPr>
        <w:t>многофункциональных центрах</w:t>
      </w:r>
    </w:p>
    <w:p w14:paraId="513F162C"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C428819"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6.2. В случае подачи документов в администрацию посредством ГБУ ЛО «МФЦ» работник ГБУ ЛО «МФЦ», осуществляющий </w:t>
      </w:r>
      <w:proofErr w:type="spellStart"/>
      <w:r w:rsidRPr="004B21F0">
        <w:rPr>
          <w:rFonts w:ascii="Times New Roman" w:eastAsia="Calibri" w:hAnsi="Times New Roman" w:cs="Times New Roman"/>
          <w:bCs/>
          <w:sz w:val="24"/>
          <w:szCs w:val="24"/>
          <w:lang w:eastAsia="en-US"/>
        </w:rPr>
        <w:t>прием</w:t>
      </w:r>
      <w:proofErr w:type="spellEnd"/>
      <w:r w:rsidRPr="004B21F0">
        <w:rPr>
          <w:rFonts w:ascii="Times New Roman" w:eastAsia="Calibri" w:hAnsi="Times New Roman" w:cs="Times New Roman"/>
          <w:bCs/>
          <w:sz w:val="24"/>
          <w:szCs w:val="24"/>
          <w:lang w:eastAsia="en-US"/>
        </w:rPr>
        <w:t xml:space="preserve"> документов, представленных для получения муниципальной услуги, выполняет следующие действия:</w:t>
      </w:r>
    </w:p>
    <w:p w14:paraId="1F6C196D" w14:textId="0D64F426"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а) удостоверяет личность заявителя или личность и полномочия законного представителя заявителя</w:t>
      </w:r>
      <w:r w:rsidR="00AD30CF">
        <w:rPr>
          <w:rFonts w:ascii="Times New Roman" w:eastAsia="Calibri" w:hAnsi="Times New Roman" w:cs="Times New Roman"/>
          <w:bCs/>
          <w:sz w:val="24"/>
          <w:szCs w:val="24"/>
          <w:lang w:eastAsia="en-US"/>
        </w:rPr>
        <w:t xml:space="preserve"> – </w:t>
      </w:r>
      <w:r w:rsidRPr="004B21F0">
        <w:rPr>
          <w:rFonts w:ascii="Times New Roman" w:eastAsia="Calibri" w:hAnsi="Times New Roman" w:cs="Times New Roman"/>
          <w:bCs/>
          <w:sz w:val="24"/>
          <w:szCs w:val="24"/>
          <w:lang w:eastAsia="en-US"/>
        </w:rPr>
        <w:t>в случае обращения физического лица;</w:t>
      </w:r>
    </w:p>
    <w:p w14:paraId="11182545" w14:textId="46F4C0C1"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w:t>
      </w:r>
      <w:r w:rsidR="00AD30CF">
        <w:rPr>
          <w:rFonts w:ascii="Times New Roman" w:eastAsia="Calibri" w:hAnsi="Times New Roman" w:cs="Times New Roman"/>
          <w:bCs/>
          <w:sz w:val="24"/>
          <w:szCs w:val="24"/>
          <w:lang w:eastAsia="en-US"/>
        </w:rPr>
        <w:t xml:space="preserve"> – </w:t>
      </w:r>
      <w:r w:rsidRPr="004B21F0">
        <w:rPr>
          <w:rFonts w:ascii="Times New Roman" w:eastAsia="Calibri" w:hAnsi="Times New Roman" w:cs="Times New Roman"/>
          <w:bCs/>
          <w:sz w:val="24"/>
          <w:szCs w:val="24"/>
          <w:lang w:eastAsia="en-US"/>
        </w:rPr>
        <w:t>в случае обращения юридического лица или индивидуального предпринимателя;</w:t>
      </w:r>
    </w:p>
    <w:p w14:paraId="665A8428"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б) определяет предмет обращения;</w:t>
      </w:r>
    </w:p>
    <w:p w14:paraId="398CE64C"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в) проводит проверку правильности заполнения обращения;</w:t>
      </w:r>
    </w:p>
    <w:p w14:paraId="6D6BBD6F"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г) проводит проверку укомплектованности пакета документов;</w:t>
      </w:r>
    </w:p>
    <w:p w14:paraId="594F44A2"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08D7B0"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е) заверяет каждый документ дела своей электронной подписью;</w:t>
      </w:r>
    </w:p>
    <w:p w14:paraId="5B4756CC"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ж) направляет копии документов и реестр документов в администрацию:</w:t>
      </w:r>
    </w:p>
    <w:p w14:paraId="5AD9C479" w14:textId="568C1C08"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в электронной форме (в составе пакетов электронных дел)</w:t>
      </w:r>
      <w:r w:rsidR="00AD30CF">
        <w:rPr>
          <w:rFonts w:ascii="Times New Roman" w:eastAsia="Calibri" w:hAnsi="Times New Roman" w:cs="Times New Roman"/>
          <w:bCs/>
          <w:sz w:val="24"/>
          <w:szCs w:val="24"/>
          <w:lang w:eastAsia="en-US"/>
        </w:rPr>
        <w:t xml:space="preserve"> – </w:t>
      </w:r>
      <w:r w:rsidRPr="004B21F0">
        <w:rPr>
          <w:rFonts w:ascii="Times New Roman" w:eastAsia="Calibri" w:hAnsi="Times New Roman" w:cs="Times New Roman"/>
          <w:bCs/>
          <w:sz w:val="24"/>
          <w:szCs w:val="24"/>
          <w:lang w:eastAsia="en-US"/>
        </w:rPr>
        <w:t>в день обращения заявителя в ГБУ ЛО «МФЦ»;</w:t>
      </w:r>
    </w:p>
    <w:p w14:paraId="6F53332A" w14:textId="5179DDDD"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на бумажных носителях (в случае необходимости обязательного предоставления оригиналов документов)</w:t>
      </w:r>
      <w:r w:rsidR="00AD30CF">
        <w:rPr>
          <w:rFonts w:ascii="Times New Roman" w:eastAsia="Calibri" w:hAnsi="Times New Roman" w:cs="Times New Roman"/>
          <w:bCs/>
          <w:sz w:val="24"/>
          <w:szCs w:val="24"/>
          <w:lang w:eastAsia="en-US"/>
        </w:rPr>
        <w:t xml:space="preserve"> – </w:t>
      </w:r>
      <w:r w:rsidRPr="004B21F0">
        <w:rPr>
          <w:rFonts w:ascii="Times New Roman" w:eastAsia="Calibri" w:hAnsi="Times New Roman" w:cs="Times New Roman"/>
          <w:bCs/>
          <w:sz w:val="24"/>
          <w:szCs w:val="24"/>
          <w:lang w:eastAsia="en-US"/>
        </w:rPr>
        <w:t>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5DED0F6" w14:textId="09C69D11"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По окончании </w:t>
      </w:r>
      <w:r w:rsidR="00A35314" w:rsidRPr="004B21F0">
        <w:rPr>
          <w:rFonts w:ascii="Times New Roman" w:eastAsia="Calibri" w:hAnsi="Times New Roman" w:cs="Times New Roman"/>
          <w:bCs/>
          <w:sz w:val="24"/>
          <w:szCs w:val="24"/>
          <w:lang w:eastAsia="en-US"/>
        </w:rPr>
        <w:t>приёма</w:t>
      </w:r>
      <w:r w:rsidRPr="004B21F0">
        <w:rPr>
          <w:rFonts w:ascii="Times New Roman" w:eastAsia="Calibri" w:hAnsi="Times New Roman" w:cs="Times New Roman"/>
          <w:bCs/>
          <w:sz w:val="24"/>
          <w:szCs w:val="24"/>
          <w:lang w:eastAsia="en-US"/>
        </w:rPr>
        <w:t xml:space="preserve"> документов работник ГБУ ЛО «МФЦ» </w:t>
      </w:r>
      <w:r w:rsidR="00A35314" w:rsidRPr="004B21F0">
        <w:rPr>
          <w:rFonts w:ascii="Times New Roman" w:eastAsia="Calibri" w:hAnsi="Times New Roman" w:cs="Times New Roman"/>
          <w:bCs/>
          <w:sz w:val="24"/>
          <w:szCs w:val="24"/>
          <w:lang w:eastAsia="en-US"/>
        </w:rPr>
        <w:t>выдаёт</w:t>
      </w:r>
      <w:r w:rsidRPr="004B21F0">
        <w:rPr>
          <w:rFonts w:ascii="Times New Roman" w:eastAsia="Calibri" w:hAnsi="Times New Roman" w:cs="Times New Roman"/>
          <w:bCs/>
          <w:sz w:val="24"/>
          <w:szCs w:val="24"/>
          <w:lang w:eastAsia="en-US"/>
        </w:rPr>
        <w:t xml:space="preserve"> заявителю расписку в </w:t>
      </w:r>
      <w:r w:rsidR="00A35314" w:rsidRPr="004B21F0">
        <w:rPr>
          <w:rFonts w:ascii="Times New Roman" w:eastAsia="Calibri" w:hAnsi="Times New Roman" w:cs="Times New Roman"/>
          <w:bCs/>
          <w:sz w:val="24"/>
          <w:szCs w:val="24"/>
          <w:lang w:eastAsia="en-US"/>
        </w:rPr>
        <w:t>приёме</w:t>
      </w:r>
      <w:r w:rsidRPr="004B21F0">
        <w:rPr>
          <w:rFonts w:ascii="Times New Roman" w:eastAsia="Calibri" w:hAnsi="Times New Roman" w:cs="Times New Roman"/>
          <w:bCs/>
          <w:sz w:val="24"/>
          <w:szCs w:val="24"/>
          <w:lang w:eastAsia="en-US"/>
        </w:rPr>
        <w:t xml:space="preserve"> документов.</w:t>
      </w:r>
    </w:p>
    <w:p w14:paraId="30034D34"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6.3. При установлении работником МФЦ следующих фактов:</w:t>
      </w:r>
    </w:p>
    <w:p w14:paraId="09B58395" w14:textId="24B60269"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lastRenderedPageBreak/>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w:t>
      </w:r>
      <w:r w:rsidR="00A35314" w:rsidRPr="004B21F0">
        <w:rPr>
          <w:rFonts w:ascii="Times New Roman" w:eastAsia="Calibri" w:hAnsi="Times New Roman" w:cs="Times New Roman"/>
          <w:bCs/>
          <w:sz w:val="24"/>
          <w:szCs w:val="24"/>
          <w:lang w:eastAsia="en-US"/>
        </w:rPr>
        <w:t>приёме</w:t>
      </w:r>
      <w:r w:rsidRPr="004B21F0">
        <w:rPr>
          <w:rFonts w:ascii="Times New Roman" w:eastAsia="Calibri" w:hAnsi="Times New Roman" w:cs="Times New Roman"/>
          <w:bCs/>
          <w:sz w:val="24"/>
          <w:szCs w:val="24"/>
          <w:lang w:eastAsia="en-US"/>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385ADBE"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сообщает заявителю, какие необходимые документы им не представлены;</w:t>
      </w:r>
    </w:p>
    <w:p w14:paraId="0A6717DC"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00B117D" w14:textId="264BAD1C" w:rsidR="009B5611" w:rsidRPr="004B21F0" w:rsidRDefault="00A35314"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выдаёт</w:t>
      </w:r>
      <w:r w:rsidR="009B5611" w:rsidRPr="004B21F0">
        <w:rPr>
          <w:rFonts w:ascii="Times New Roman" w:eastAsia="Calibri" w:hAnsi="Times New Roman" w:cs="Times New Roman"/>
          <w:bCs/>
          <w:sz w:val="24"/>
          <w:szCs w:val="24"/>
          <w:lang w:eastAsia="en-US"/>
        </w:rPr>
        <w:t xml:space="preserve"> решение об отказе в </w:t>
      </w:r>
      <w:r w:rsidRPr="004B21F0">
        <w:rPr>
          <w:rFonts w:ascii="Times New Roman" w:eastAsia="Calibri" w:hAnsi="Times New Roman" w:cs="Times New Roman"/>
          <w:bCs/>
          <w:sz w:val="24"/>
          <w:szCs w:val="24"/>
          <w:lang w:eastAsia="en-US"/>
        </w:rPr>
        <w:t>приёме</w:t>
      </w:r>
      <w:r w:rsidR="009B5611" w:rsidRPr="004B21F0">
        <w:rPr>
          <w:rFonts w:ascii="Times New Roman" w:eastAsia="Calibri" w:hAnsi="Times New Roman" w:cs="Times New Roman"/>
          <w:bCs/>
          <w:sz w:val="24"/>
          <w:szCs w:val="24"/>
          <w:lang w:eastAsia="en-US"/>
        </w:rPr>
        <w:t xml:space="preserve">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3AAB596" w14:textId="77C09D13"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w:t>
      </w:r>
      <w:r w:rsidR="00A35314" w:rsidRPr="004B21F0">
        <w:rPr>
          <w:rFonts w:ascii="Times New Roman" w:eastAsia="Calibri" w:hAnsi="Times New Roman" w:cs="Times New Roman"/>
          <w:bCs/>
          <w:sz w:val="24"/>
          <w:szCs w:val="24"/>
          <w:lang w:eastAsia="en-US"/>
        </w:rPr>
        <w:t>приёме</w:t>
      </w:r>
      <w:r w:rsidRPr="004B21F0">
        <w:rPr>
          <w:rFonts w:ascii="Times New Roman" w:eastAsia="Calibri" w:hAnsi="Times New Roman" w:cs="Times New Roman"/>
          <w:bCs/>
          <w:sz w:val="24"/>
          <w:szCs w:val="24"/>
          <w:lang w:eastAsia="en-US"/>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70518C7"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сообщает заявителю об отсутствии у него права на получение муниципальной услуги;</w:t>
      </w:r>
    </w:p>
    <w:p w14:paraId="5994699A" w14:textId="6DCB231D" w:rsidR="009B5611" w:rsidRPr="004B21F0" w:rsidRDefault="00A35314"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выдаёт</w:t>
      </w:r>
      <w:r w:rsidR="009B5611" w:rsidRPr="004B21F0">
        <w:rPr>
          <w:rFonts w:ascii="Times New Roman" w:eastAsia="Calibri" w:hAnsi="Times New Roman" w:cs="Times New Roman"/>
          <w:bCs/>
          <w:sz w:val="24"/>
          <w:szCs w:val="24"/>
          <w:lang w:eastAsia="en-US"/>
        </w:rPr>
        <w:t xml:space="preserve"> решение об отказе в </w:t>
      </w:r>
      <w:r w:rsidRPr="004B21F0">
        <w:rPr>
          <w:rFonts w:ascii="Times New Roman" w:eastAsia="Calibri" w:hAnsi="Times New Roman" w:cs="Times New Roman"/>
          <w:bCs/>
          <w:sz w:val="24"/>
          <w:szCs w:val="24"/>
          <w:lang w:eastAsia="en-US"/>
        </w:rPr>
        <w:t>приёме</w:t>
      </w:r>
      <w:r w:rsidR="009B5611" w:rsidRPr="004B21F0">
        <w:rPr>
          <w:rFonts w:ascii="Times New Roman" w:eastAsia="Calibri" w:hAnsi="Times New Roman" w:cs="Times New Roman"/>
          <w:bCs/>
          <w:sz w:val="24"/>
          <w:szCs w:val="24"/>
          <w:lang w:eastAsia="en-US"/>
        </w:rPr>
        <w:t xml:space="preserve"> заявления и документов, необходимых для предоставления муниципальной услуги, по форме в соответствии с приложением 6.</w:t>
      </w:r>
    </w:p>
    <w:p w14:paraId="2DA41496" w14:textId="0AB7736C"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A35314" w:rsidRPr="004B21F0">
        <w:rPr>
          <w:rFonts w:ascii="Times New Roman" w:eastAsia="Calibri" w:hAnsi="Times New Roman" w:cs="Times New Roman"/>
          <w:bCs/>
          <w:sz w:val="24"/>
          <w:szCs w:val="24"/>
          <w:lang w:eastAsia="en-US"/>
        </w:rPr>
        <w:t>передаёт</w:t>
      </w:r>
      <w:r w:rsidRPr="004B21F0">
        <w:rPr>
          <w:rFonts w:ascii="Times New Roman" w:eastAsia="Calibri" w:hAnsi="Times New Roman" w:cs="Times New Roman"/>
          <w:bCs/>
          <w:sz w:val="24"/>
          <w:szCs w:val="24"/>
          <w:lang w:eastAsia="en-US"/>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AB67797"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169F12" w14:textId="220D330F"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на бумажном носителе</w:t>
      </w:r>
      <w:r w:rsidR="00AD30CF">
        <w:rPr>
          <w:rFonts w:ascii="Times New Roman" w:eastAsia="Calibri" w:hAnsi="Times New Roman" w:cs="Times New Roman"/>
          <w:bCs/>
          <w:sz w:val="24"/>
          <w:szCs w:val="24"/>
          <w:lang w:eastAsia="en-US"/>
        </w:rPr>
        <w:t xml:space="preserve"> – </w:t>
      </w:r>
      <w:r w:rsidRPr="004B21F0">
        <w:rPr>
          <w:rFonts w:ascii="Times New Roman" w:eastAsia="Calibri" w:hAnsi="Times New Roman" w:cs="Times New Roman"/>
          <w:bCs/>
          <w:sz w:val="24"/>
          <w:szCs w:val="24"/>
          <w:lang w:eastAsia="en-US"/>
        </w:rPr>
        <w:t xml:space="preserve">в срок не более 3 рабочих дней со дня принятия решения о предоставлении (отказе в предоставлении) муниципальной услуги заявителю. </w:t>
      </w:r>
    </w:p>
    <w:p w14:paraId="1FE12665"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B8AB4A7" w14:textId="77777777" w:rsidR="009B5611" w:rsidRPr="004B21F0" w:rsidRDefault="009B5611" w:rsidP="009B5611">
      <w:pPr>
        <w:widowControl/>
        <w:ind w:firstLine="709"/>
        <w:jc w:val="both"/>
        <w:rPr>
          <w:rFonts w:ascii="Times New Roman" w:eastAsia="Calibri" w:hAnsi="Times New Roman" w:cs="Times New Roman"/>
          <w:bCs/>
          <w:sz w:val="24"/>
          <w:szCs w:val="24"/>
          <w:lang w:eastAsia="en-US"/>
        </w:rPr>
      </w:pPr>
      <w:r w:rsidRPr="004B21F0">
        <w:rPr>
          <w:rFonts w:ascii="Times New Roman" w:eastAsia="Calibri" w:hAnsi="Times New Roman" w:cs="Times New Roman"/>
          <w:bCs/>
          <w:sz w:val="24"/>
          <w:szCs w:val="24"/>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3413AD8" w14:textId="3AD3B28D" w:rsidR="00A35314" w:rsidRDefault="00A35314">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28FDEEFA" w14:textId="3AC8B5F0"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Приложение 1</w:t>
      </w:r>
    </w:p>
    <w:p w14:paraId="30C5B01B"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2B01D9FF"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0114CB7B"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15CED7DF" w14:textId="18DF010C" w:rsidR="009B5611" w:rsidRPr="004B21F0" w:rsidRDefault="009B5611" w:rsidP="009B5611">
      <w:pPr>
        <w:suppressAutoHyphens/>
        <w:autoSpaceDN/>
        <w:adjustRightInd/>
        <w:jc w:val="center"/>
        <w:rPr>
          <w:rFonts w:ascii="Times New Roman" w:hAnsi="Times New Roman" w:cs="Times New Roman"/>
          <w:sz w:val="24"/>
          <w:szCs w:val="24"/>
          <w:lang w:eastAsia="zh-CN"/>
        </w:rPr>
      </w:pPr>
      <w:bookmarkStart w:id="10" w:name="P413"/>
      <w:bookmarkEnd w:id="10"/>
      <w:r w:rsidRPr="004B21F0">
        <w:rPr>
          <w:rFonts w:ascii="Times New Roman" w:hAnsi="Times New Roman" w:cs="Times New Roman"/>
          <w:b/>
          <w:sz w:val="24"/>
          <w:szCs w:val="24"/>
          <w:lang w:eastAsia="zh-CN"/>
        </w:rPr>
        <w:t>ЗАЯВЛЕНИЕ</w:t>
      </w:r>
    </w:p>
    <w:p w14:paraId="3B3C439B" w14:textId="2A0944FB" w:rsidR="009B5611" w:rsidRPr="00A35314" w:rsidRDefault="009B5611" w:rsidP="00A35314">
      <w:pPr>
        <w:suppressAutoHyphens/>
        <w:autoSpaceDN/>
        <w:adjustRightInd/>
        <w:jc w:val="center"/>
        <w:rPr>
          <w:rFonts w:ascii="Times New Roman" w:hAnsi="Times New Roman" w:cs="Times New Roman"/>
          <w:b/>
          <w:sz w:val="24"/>
          <w:szCs w:val="24"/>
          <w:lang w:eastAsia="zh-CN"/>
        </w:rPr>
      </w:pPr>
      <w:r w:rsidRPr="004B21F0">
        <w:rPr>
          <w:rFonts w:ascii="Times New Roman" w:hAnsi="Times New Roman" w:cs="Times New Roman"/>
          <w:b/>
          <w:sz w:val="24"/>
          <w:szCs w:val="24"/>
          <w:lang w:eastAsia="zh-CN"/>
        </w:rPr>
        <w:t xml:space="preserve">о выдаче разрешения (ордера) на право производства земляных </w:t>
      </w:r>
      <w:r w:rsidR="00A35314" w:rsidRPr="004B21F0">
        <w:rPr>
          <w:rFonts w:ascii="Times New Roman" w:hAnsi="Times New Roman" w:cs="Times New Roman"/>
          <w:b/>
          <w:sz w:val="24"/>
          <w:szCs w:val="24"/>
          <w:lang w:eastAsia="zh-CN"/>
        </w:rPr>
        <w:t>работ</w:t>
      </w:r>
      <w:r w:rsidR="00A35314">
        <w:rPr>
          <w:rFonts w:ascii="Times New Roman" w:hAnsi="Times New Roman" w:cs="Times New Roman"/>
          <w:b/>
          <w:sz w:val="24"/>
          <w:szCs w:val="24"/>
          <w:lang w:eastAsia="zh-CN"/>
        </w:rPr>
        <w:br/>
      </w:r>
      <w:r w:rsidR="00A35314" w:rsidRPr="00A35314">
        <w:rPr>
          <w:rFonts w:ascii="Times New Roman" w:hAnsi="Times New Roman" w:cs="Times New Roman"/>
          <w:b/>
          <w:sz w:val="24"/>
          <w:szCs w:val="24"/>
          <w:lang w:eastAsia="zh-CN"/>
        </w:rPr>
        <w:t>на</w:t>
      </w:r>
      <w:r w:rsidRPr="00A35314">
        <w:rPr>
          <w:rFonts w:ascii="Times New Roman" w:hAnsi="Times New Roman" w:cs="Times New Roman"/>
          <w:b/>
          <w:sz w:val="24"/>
          <w:szCs w:val="24"/>
          <w:lang w:eastAsia="zh-CN"/>
        </w:rPr>
        <w:t xml:space="preserve"> территории муниципального образования "________"</w:t>
      </w:r>
    </w:p>
    <w:p w14:paraId="11FA5C21"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4CAD0C72"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Администрацию муниципального образования "________________"</w:t>
      </w:r>
    </w:p>
    <w:p w14:paraId="25C33C92" w14:textId="19810D22"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от______________________________________________________________________</w:t>
      </w:r>
    </w:p>
    <w:p w14:paraId="4DF767A2"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(наименование организации, фамилия, имя, отчество физического лица)</w:t>
      </w:r>
    </w:p>
    <w:p w14:paraId="274F8D57"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Адрес: </w:t>
      </w:r>
    </w:p>
    <w:p w14:paraId="31EE1421"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Телефон: </w:t>
      </w:r>
    </w:p>
    <w:p w14:paraId="15870172"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ИНН: </w:t>
      </w:r>
    </w:p>
    <w:p w14:paraId="774F228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31EC1352"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48AE03E2" w14:textId="360595E5"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w:t>
      </w:r>
    </w:p>
    <w:p w14:paraId="56D7DFCC" w14:textId="0F1BF24F"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r w:rsidR="000D0182">
        <w:rPr>
          <w:rFonts w:ascii="Times New Roman" w:hAnsi="Times New Roman" w:cs="Times New Roman"/>
          <w:sz w:val="24"/>
          <w:szCs w:val="24"/>
          <w:lang w:eastAsia="zh-CN"/>
        </w:rPr>
        <w:t>______________</w:t>
      </w:r>
    </w:p>
    <w:p w14:paraId="56342E2E" w14:textId="3A692EA5" w:rsidR="000D0182"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r w:rsidR="000D0182">
        <w:rPr>
          <w:rFonts w:ascii="Times New Roman" w:hAnsi="Times New Roman" w:cs="Times New Roman"/>
          <w:sz w:val="24"/>
          <w:szCs w:val="24"/>
          <w:lang w:eastAsia="zh-CN"/>
        </w:rPr>
        <w:t>______________</w:t>
      </w:r>
    </w:p>
    <w:p w14:paraId="32B18820" w14:textId="6977D271" w:rsidR="009B5611" w:rsidRPr="000D0182" w:rsidRDefault="009B5611" w:rsidP="000D0182">
      <w:pPr>
        <w:suppressAutoHyphens/>
        <w:autoSpaceDN/>
        <w:adjustRightInd/>
        <w:jc w:val="center"/>
        <w:rPr>
          <w:rFonts w:ascii="Times New Roman" w:hAnsi="Times New Roman" w:cs="Times New Roman"/>
          <w:sz w:val="24"/>
          <w:szCs w:val="24"/>
          <w:vertAlign w:val="superscript"/>
          <w:lang w:eastAsia="zh-CN"/>
        </w:rPr>
      </w:pPr>
      <w:r w:rsidRPr="000D0182">
        <w:rPr>
          <w:rFonts w:ascii="Times New Roman" w:hAnsi="Times New Roman" w:cs="Times New Roman"/>
          <w:sz w:val="24"/>
          <w:szCs w:val="24"/>
          <w:vertAlign w:val="superscript"/>
          <w:lang w:eastAsia="zh-CN"/>
        </w:rPr>
        <w:t>(вид работ)</w:t>
      </w:r>
    </w:p>
    <w:p w14:paraId="64C60BED"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Заказчик работ: __________________ _______________________________</w:t>
      </w:r>
    </w:p>
    <w:p w14:paraId="1CC4827A"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Исполнитель работ: ______________________________________________</w:t>
      </w:r>
    </w:p>
    <w:p w14:paraId="39CE5411"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СРО (при необходимости): ________________________________________</w:t>
      </w:r>
    </w:p>
    <w:p w14:paraId="3B7BF089"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Основание для производства работ (при наличии договор подряда):</w:t>
      </w:r>
    </w:p>
    <w:p w14:paraId="1CC781E0"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p>
    <w:p w14:paraId="2CCE3A81" w14:textId="0E040C4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Нарушаемое благоустройство, объ</w:t>
      </w:r>
      <w:r w:rsidR="000D0182">
        <w:rPr>
          <w:rFonts w:ascii="Times New Roman" w:hAnsi="Times New Roman" w:cs="Times New Roman"/>
          <w:sz w:val="24"/>
          <w:szCs w:val="24"/>
          <w:lang w:eastAsia="zh-CN"/>
        </w:rPr>
        <w:t>ё</w:t>
      </w:r>
      <w:r w:rsidRPr="004B21F0">
        <w:rPr>
          <w:rFonts w:ascii="Times New Roman" w:hAnsi="Times New Roman" w:cs="Times New Roman"/>
          <w:sz w:val="24"/>
          <w:szCs w:val="24"/>
          <w:lang w:eastAsia="zh-CN"/>
        </w:rPr>
        <w:t>м (м</w:t>
      </w:r>
      <w:r w:rsidR="000D0182" w:rsidRPr="000D0182">
        <w:rPr>
          <w:rFonts w:ascii="Times New Roman" w:hAnsi="Times New Roman" w:cs="Times New Roman"/>
          <w:sz w:val="24"/>
          <w:szCs w:val="24"/>
          <w:vertAlign w:val="superscript"/>
          <w:lang w:eastAsia="zh-CN"/>
        </w:rPr>
        <w:t>2</w:t>
      </w:r>
      <w:r w:rsidRPr="004B21F0">
        <w:rPr>
          <w:rFonts w:ascii="Times New Roman" w:hAnsi="Times New Roman" w:cs="Times New Roman"/>
          <w:sz w:val="24"/>
          <w:szCs w:val="24"/>
          <w:lang w:eastAsia="zh-CN"/>
        </w:rPr>
        <w:t>): ________________________</w:t>
      </w:r>
    </w:p>
    <w:p w14:paraId="7EA72F51"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p>
    <w:p w14:paraId="6ECF2910"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Тротуар ________________ Проезжая часть _________________________ </w:t>
      </w:r>
    </w:p>
    <w:p w14:paraId="1C6747B8"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Озеленение ____________________________________________________</w:t>
      </w:r>
    </w:p>
    <w:p w14:paraId="41372FE4" w14:textId="508F7BB5"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Место проведения </w:t>
      </w:r>
      <w:r w:rsidR="00A35314" w:rsidRPr="004B21F0">
        <w:rPr>
          <w:rFonts w:ascii="Times New Roman" w:hAnsi="Times New Roman" w:cs="Times New Roman"/>
          <w:sz w:val="24"/>
          <w:szCs w:val="24"/>
          <w:lang w:eastAsia="zh-CN"/>
        </w:rPr>
        <w:t>работ: _</w:t>
      </w:r>
      <w:r w:rsidRPr="004B21F0">
        <w:rPr>
          <w:rFonts w:ascii="Times New Roman" w:hAnsi="Times New Roman" w:cs="Times New Roman"/>
          <w:sz w:val="24"/>
          <w:szCs w:val="24"/>
          <w:lang w:eastAsia="zh-CN"/>
        </w:rPr>
        <w:t>_________________________________________</w:t>
      </w:r>
    </w:p>
    <w:p w14:paraId="7D3513B1"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p>
    <w:p w14:paraId="784173A5" w14:textId="188D8CE3"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Вид вскрываемого </w:t>
      </w:r>
      <w:r w:rsidR="00A35314" w:rsidRPr="004B21F0">
        <w:rPr>
          <w:rFonts w:ascii="Times New Roman" w:hAnsi="Times New Roman" w:cs="Times New Roman"/>
          <w:sz w:val="24"/>
          <w:szCs w:val="24"/>
          <w:lang w:eastAsia="zh-CN"/>
        </w:rPr>
        <w:t>покрытия: _</w:t>
      </w:r>
      <w:r w:rsidRPr="004B21F0">
        <w:rPr>
          <w:rFonts w:ascii="Times New Roman" w:hAnsi="Times New Roman" w:cs="Times New Roman"/>
          <w:sz w:val="24"/>
          <w:szCs w:val="24"/>
          <w:lang w:eastAsia="zh-CN"/>
        </w:rPr>
        <w:t>_____________________________________</w:t>
      </w:r>
    </w:p>
    <w:p w14:paraId="01FE7502"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Сведение об ответственном за производство земляных работ:</w:t>
      </w:r>
    </w:p>
    <w:p w14:paraId="19DB8F24"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Ф.И.О.: ________________________________________________________</w:t>
      </w:r>
    </w:p>
    <w:p w14:paraId="170F2183"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Должность: ____________________________________________________</w:t>
      </w:r>
    </w:p>
    <w:p w14:paraId="3A85695E"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Паспортные данные: Серия _________ N ___________ выдан__________</w:t>
      </w:r>
    </w:p>
    <w:p w14:paraId="2B281FA1"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Номер телефона: ___________________</w:t>
      </w:r>
    </w:p>
    <w:p w14:paraId="3D522D38"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Номер и дата приказа о назначении ответственного лица: _______________________________________________________________</w:t>
      </w:r>
    </w:p>
    <w:p w14:paraId="149D8CFF"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Срок производства земляных работ: ___________________________</w:t>
      </w:r>
    </w:p>
    <w:p w14:paraId="7B36C955"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14:paraId="7FD6B2A4"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14:paraId="6A904C04"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Производство работ предполагает/не предполагает (нужное подчеркнуть) снос </w:t>
      </w:r>
      <w:proofErr w:type="spellStart"/>
      <w:r w:rsidRPr="004B21F0">
        <w:rPr>
          <w:rFonts w:ascii="Times New Roman" w:hAnsi="Times New Roman" w:cs="Times New Roman"/>
          <w:sz w:val="24"/>
          <w:szCs w:val="24"/>
          <w:lang w:eastAsia="zh-CN"/>
        </w:rPr>
        <w:t>зеленых</w:t>
      </w:r>
      <w:proofErr w:type="spellEnd"/>
      <w:r w:rsidRPr="004B21F0">
        <w:rPr>
          <w:rFonts w:ascii="Times New Roman" w:hAnsi="Times New Roman" w:cs="Times New Roman"/>
          <w:sz w:val="24"/>
          <w:szCs w:val="24"/>
          <w:lang w:eastAsia="zh-CN"/>
        </w:rPr>
        <w:t xml:space="preserve"> насаждений.</w:t>
      </w:r>
    </w:p>
    <w:p w14:paraId="3CC11AD5"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Объект в полном </w:t>
      </w:r>
      <w:proofErr w:type="spellStart"/>
      <w:r w:rsidRPr="004B21F0">
        <w:rPr>
          <w:rFonts w:ascii="Times New Roman" w:hAnsi="Times New Roman" w:cs="Times New Roman"/>
          <w:sz w:val="24"/>
          <w:szCs w:val="24"/>
          <w:lang w:eastAsia="zh-CN"/>
        </w:rPr>
        <w:t>объеме</w:t>
      </w:r>
      <w:proofErr w:type="spellEnd"/>
      <w:r w:rsidRPr="004B21F0">
        <w:rPr>
          <w:rFonts w:ascii="Times New Roman" w:hAnsi="Times New Roman" w:cs="Times New Roman"/>
          <w:sz w:val="24"/>
          <w:szCs w:val="24"/>
          <w:lang w:eastAsia="zh-CN"/>
        </w:rPr>
        <w:t xml:space="preserve"> обеспечен проектно-сметной документацией, </w:t>
      </w:r>
      <w:r w:rsidRPr="004B21F0">
        <w:rPr>
          <w:rFonts w:ascii="Times New Roman" w:hAnsi="Times New Roman" w:cs="Times New Roman"/>
          <w:sz w:val="24"/>
          <w:szCs w:val="24"/>
          <w:lang w:eastAsia="zh-CN"/>
        </w:rPr>
        <w:lastRenderedPageBreak/>
        <w:t>материалами, ограждением, механизмами, рабочей силой и финансированием.</w:t>
      </w:r>
    </w:p>
    <w:p w14:paraId="572F2E00"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При производстве работ гарантируем безопасное и беспрепятственное движение автотранспорта и пешеходов.</w:t>
      </w:r>
    </w:p>
    <w:p w14:paraId="4804A0EC" w14:textId="77777777" w:rsidR="009B5611" w:rsidRPr="004B21F0" w:rsidRDefault="009B5611" w:rsidP="000D0182">
      <w:pPr>
        <w:suppressAutoHyphens/>
        <w:autoSpaceDN/>
        <w:adjustRightInd/>
        <w:ind w:firstLine="708"/>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Обязуемся восстановить благоустройство на месте проведения работ.</w:t>
      </w:r>
    </w:p>
    <w:p w14:paraId="749E5F4A"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60D0711A"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Результат рассмотрения заявления прошу:</w:t>
      </w:r>
    </w:p>
    <w:p w14:paraId="378FEE4D" w14:textId="77777777" w:rsidR="009B5611" w:rsidRPr="004B21F0" w:rsidRDefault="009B5611" w:rsidP="000D0182">
      <w:pPr>
        <w:suppressAutoHyphens/>
        <w:autoSpaceDN/>
        <w:adjustRightInd/>
        <w:rPr>
          <w:rFonts w:ascii="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4B21F0" w14:paraId="1EC966D2" w14:textId="77777777" w:rsidTr="002A1443">
        <w:tc>
          <w:tcPr>
            <w:tcW w:w="534" w:type="dxa"/>
            <w:tcBorders>
              <w:right w:val="single" w:sz="4" w:space="0" w:color="auto"/>
            </w:tcBorders>
            <w:shd w:val="clear" w:color="auto" w:fill="auto"/>
          </w:tcPr>
          <w:p w14:paraId="27B5E37B"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07E4A18E" w14:textId="77777777" w:rsidR="009B5611" w:rsidRPr="004B21F0" w:rsidRDefault="009B5611" w:rsidP="000D0182">
            <w:pPr>
              <w:suppressAutoHyphens/>
              <w:autoSpaceDN/>
              <w:adjustRightInd/>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69167D14"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Администрации</w:t>
            </w:r>
          </w:p>
        </w:tc>
      </w:tr>
      <w:tr w:rsidR="009B5611" w:rsidRPr="004B21F0" w14:paraId="44F85E8C" w14:textId="77777777" w:rsidTr="002A1443">
        <w:tc>
          <w:tcPr>
            <w:tcW w:w="534" w:type="dxa"/>
            <w:tcBorders>
              <w:right w:val="single" w:sz="4" w:space="0" w:color="auto"/>
            </w:tcBorders>
            <w:shd w:val="clear" w:color="auto" w:fill="auto"/>
          </w:tcPr>
          <w:p w14:paraId="2F7A581D"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03931181" w14:textId="77777777" w:rsidR="009B5611" w:rsidRPr="004B21F0" w:rsidRDefault="009B5611" w:rsidP="000D0182">
            <w:pPr>
              <w:suppressAutoHyphens/>
              <w:autoSpaceDN/>
              <w:adjustRightInd/>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C13217C"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МФЦ, расположенном по адресу:</w:t>
            </w:r>
          </w:p>
        </w:tc>
      </w:tr>
      <w:tr w:rsidR="009B5611" w:rsidRPr="004B21F0" w14:paraId="7C96F856" w14:textId="77777777" w:rsidTr="002A1443">
        <w:tc>
          <w:tcPr>
            <w:tcW w:w="534" w:type="dxa"/>
            <w:tcBorders>
              <w:right w:val="single" w:sz="4" w:space="0" w:color="auto"/>
            </w:tcBorders>
            <w:shd w:val="clear" w:color="auto" w:fill="auto"/>
          </w:tcPr>
          <w:p w14:paraId="07500C29"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24EF3891" w14:textId="77777777" w:rsidR="009B5611" w:rsidRPr="004B21F0" w:rsidRDefault="009B5611" w:rsidP="000D0182">
            <w:pPr>
              <w:suppressAutoHyphens/>
              <w:autoSpaceDN/>
              <w:adjustRightInd/>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859EAF2"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по электронной почте</w:t>
            </w:r>
          </w:p>
        </w:tc>
      </w:tr>
      <w:tr w:rsidR="009B5611" w:rsidRPr="004B21F0" w14:paraId="77A15E2B" w14:textId="77777777" w:rsidTr="002A1443">
        <w:trPr>
          <w:trHeight w:val="461"/>
        </w:trPr>
        <w:tc>
          <w:tcPr>
            <w:tcW w:w="534" w:type="dxa"/>
            <w:tcBorders>
              <w:right w:val="single" w:sz="4" w:space="0" w:color="auto"/>
            </w:tcBorders>
            <w:shd w:val="clear" w:color="auto" w:fill="auto"/>
          </w:tcPr>
          <w:p w14:paraId="46C204CF"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1C3F65EC" w14:textId="77777777" w:rsidR="009B5611" w:rsidRPr="004B21F0" w:rsidRDefault="009B5611" w:rsidP="000D0182">
            <w:pPr>
              <w:suppressAutoHyphens/>
              <w:autoSpaceDN/>
              <w:adjustRightInd/>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735D7B7"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в электронной форме в личный кабинет на ПГУ ЛО/ЕПГУ</w:t>
            </w:r>
          </w:p>
        </w:tc>
      </w:tr>
    </w:tbl>
    <w:p w14:paraId="04A69DE6"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070420DA"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Прилагаю: (согласно п. </w:t>
      </w:r>
      <w:proofErr w:type="gramStart"/>
      <w:r w:rsidRPr="004B21F0">
        <w:rPr>
          <w:rFonts w:ascii="Times New Roman" w:hAnsi="Times New Roman" w:cs="Times New Roman"/>
          <w:sz w:val="24"/>
          <w:szCs w:val="24"/>
          <w:lang w:eastAsia="zh-CN"/>
        </w:rPr>
        <w:t>2.6  административного</w:t>
      </w:r>
      <w:proofErr w:type="gramEnd"/>
      <w:r w:rsidRPr="004B21F0">
        <w:rPr>
          <w:rFonts w:ascii="Times New Roman" w:hAnsi="Times New Roman" w:cs="Times New Roman"/>
          <w:sz w:val="24"/>
          <w:szCs w:val="24"/>
          <w:lang w:eastAsia="zh-CN"/>
        </w:rPr>
        <w:t xml:space="preserve"> регламента)</w:t>
      </w:r>
    </w:p>
    <w:p w14:paraId="446D09B0"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26196B26" w14:textId="77777777" w:rsidR="009B5611" w:rsidRPr="004B21F0" w:rsidRDefault="009B5611" w:rsidP="000D0182">
      <w:pPr>
        <w:suppressAutoHyphens/>
        <w:autoSpaceDN/>
        <w:adjustRightInd/>
        <w:rPr>
          <w:rFonts w:ascii="Times New Roman" w:hAnsi="Times New Roman" w:cs="Times New Roman"/>
          <w:sz w:val="24"/>
          <w:szCs w:val="24"/>
          <w:lang w:eastAsia="zh-CN"/>
        </w:rPr>
      </w:pPr>
    </w:p>
    <w:p w14:paraId="38304BD9" w14:textId="7777777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 ___________ 20___ г.      ___________________     ___________________</w:t>
      </w:r>
    </w:p>
    <w:p w14:paraId="2FDAA2C4" w14:textId="1CD1DD47" w:rsidR="009B5611" w:rsidRPr="004B21F0" w:rsidRDefault="009B5611" w:rsidP="000D0182">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дата подачи заявления                    подпись заявителя Ф.И.О. заявителя</w:t>
      </w:r>
    </w:p>
    <w:p w14:paraId="3A229FBF" w14:textId="4E232F4E" w:rsidR="000D0182" w:rsidRDefault="000D0182">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157B5116" w14:textId="77777777"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Приложение 2</w:t>
      </w:r>
    </w:p>
    <w:p w14:paraId="36E26CC5"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277388C0"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1651F6A8"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61705AC1"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bookmarkStart w:id="11" w:name="P522"/>
      <w:bookmarkEnd w:id="11"/>
      <w:r w:rsidRPr="004B21F0">
        <w:rPr>
          <w:rFonts w:ascii="Times New Roman" w:hAnsi="Times New Roman" w:cs="Times New Roman"/>
          <w:b/>
          <w:sz w:val="24"/>
          <w:szCs w:val="24"/>
          <w:lang w:eastAsia="zh-CN"/>
        </w:rPr>
        <w:t>ЗАЯВЛЕНИЕ</w:t>
      </w:r>
    </w:p>
    <w:p w14:paraId="2E568225"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14:paraId="47CB8BB9"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14:paraId="66BC209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5A3ACEF1"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Администрацию муниципального образования "________________"</w:t>
      </w:r>
    </w:p>
    <w:p w14:paraId="1D21D316" w14:textId="4B9042AF"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от____________________________________________________________________</w:t>
      </w:r>
    </w:p>
    <w:p w14:paraId="35ABBD2C"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(наименование организации, фамилия, имя, отчество физического лица)</w:t>
      </w:r>
    </w:p>
    <w:p w14:paraId="18851415"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Адрес: </w:t>
      </w:r>
    </w:p>
    <w:p w14:paraId="44602DF7"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Телефон: </w:t>
      </w:r>
    </w:p>
    <w:p w14:paraId="38D02962"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24D06779" w14:textId="7B7E0532"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Прошу продлить разрешение (ордер) на право производства земляных работ на территории муниципального </w:t>
      </w:r>
      <w:r w:rsidR="000D0182" w:rsidRPr="004B21F0">
        <w:rPr>
          <w:rFonts w:ascii="Times New Roman" w:hAnsi="Times New Roman" w:cs="Times New Roman"/>
          <w:sz w:val="24"/>
          <w:szCs w:val="24"/>
          <w:lang w:eastAsia="zh-CN"/>
        </w:rPr>
        <w:t>образования «</w:t>
      </w:r>
      <w:r w:rsidRPr="004B21F0">
        <w:rPr>
          <w:rFonts w:ascii="Times New Roman" w:hAnsi="Times New Roman" w:cs="Times New Roman"/>
          <w:sz w:val="24"/>
          <w:szCs w:val="24"/>
          <w:lang w:eastAsia="zh-CN"/>
        </w:rPr>
        <w:t>_____________</w:t>
      </w:r>
      <w:r w:rsidR="000D0182" w:rsidRPr="004B21F0">
        <w:rPr>
          <w:rFonts w:ascii="Times New Roman" w:hAnsi="Times New Roman" w:cs="Times New Roman"/>
          <w:sz w:val="24"/>
          <w:szCs w:val="24"/>
          <w:lang w:eastAsia="zh-CN"/>
        </w:rPr>
        <w:t>» от «</w:t>
      </w:r>
      <w:r w:rsidRPr="004B21F0">
        <w:rPr>
          <w:rFonts w:ascii="Times New Roman" w:hAnsi="Times New Roman" w:cs="Times New Roman"/>
          <w:sz w:val="24"/>
          <w:szCs w:val="24"/>
          <w:lang w:eastAsia="zh-CN"/>
        </w:rPr>
        <w:t xml:space="preserve">____"_______________ 20____ г.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________.</w:t>
      </w:r>
    </w:p>
    <w:p w14:paraId="6A1E62BF"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2ABF38C4" w14:textId="028C88EF"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Срок производства </w:t>
      </w:r>
      <w:r w:rsidR="000D0182" w:rsidRPr="004B21F0">
        <w:rPr>
          <w:rFonts w:ascii="Times New Roman" w:hAnsi="Times New Roman" w:cs="Times New Roman"/>
          <w:sz w:val="24"/>
          <w:szCs w:val="24"/>
          <w:lang w:eastAsia="zh-CN"/>
        </w:rPr>
        <w:t>земляных работ</w:t>
      </w:r>
      <w:r w:rsidRPr="004B21F0">
        <w:rPr>
          <w:rFonts w:ascii="Times New Roman" w:hAnsi="Times New Roman" w:cs="Times New Roman"/>
          <w:sz w:val="24"/>
          <w:szCs w:val="24"/>
          <w:lang w:eastAsia="zh-CN"/>
        </w:rPr>
        <w:t>: _______________________________</w:t>
      </w:r>
    </w:p>
    <w:p w14:paraId="04F188F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(указать срок)</w:t>
      </w:r>
    </w:p>
    <w:p w14:paraId="411FB2A3" w14:textId="646DB87C"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Срок восстановления нарушенного </w:t>
      </w:r>
      <w:r w:rsidR="000D0182" w:rsidRPr="004B21F0">
        <w:rPr>
          <w:rFonts w:ascii="Times New Roman" w:hAnsi="Times New Roman" w:cs="Times New Roman"/>
          <w:sz w:val="24"/>
          <w:szCs w:val="24"/>
          <w:lang w:eastAsia="zh-CN"/>
        </w:rPr>
        <w:t>благоустройства: _</w:t>
      </w:r>
      <w:r w:rsidRPr="004B21F0">
        <w:rPr>
          <w:rFonts w:ascii="Times New Roman" w:hAnsi="Times New Roman" w:cs="Times New Roman"/>
          <w:sz w:val="24"/>
          <w:szCs w:val="24"/>
          <w:lang w:eastAsia="zh-CN"/>
        </w:rPr>
        <w:t>_________________</w:t>
      </w:r>
    </w:p>
    <w:p w14:paraId="7814E151"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(указать срок)</w:t>
      </w:r>
    </w:p>
    <w:p w14:paraId="5414D2EA" w14:textId="77777777"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14:paraId="3DEC49D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______________________________________________________________________________________________________________________________</w:t>
      </w:r>
    </w:p>
    <w:p w14:paraId="2CD9164B"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Результат рассмотрения заявления прошу:</w:t>
      </w:r>
    </w:p>
    <w:p w14:paraId="1F3911A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4B21F0" w14:paraId="22468C8F" w14:textId="77777777" w:rsidTr="002A1443">
        <w:tc>
          <w:tcPr>
            <w:tcW w:w="534" w:type="dxa"/>
            <w:tcBorders>
              <w:right w:val="single" w:sz="4" w:space="0" w:color="auto"/>
            </w:tcBorders>
            <w:shd w:val="clear" w:color="auto" w:fill="auto"/>
          </w:tcPr>
          <w:p w14:paraId="6B66849C"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56FA522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C2F6BC7"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Администрации</w:t>
            </w:r>
          </w:p>
        </w:tc>
      </w:tr>
      <w:tr w:rsidR="009B5611" w:rsidRPr="004B21F0" w14:paraId="21168F8B" w14:textId="77777777" w:rsidTr="002A1443">
        <w:tc>
          <w:tcPr>
            <w:tcW w:w="534" w:type="dxa"/>
            <w:tcBorders>
              <w:right w:val="single" w:sz="4" w:space="0" w:color="auto"/>
            </w:tcBorders>
            <w:shd w:val="clear" w:color="auto" w:fill="auto"/>
          </w:tcPr>
          <w:p w14:paraId="078B0692"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7B87C07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1F0771E"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МФЦ, расположенном по адресу:</w:t>
            </w:r>
          </w:p>
        </w:tc>
      </w:tr>
      <w:tr w:rsidR="009B5611" w:rsidRPr="004B21F0" w14:paraId="5427BA34" w14:textId="77777777" w:rsidTr="002A1443">
        <w:tc>
          <w:tcPr>
            <w:tcW w:w="534" w:type="dxa"/>
            <w:tcBorders>
              <w:right w:val="single" w:sz="4" w:space="0" w:color="auto"/>
            </w:tcBorders>
            <w:shd w:val="clear" w:color="auto" w:fill="auto"/>
          </w:tcPr>
          <w:p w14:paraId="798D9292"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473CEB6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71F3B0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по электронной почте</w:t>
            </w:r>
          </w:p>
        </w:tc>
      </w:tr>
      <w:tr w:rsidR="009B5611" w:rsidRPr="004B21F0" w14:paraId="7DAE2483" w14:textId="77777777" w:rsidTr="002A1443">
        <w:trPr>
          <w:trHeight w:val="461"/>
        </w:trPr>
        <w:tc>
          <w:tcPr>
            <w:tcW w:w="534" w:type="dxa"/>
            <w:tcBorders>
              <w:right w:val="single" w:sz="4" w:space="0" w:color="auto"/>
            </w:tcBorders>
            <w:shd w:val="clear" w:color="auto" w:fill="auto"/>
          </w:tcPr>
          <w:p w14:paraId="131F4E1C"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33044D42"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714A296"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в электронной форме в личный кабинет на ПГУ ЛО/ЕПГУ</w:t>
            </w:r>
          </w:p>
        </w:tc>
      </w:tr>
    </w:tbl>
    <w:p w14:paraId="1CBBB57F" w14:textId="77777777"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p>
    <w:p w14:paraId="682E7F02" w14:textId="77777777"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Прилагаю:</w:t>
      </w:r>
    </w:p>
    <w:p w14:paraId="5ACB6091" w14:textId="77777777"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Оригинал разрешения (ордера) от "____" ___________ 20____ г. N _______.</w:t>
      </w:r>
    </w:p>
    <w:p w14:paraId="474489A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2B615928"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 ___________ 20___ г.       __________________     ___________________</w:t>
      </w:r>
    </w:p>
    <w:p w14:paraId="50A621AE" w14:textId="3C349FC7" w:rsidR="000D0182"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дата подачи заявления                    подпись заявителя       Ф.И.О. заявителя</w:t>
      </w:r>
    </w:p>
    <w:p w14:paraId="49E26FA8" w14:textId="77777777" w:rsidR="000D0182" w:rsidRDefault="000D0182">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1066FB5D" w14:textId="0E4CEC0E"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Приложение 3</w:t>
      </w:r>
    </w:p>
    <w:p w14:paraId="59C5C885"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13AA76D4"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0D9D54B2"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p>
    <w:p w14:paraId="67C6F48C"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56A08E6D"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bookmarkStart w:id="12" w:name="P578"/>
      <w:bookmarkEnd w:id="12"/>
      <w:r w:rsidRPr="004B21F0">
        <w:rPr>
          <w:rFonts w:ascii="Times New Roman" w:hAnsi="Times New Roman" w:cs="Times New Roman"/>
          <w:b/>
          <w:sz w:val="24"/>
          <w:szCs w:val="24"/>
          <w:lang w:eastAsia="zh-CN"/>
        </w:rPr>
        <w:t>ЗАЯВЛЕНИЕ</w:t>
      </w:r>
    </w:p>
    <w:p w14:paraId="6884D731"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4B406CB5"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i/>
          <w:sz w:val="24"/>
          <w:szCs w:val="24"/>
          <w:lang w:eastAsia="zh-CN"/>
        </w:rPr>
        <w:t>(для юридических, физических лиц и индивидуальных предпринимателей)</w:t>
      </w:r>
    </w:p>
    <w:p w14:paraId="019749E7"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23FAD6D8"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 Администрацию муниципального образования "________________"</w:t>
      </w:r>
    </w:p>
    <w:p w14:paraId="6910F196" w14:textId="3CB91379"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от______________________________________________________________________</w:t>
      </w:r>
    </w:p>
    <w:p w14:paraId="4A10FA05" w14:textId="77777777" w:rsidR="009B5611" w:rsidRPr="004B21F0" w:rsidRDefault="009B5611" w:rsidP="009B5611">
      <w:pPr>
        <w:suppressAutoHyphens/>
        <w:autoSpaceDN/>
        <w:adjustRightInd/>
        <w:ind w:left="4820"/>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(наименование организации, фамилия, имя, отчество физического лица)</w:t>
      </w:r>
    </w:p>
    <w:p w14:paraId="085470FB"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Адрес: </w:t>
      </w:r>
    </w:p>
    <w:p w14:paraId="2A7EF486" w14:textId="77777777" w:rsidR="009B5611" w:rsidRPr="004B21F0" w:rsidRDefault="009B5611" w:rsidP="009B5611">
      <w:pPr>
        <w:suppressAutoHyphens/>
        <w:autoSpaceDN/>
        <w:adjustRightInd/>
        <w:ind w:left="4112"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Телефон: </w:t>
      </w:r>
    </w:p>
    <w:p w14:paraId="63777A0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7990D446" w14:textId="39DB1077"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Прошу закрыть разрешение (ордер) на право производства земляных работ на территории </w:t>
      </w:r>
      <w:proofErr w:type="gramStart"/>
      <w:r w:rsidRPr="004B21F0">
        <w:rPr>
          <w:rFonts w:ascii="Times New Roman" w:hAnsi="Times New Roman" w:cs="Times New Roman"/>
          <w:sz w:val="24"/>
          <w:szCs w:val="24"/>
          <w:lang w:eastAsia="zh-CN"/>
        </w:rPr>
        <w:t>муниципального  образования</w:t>
      </w:r>
      <w:proofErr w:type="gramEnd"/>
      <w:r w:rsidRPr="004B21F0">
        <w:rPr>
          <w:rFonts w:ascii="Times New Roman" w:hAnsi="Times New Roman" w:cs="Times New Roman"/>
          <w:sz w:val="24"/>
          <w:szCs w:val="24"/>
          <w:lang w:eastAsia="zh-CN"/>
        </w:rPr>
        <w:t xml:space="preserve"> "______________" от "____" __________ 20____ г.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________.</w:t>
      </w:r>
    </w:p>
    <w:p w14:paraId="442C860E" w14:textId="1CF4CDCE" w:rsidR="009B5611" w:rsidRPr="004B21F0" w:rsidRDefault="009B5611" w:rsidP="009B5611">
      <w:pPr>
        <w:suppressAutoHyphens/>
        <w:autoSpaceDN/>
        <w:adjustRightInd/>
        <w:ind w:firstLine="708"/>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Благоустройство, нарушенное в процессе производства земляных работ, выполнено в полном </w:t>
      </w:r>
      <w:r w:rsidR="000D0182" w:rsidRPr="004B21F0">
        <w:rPr>
          <w:rFonts w:ascii="Times New Roman" w:hAnsi="Times New Roman" w:cs="Times New Roman"/>
          <w:sz w:val="24"/>
          <w:szCs w:val="24"/>
          <w:lang w:eastAsia="zh-CN"/>
        </w:rPr>
        <w:t>объёме</w:t>
      </w:r>
      <w:r w:rsidRPr="004B21F0">
        <w:rPr>
          <w:rFonts w:ascii="Times New Roman" w:hAnsi="Times New Roman" w:cs="Times New Roman"/>
          <w:sz w:val="24"/>
          <w:szCs w:val="24"/>
          <w:lang w:eastAsia="zh-CN"/>
        </w:rPr>
        <w:t>.</w:t>
      </w:r>
    </w:p>
    <w:p w14:paraId="7B1F8E0A"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0499165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Прилагаю:</w:t>
      </w:r>
    </w:p>
    <w:p w14:paraId="7FFBA3A8" w14:textId="1A692DF0"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1. Оригинал разрешения (ордера) от "____" ___________ 20____ г.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_______.</w:t>
      </w:r>
    </w:p>
    <w:p w14:paraId="73C254DF" w14:textId="608D9B09"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2.  Акт сдачи-</w:t>
      </w:r>
      <w:r w:rsidR="000D0182" w:rsidRPr="004B21F0">
        <w:rPr>
          <w:rFonts w:ascii="Times New Roman" w:hAnsi="Times New Roman" w:cs="Times New Roman"/>
          <w:sz w:val="24"/>
          <w:szCs w:val="24"/>
          <w:lang w:eastAsia="zh-CN"/>
        </w:rPr>
        <w:t>приёмки</w:t>
      </w:r>
      <w:r w:rsidRPr="004B21F0">
        <w:rPr>
          <w:rFonts w:ascii="Times New Roman" w:hAnsi="Times New Roman" w:cs="Times New Roman"/>
          <w:sz w:val="24"/>
          <w:szCs w:val="24"/>
          <w:lang w:eastAsia="zh-CN"/>
        </w:rPr>
        <w:t xml:space="preserve"> выполненных работ по благоустройству территории после производства земляных работ на территории муниципального образования</w:t>
      </w:r>
    </w:p>
    <w:p w14:paraId="013EDE22" w14:textId="2E2A7C69"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"_________________" от "____" ___________ 20____ г. </w:t>
      </w:r>
      <w:r w:rsidR="004B21F0" w:rsidRPr="004B21F0">
        <w:rPr>
          <w:rFonts w:ascii="Times New Roman" w:hAnsi="Times New Roman" w:cs="Times New Roman"/>
          <w:sz w:val="24"/>
          <w:szCs w:val="24"/>
          <w:lang w:eastAsia="zh-CN"/>
        </w:rPr>
        <w:t>№ </w:t>
      </w:r>
      <w:r w:rsidRPr="004B21F0">
        <w:rPr>
          <w:rFonts w:ascii="Times New Roman" w:hAnsi="Times New Roman" w:cs="Times New Roman"/>
          <w:sz w:val="24"/>
          <w:szCs w:val="24"/>
          <w:lang w:eastAsia="zh-CN"/>
        </w:rPr>
        <w:t>_______.</w:t>
      </w:r>
    </w:p>
    <w:p w14:paraId="63DC8036"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1D2F8ADC"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Результат рассмотрения заявления прошу:</w:t>
      </w:r>
    </w:p>
    <w:p w14:paraId="43EEE6CC"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4B21F0" w14:paraId="61AB3B0F" w14:textId="77777777" w:rsidTr="002A1443">
        <w:tc>
          <w:tcPr>
            <w:tcW w:w="534" w:type="dxa"/>
            <w:tcBorders>
              <w:right w:val="single" w:sz="4" w:space="0" w:color="auto"/>
            </w:tcBorders>
            <w:shd w:val="clear" w:color="auto" w:fill="auto"/>
          </w:tcPr>
          <w:p w14:paraId="3F1907E3"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3E5058E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B6F235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Администрации</w:t>
            </w:r>
          </w:p>
        </w:tc>
      </w:tr>
      <w:tr w:rsidR="009B5611" w:rsidRPr="004B21F0" w14:paraId="2A025A81" w14:textId="77777777" w:rsidTr="002A1443">
        <w:tc>
          <w:tcPr>
            <w:tcW w:w="534" w:type="dxa"/>
            <w:tcBorders>
              <w:right w:val="single" w:sz="4" w:space="0" w:color="auto"/>
            </w:tcBorders>
            <w:shd w:val="clear" w:color="auto" w:fill="auto"/>
          </w:tcPr>
          <w:p w14:paraId="01059DB9"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4F806B91"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CAB7DB6"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выдать на руки в МФЦ, расположенном по адресу:</w:t>
            </w:r>
          </w:p>
        </w:tc>
      </w:tr>
      <w:tr w:rsidR="009B5611" w:rsidRPr="004B21F0" w14:paraId="751718F0" w14:textId="77777777" w:rsidTr="002A1443">
        <w:trPr>
          <w:trHeight w:val="754"/>
        </w:trPr>
        <w:tc>
          <w:tcPr>
            <w:tcW w:w="534" w:type="dxa"/>
            <w:tcBorders>
              <w:right w:val="single" w:sz="4" w:space="0" w:color="auto"/>
            </w:tcBorders>
            <w:shd w:val="clear" w:color="auto" w:fill="auto"/>
          </w:tcPr>
          <w:p w14:paraId="3756C0DC"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16318207"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45612A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по электронной почте</w:t>
            </w:r>
          </w:p>
        </w:tc>
      </w:tr>
      <w:tr w:rsidR="009B5611" w:rsidRPr="004B21F0" w14:paraId="20EEE7A3" w14:textId="77777777" w:rsidTr="002A1443">
        <w:trPr>
          <w:trHeight w:val="461"/>
        </w:trPr>
        <w:tc>
          <w:tcPr>
            <w:tcW w:w="534" w:type="dxa"/>
            <w:tcBorders>
              <w:right w:val="single" w:sz="4" w:space="0" w:color="auto"/>
            </w:tcBorders>
            <w:shd w:val="clear" w:color="auto" w:fill="auto"/>
          </w:tcPr>
          <w:p w14:paraId="1224A1D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2261188F"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1F7F7E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направить в электронной форме в личный кабинет на ПГУ ЛО/ЕПГУ</w:t>
            </w:r>
          </w:p>
        </w:tc>
      </w:tr>
    </w:tbl>
    <w:p w14:paraId="083915F6"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 ___________ 20___ г.     ___________________      ___________________</w:t>
      </w:r>
    </w:p>
    <w:p w14:paraId="110C3C43"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дата подачи заявления                    подпись заявителя         Ф.И.О. заявителя</w:t>
      </w:r>
    </w:p>
    <w:p w14:paraId="1D708B2B" w14:textId="3381A3FA" w:rsidR="000D0182" w:rsidRDefault="000D0182">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0F7C8364"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p>
    <w:p w14:paraId="0197A646" w14:textId="77777777"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Приложение 4</w:t>
      </w:r>
    </w:p>
    <w:p w14:paraId="31D28101"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73ABD855"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22971979"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p>
    <w:p w14:paraId="19B8F813"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68119E75" w14:textId="77777777" w:rsidR="009B5611" w:rsidRPr="004B21F0" w:rsidRDefault="009B5611" w:rsidP="009B5611">
      <w:pPr>
        <w:widowControl/>
        <w:jc w:val="center"/>
        <w:rPr>
          <w:rFonts w:ascii="Times New Roman" w:hAnsi="Times New Roman" w:cs="Times New Roman"/>
          <w:b/>
          <w:bCs/>
          <w:color w:val="000000"/>
          <w:sz w:val="24"/>
          <w:szCs w:val="24"/>
        </w:rPr>
      </w:pPr>
      <w:bookmarkStart w:id="13" w:name="P818"/>
      <w:bookmarkEnd w:id="13"/>
      <w:r w:rsidRPr="004B21F0">
        <w:rPr>
          <w:rFonts w:ascii="Times New Roman" w:hAnsi="Times New Roman" w:cs="Times New Roman"/>
          <w:b/>
          <w:bCs/>
          <w:color w:val="000000"/>
          <w:sz w:val="24"/>
          <w:szCs w:val="24"/>
        </w:rPr>
        <w:t xml:space="preserve">Форма разрешения на </w:t>
      </w:r>
      <w:r w:rsidRPr="004B21F0">
        <w:rPr>
          <w:rFonts w:ascii="Times New Roman" w:eastAsia="Calibri" w:hAnsi="Times New Roman" w:cs="Times New Roman"/>
          <w:b/>
          <w:sz w:val="24"/>
          <w:szCs w:val="24"/>
        </w:rPr>
        <w:t>производство</w:t>
      </w:r>
      <w:r w:rsidRPr="004B21F0">
        <w:rPr>
          <w:rFonts w:ascii="Times New Roman" w:hAnsi="Times New Roman" w:cs="Times New Roman"/>
          <w:b/>
          <w:bCs/>
          <w:color w:val="000000"/>
          <w:sz w:val="24"/>
          <w:szCs w:val="24"/>
        </w:rPr>
        <w:t xml:space="preserve"> земляных работ</w:t>
      </w:r>
    </w:p>
    <w:p w14:paraId="06F8D921" w14:textId="77777777" w:rsidR="009B5611" w:rsidRPr="004B21F0" w:rsidRDefault="009B5611" w:rsidP="009B5611">
      <w:pPr>
        <w:widowControl/>
        <w:rPr>
          <w:rFonts w:ascii="Times New Roman" w:hAnsi="Times New Roman" w:cs="Times New Roman"/>
          <w:b/>
          <w:bCs/>
          <w:color w:val="000000"/>
          <w:sz w:val="24"/>
          <w:szCs w:val="24"/>
        </w:rPr>
      </w:pPr>
    </w:p>
    <w:p w14:paraId="13AE8CAD" w14:textId="77777777" w:rsidR="009B5611" w:rsidRPr="004B21F0" w:rsidRDefault="009B5611" w:rsidP="009B5611">
      <w:pPr>
        <w:widowControl/>
        <w:rPr>
          <w:rFonts w:ascii="Times New Roman" w:hAnsi="Times New Roman" w:cs="Times New Roman"/>
          <w:b/>
          <w:bCs/>
          <w:color w:val="000000"/>
          <w:sz w:val="24"/>
          <w:szCs w:val="24"/>
        </w:rPr>
      </w:pPr>
    </w:p>
    <w:p w14:paraId="2A57797A" w14:textId="77777777" w:rsidR="009B5611" w:rsidRPr="004B21F0" w:rsidRDefault="009B5611" w:rsidP="009B5611">
      <w:pPr>
        <w:widowControl/>
        <w:jc w:val="center"/>
        <w:rPr>
          <w:rFonts w:ascii="Times New Roman" w:hAnsi="Times New Roman" w:cs="Times New Roman"/>
          <w:color w:val="000000"/>
          <w:sz w:val="24"/>
          <w:szCs w:val="24"/>
        </w:rPr>
      </w:pPr>
      <w:r w:rsidRPr="004B21F0">
        <w:rPr>
          <w:rFonts w:ascii="Times New Roman" w:hAnsi="Times New Roman" w:cs="Times New Roman"/>
          <w:color w:val="000000"/>
          <w:sz w:val="24"/>
          <w:szCs w:val="24"/>
        </w:rPr>
        <w:t>РАЗРЕШЕНИЕ (ОРДЕР)</w:t>
      </w:r>
    </w:p>
    <w:p w14:paraId="78DC12BC" w14:textId="50303988" w:rsidR="009B5611" w:rsidRPr="004B21F0" w:rsidRDefault="004B21F0" w:rsidP="009B5611">
      <w:pPr>
        <w:widowControl/>
        <w:jc w:val="center"/>
        <w:rPr>
          <w:rFonts w:ascii="Times New Roman" w:hAnsi="Times New Roman" w:cs="Times New Roman"/>
          <w:color w:val="000000"/>
          <w:sz w:val="24"/>
          <w:szCs w:val="24"/>
        </w:rPr>
      </w:pPr>
      <w:r w:rsidRPr="004B21F0">
        <w:rPr>
          <w:rFonts w:ascii="Times New Roman" w:hAnsi="Times New Roman" w:cs="Times New Roman"/>
          <w:color w:val="000000"/>
          <w:sz w:val="24"/>
          <w:szCs w:val="24"/>
        </w:rPr>
        <w:t>№ </w:t>
      </w:r>
      <w:r w:rsidR="009B5611" w:rsidRPr="004B21F0">
        <w:rPr>
          <w:rFonts w:ascii="Times New Roman" w:hAnsi="Times New Roman" w:cs="Times New Roman"/>
          <w:color w:val="000000"/>
          <w:sz w:val="24"/>
          <w:szCs w:val="24"/>
        </w:rPr>
        <w:t>___________ Дата __________</w:t>
      </w:r>
    </w:p>
    <w:p w14:paraId="2DC7B933" w14:textId="77777777" w:rsidR="009B5611" w:rsidRPr="004B21F0" w:rsidRDefault="009B5611" w:rsidP="009B5611">
      <w:pPr>
        <w:widowControl/>
        <w:jc w:val="center"/>
        <w:rPr>
          <w:rFonts w:ascii="Times New Roman" w:hAnsi="Times New Roman" w:cs="Times New Roman"/>
          <w:color w:val="000000"/>
          <w:sz w:val="24"/>
          <w:szCs w:val="24"/>
        </w:rPr>
      </w:pPr>
    </w:p>
    <w:p w14:paraId="62189997" w14:textId="77777777" w:rsidR="009B5611" w:rsidRPr="004B21F0" w:rsidRDefault="009B5611" w:rsidP="009B5611">
      <w:pPr>
        <w:widowControl/>
        <w:jc w:val="center"/>
        <w:rPr>
          <w:rFonts w:ascii="Times New Roman" w:hAnsi="Times New Roman" w:cs="Times New Roman"/>
          <w:color w:val="000000"/>
          <w:sz w:val="24"/>
          <w:szCs w:val="24"/>
        </w:rPr>
      </w:pPr>
      <w:r w:rsidRPr="004B21F0">
        <w:rPr>
          <w:rFonts w:ascii="Times New Roman" w:hAnsi="Times New Roman" w:cs="Times New Roman"/>
          <w:color w:val="000000"/>
          <w:sz w:val="24"/>
          <w:szCs w:val="24"/>
        </w:rPr>
        <w:t>_______________________________________________________________</w:t>
      </w:r>
    </w:p>
    <w:p w14:paraId="64C91B4E"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(наименование уполномоченного органа местного самоуправления)</w:t>
      </w:r>
    </w:p>
    <w:p w14:paraId="12297D4B" w14:textId="77777777" w:rsidR="009B5611" w:rsidRPr="004B21F0" w:rsidRDefault="009B5611" w:rsidP="009B5611">
      <w:pPr>
        <w:widowControl/>
        <w:rPr>
          <w:rFonts w:ascii="Times New Roman" w:hAnsi="Times New Roman" w:cs="Times New Roman"/>
          <w:sz w:val="24"/>
          <w:szCs w:val="24"/>
        </w:rPr>
      </w:pPr>
    </w:p>
    <w:p w14:paraId="5CB866AF" w14:textId="4CFB465A"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Наименование заявителя (заказчика): ____________________________. </w:t>
      </w:r>
    </w:p>
    <w:p w14:paraId="29482982" w14:textId="77777777" w:rsidR="009B5611" w:rsidRPr="004B21F0" w:rsidRDefault="009B5611" w:rsidP="009B5611">
      <w:pPr>
        <w:widowControl/>
        <w:rPr>
          <w:rFonts w:ascii="Times New Roman" w:hAnsi="Times New Roman" w:cs="Times New Roman"/>
          <w:sz w:val="24"/>
          <w:szCs w:val="24"/>
        </w:rPr>
      </w:pPr>
    </w:p>
    <w:p w14:paraId="506D2336" w14:textId="7C266F35"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Адрес производства земляных работ: _____________________________________. </w:t>
      </w:r>
    </w:p>
    <w:p w14:paraId="05ECB74C" w14:textId="77777777" w:rsidR="009B5611" w:rsidRPr="004B21F0" w:rsidRDefault="009B5611" w:rsidP="009B5611">
      <w:pPr>
        <w:widowControl/>
        <w:rPr>
          <w:rFonts w:ascii="Times New Roman" w:hAnsi="Times New Roman" w:cs="Times New Roman"/>
          <w:sz w:val="24"/>
          <w:szCs w:val="24"/>
        </w:rPr>
      </w:pPr>
    </w:p>
    <w:p w14:paraId="65408891"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Наименование работ: ___________________________________________________. </w:t>
      </w:r>
    </w:p>
    <w:p w14:paraId="77C41816" w14:textId="77777777" w:rsidR="009B5611" w:rsidRPr="004B21F0" w:rsidRDefault="009B5611" w:rsidP="009B5611">
      <w:pPr>
        <w:widowControl/>
        <w:rPr>
          <w:rFonts w:ascii="Times New Roman" w:hAnsi="Times New Roman" w:cs="Times New Roman"/>
          <w:sz w:val="24"/>
          <w:szCs w:val="24"/>
        </w:rPr>
      </w:pPr>
    </w:p>
    <w:p w14:paraId="38DCF609"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Вид и объем вскрываемого покрытия (вид/объем в м3 или кв. м): ______________________________________________________________________ </w:t>
      </w:r>
    </w:p>
    <w:p w14:paraId="0FD77C6E" w14:textId="77777777" w:rsidR="009B5611" w:rsidRPr="004B21F0" w:rsidRDefault="009B5611" w:rsidP="009B5611">
      <w:pPr>
        <w:widowControl/>
        <w:rPr>
          <w:rFonts w:ascii="Times New Roman" w:hAnsi="Times New Roman" w:cs="Times New Roman"/>
          <w:sz w:val="24"/>
          <w:szCs w:val="24"/>
        </w:rPr>
      </w:pPr>
    </w:p>
    <w:p w14:paraId="58CD5489"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Период производства земляных работ: с ___________ по ___________. </w:t>
      </w:r>
    </w:p>
    <w:p w14:paraId="5830FE09" w14:textId="77777777" w:rsidR="009B5611" w:rsidRPr="004B21F0" w:rsidRDefault="009B5611" w:rsidP="009B5611">
      <w:pPr>
        <w:widowControl/>
        <w:rPr>
          <w:rFonts w:ascii="Times New Roman" w:hAnsi="Times New Roman" w:cs="Times New Roman"/>
          <w:sz w:val="24"/>
          <w:szCs w:val="24"/>
        </w:rPr>
      </w:pPr>
    </w:p>
    <w:p w14:paraId="6A8E792E"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Требования к производству земляных </w:t>
      </w:r>
      <w:proofErr w:type="gramStart"/>
      <w:r w:rsidRPr="004B21F0">
        <w:rPr>
          <w:rFonts w:ascii="Times New Roman" w:hAnsi="Times New Roman" w:cs="Times New Roman"/>
          <w:sz w:val="24"/>
          <w:szCs w:val="24"/>
        </w:rPr>
        <w:t>работ:_</w:t>
      </w:r>
      <w:proofErr w:type="gramEnd"/>
      <w:r w:rsidRPr="004B21F0">
        <w:rPr>
          <w:rFonts w:ascii="Times New Roman" w:hAnsi="Times New Roman" w:cs="Times New Roman"/>
          <w:sz w:val="24"/>
          <w:szCs w:val="24"/>
        </w:rPr>
        <w:t>_______________________</w:t>
      </w:r>
    </w:p>
    <w:p w14:paraId="76CBD8B6" w14:textId="4370C491"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__________________________________________________________</w:t>
      </w:r>
    </w:p>
    <w:p w14:paraId="0545B9C1" w14:textId="77777777" w:rsidR="009B5611" w:rsidRPr="004B21F0" w:rsidRDefault="009B5611" w:rsidP="009B5611">
      <w:pPr>
        <w:suppressAutoHyphens/>
        <w:autoSpaceDN/>
        <w:adjustRightInd/>
        <w:ind w:firstLine="720"/>
        <w:jc w:val="center"/>
        <w:rPr>
          <w:rFonts w:ascii="Times New Roman" w:hAnsi="Times New Roman" w:cs="Times New Roman"/>
          <w:sz w:val="24"/>
          <w:szCs w:val="24"/>
        </w:rPr>
      </w:pPr>
    </w:p>
    <w:p w14:paraId="5EF3C980" w14:textId="77777777" w:rsidR="009B5611" w:rsidRPr="004B21F0" w:rsidRDefault="009B5611" w:rsidP="009B5611">
      <w:pPr>
        <w:suppressAutoHyphens/>
        <w:autoSpaceDN/>
        <w:adjustRightInd/>
        <w:rPr>
          <w:rFonts w:ascii="Times New Roman" w:hAnsi="Times New Roman" w:cs="Times New Roman"/>
          <w:sz w:val="24"/>
          <w:szCs w:val="24"/>
        </w:rPr>
      </w:pPr>
      <w:r w:rsidRPr="004B21F0">
        <w:rPr>
          <w:rFonts w:ascii="Times New Roman" w:hAnsi="Times New Roman" w:cs="Times New Roman"/>
          <w:sz w:val="24"/>
          <w:szCs w:val="24"/>
        </w:rPr>
        <w:t>Наименование подрядной организации, осуществляющей земляные работы: _______________________________________________________</w:t>
      </w:r>
    </w:p>
    <w:p w14:paraId="498609AB" w14:textId="77777777" w:rsidR="009B5611" w:rsidRPr="004B21F0" w:rsidRDefault="009B5611" w:rsidP="009B5611">
      <w:pPr>
        <w:widowControl/>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______________________________________________________________ </w:t>
      </w:r>
    </w:p>
    <w:p w14:paraId="362DBA9D" w14:textId="77777777" w:rsidR="009B5611" w:rsidRPr="004B21F0" w:rsidRDefault="009B5611" w:rsidP="009B5611">
      <w:pPr>
        <w:widowControl/>
        <w:rPr>
          <w:rFonts w:ascii="Times New Roman" w:hAnsi="Times New Roman" w:cs="Times New Roman"/>
          <w:sz w:val="24"/>
          <w:szCs w:val="24"/>
        </w:rPr>
      </w:pPr>
    </w:p>
    <w:p w14:paraId="135CFC8B" w14:textId="5A06239A"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w:t>
      </w:r>
    </w:p>
    <w:p w14:paraId="71511C5C"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 </w:t>
      </w:r>
    </w:p>
    <w:p w14:paraId="7800FDE9" w14:textId="76950741"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Наименование подрядной организации, выполняющей работы по восстановлению благоустройства: ________________________________________________</w:t>
      </w:r>
    </w:p>
    <w:p w14:paraId="5919D917" w14:textId="77777777" w:rsidR="009B5611" w:rsidRPr="004B21F0" w:rsidRDefault="009B5611" w:rsidP="009B5611">
      <w:pPr>
        <w:widowControl/>
        <w:rPr>
          <w:rFonts w:ascii="Times New Roman" w:hAnsi="Times New Roman" w:cs="Times New Roman"/>
          <w:sz w:val="24"/>
          <w:szCs w:val="24"/>
        </w:rPr>
      </w:pPr>
    </w:p>
    <w:p w14:paraId="4FAA3486"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Отметка о продлении </w:t>
      </w:r>
    </w:p>
    <w:p w14:paraId="4FADEB78"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Особые отметки ____________________________________________________________.</w:t>
      </w:r>
    </w:p>
    <w:p w14:paraId="5E2F3EEC" w14:textId="77777777" w:rsidR="009B5611" w:rsidRPr="004B21F0" w:rsidRDefault="009B5611" w:rsidP="009B5611">
      <w:pPr>
        <w:suppressAutoHyphens/>
        <w:autoSpaceDN/>
        <w:adjustRightInd/>
        <w:rPr>
          <w:rFonts w:ascii="Times New Roman" w:hAnsi="Times New Roman" w:cs="Times New Roman"/>
          <w:sz w:val="24"/>
          <w:szCs w:val="24"/>
          <w:lang w:eastAsia="zh-CN"/>
        </w:rPr>
      </w:pPr>
    </w:p>
    <w:p w14:paraId="558DC5E4" w14:textId="6DE50E57" w:rsidR="000D0182" w:rsidRDefault="009B5611" w:rsidP="009B5611">
      <w:pPr>
        <w:widowControl/>
        <w:rPr>
          <w:rFonts w:ascii="Times New Roman" w:hAnsi="Times New Roman" w:cs="Times New Roman"/>
          <w:sz w:val="24"/>
          <w:szCs w:val="24"/>
        </w:rPr>
      </w:pPr>
      <w:r w:rsidRPr="004B21F0">
        <w:rPr>
          <w:rFonts w:ascii="Times New Roman" w:hAnsi="Times New Roman" w:cs="Times New Roman"/>
          <w:color w:val="000000"/>
          <w:sz w:val="24"/>
          <w:szCs w:val="24"/>
        </w:rPr>
        <w:t xml:space="preserve">Ф.И.О. должность уполномоченного сотрудника      </w:t>
      </w:r>
      <w:r w:rsidRPr="004B21F0">
        <w:rPr>
          <w:rFonts w:ascii="Times New Roman" w:hAnsi="Times New Roman" w:cs="Times New Roman"/>
          <w:sz w:val="24"/>
          <w:szCs w:val="24"/>
        </w:rPr>
        <w:t>Сведения о сертификате электронной подписи</w:t>
      </w:r>
    </w:p>
    <w:p w14:paraId="07641AA4" w14:textId="77777777" w:rsidR="000D0182" w:rsidRDefault="000D0182">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14:paraId="652C41CC" w14:textId="77777777" w:rsidR="009B5611" w:rsidRPr="004B21F0" w:rsidRDefault="009B5611" w:rsidP="009B5611">
      <w:pPr>
        <w:widowControl/>
        <w:rPr>
          <w:rFonts w:ascii="Times New Roman" w:hAnsi="Times New Roman" w:cs="Times New Roman"/>
          <w:sz w:val="24"/>
          <w:szCs w:val="24"/>
        </w:rPr>
      </w:pPr>
    </w:p>
    <w:p w14:paraId="3A0D6CB6" w14:textId="45BE1B60" w:rsidR="009B5611" w:rsidRPr="004B21F0" w:rsidRDefault="005C2FDD"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w:t>
      </w:r>
      <w:r w:rsidR="009B5611" w:rsidRPr="004B21F0">
        <w:rPr>
          <w:rFonts w:ascii="Times New Roman" w:hAnsi="Times New Roman" w:cs="Times New Roman"/>
          <w:sz w:val="24"/>
          <w:szCs w:val="24"/>
          <w:lang w:eastAsia="zh-CN"/>
        </w:rPr>
        <w:t>риложение 5</w:t>
      </w:r>
    </w:p>
    <w:p w14:paraId="30104CBF"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7C5D11ED"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1985A96F"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p>
    <w:p w14:paraId="37C1D660"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bookmarkStart w:id="14" w:name="P857"/>
      <w:bookmarkEnd w:id="14"/>
      <w:r w:rsidRPr="004B21F0">
        <w:rPr>
          <w:rFonts w:ascii="Times New Roman" w:hAnsi="Times New Roman" w:cs="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14:paraId="2249EC8E"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p>
    <w:p w14:paraId="0904C899"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r w:rsidRPr="004B21F0">
        <w:rPr>
          <w:rFonts w:ascii="Times New Roman" w:hAnsi="Times New Roman" w:cs="Times New Roman"/>
          <w:b/>
          <w:bCs/>
          <w:sz w:val="24"/>
          <w:szCs w:val="24"/>
          <w:lang w:eastAsia="zh-CN"/>
        </w:rPr>
        <w:t>АКТ</w:t>
      </w:r>
    </w:p>
    <w:p w14:paraId="1790543A"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r w:rsidRPr="004B21F0">
        <w:rPr>
          <w:rFonts w:ascii="Times New Roman" w:hAnsi="Times New Roman" w:cs="Times New Roman"/>
          <w:b/>
          <w:bCs/>
          <w:sz w:val="24"/>
          <w:szCs w:val="24"/>
          <w:lang w:eastAsia="zh-CN"/>
        </w:rPr>
        <w:t>о завершении (исполнении) земляных работ и выполнении восстановительных работ по благоустройству</w:t>
      </w:r>
    </w:p>
    <w:p w14:paraId="16FBE2DB"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p>
    <w:p w14:paraId="583A9E5C"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sz w:val="24"/>
          <w:szCs w:val="24"/>
        </w:rPr>
        <w:t>_______________________________________________________________</w:t>
      </w:r>
    </w:p>
    <w:p w14:paraId="5BDA0F1B"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                                                     (организация, предприятие/ФИО, производитель работ) </w:t>
      </w:r>
    </w:p>
    <w:p w14:paraId="578256EC"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_______________________________________________________________</w:t>
      </w:r>
    </w:p>
    <w:p w14:paraId="3E4D8CF4"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                                                                                             (адрес)</w:t>
      </w:r>
    </w:p>
    <w:p w14:paraId="402531BA" w14:textId="46F82EE1" w:rsidR="009B5611" w:rsidRPr="004B21F0" w:rsidRDefault="009B5611" w:rsidP="005C2FDD">
      <w:pPr>
        <w:widowControl/>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Земляные работы производились по </w:t>
      </w:r>
      <w:proofErr w:type="gramStart"/>
      <w:r w:rsidRPr="004B21F0">
        <w:rPr>
          <w:rFonts w:ascii="Times New Roman" w:hAnsi="Times New Roman" w:cs="Times New Roman"/>
          <w:color w:val="000000"/>
          <w:sz w:val="24"/>
          <w:szCs w:val="24"/>
        </w:rPr>
        <w:t>адресу:</w:t>
      </w:r>
      <w:r w:rsidR="005C2FDD" w:rsidRPr="004B21F0">
        <w:rPr>
          <w:rFonts w:ascii="Times New Roman" w:hAnsi="Times New Roman" w:cs="Times New Roman"/>
          <w:color w:val="000000"/>
          <w:sz w:val="24"/>
          <w:szCs w:val="24"/>
        </w:rPr>
        <w:t>_</w:t>
      </w:r>
      <w:proofErr w:type="gramEnd"/>
      <w:r w:rsidR="005C2FDD" w:rsidRPr="004B21F0">
        <w:rPr>
          <w:rFonts w:ascii="Times New Roman" w:hAnsi="Times New Roman" w:cs="Times New Roman"/>
          <w:color w:val="000000"/>
          <w:sz w:val="24"/>
          <w:szCs w:val="24"/>
        </w:rPr>
        <w:t>____________</w:t>
      </w:r>
      <w:r w:rsidRPr="004B21F0">
        <w:rPr>
          <w:rFonts w:ascii="Times New Roman" w:hAnsi="Times New Roman" w:cs="Times New Roman"/>
          <w:color w:val="000000"/>
          <w:sz w:val="24"/>
          <w:szCs w:val="24"/>
        </w:rPr>
        <w:t>___________________________________</w:t>
      </w:r>
    </w:p>
    <w:p w14:paraId="62B61EBC" w14:textId="5D20B1C9"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Разрешение на производство земляных работ </w:t>
      </w:r>
      <w:r w:rsidR="004B21F0" w:rsidRPr="004B21F0">
        <w:rPr>
          <w:rFonts w:ascii="Times New Roman" w:hAnsi="Times New Roman" w:cs="Times New Roman"/>
          <w:color w:val="000000"/>
          <w:sz w:val="24"/>
          <w:szCs w:val="24"/>
        </w:rPr>
        <w:t>№ </w:t>
      </w:r>
      <w:r w:rsidRPr="004B21F0">
        <w:rPr>
          <w:rFonts w:ascii="Times New Roman" w:hAnsi="Times New Roman" w:cs="Times New Roman"/>
          <w:color w:val="000000"/>
          <w:sz w:val="24"/>
          <w:szCs w:val="24"/>
        </w:rPr>
        <w:t xml:space="preserve">_______ от «_____» ____________г. </w:t>
      </w:r>
    </w:p>
    <w:p w14:paraId="7FC5EBD5" w14:textId="77777777" w:rsidR="009B5611" w:rsidRPr="004B21F0" w:rsidRDefault="009B5611" w:rsidP="009B5611">
      <w:pPr>
        <w:widowControl/>
        <w:jc w:val="both"/>
        <w:rPr>
          <w:rFonts w:ascii="Times New Roman" w:hAnsi="Times New Roman" w:cs="Times New Roman"/>
          <w:color w:val="000000"/>
          <w:sz w:val="24"/>
          <w:szCs w:val="24"/>
        </w:rPr>
      </w:pPr>
    </w:p>
    <w:p w14:paraId="66F54CE7"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Комиссия в составе:</w:t>
      </w:r>
    </w:p>
    <w:p w14:paraId="6B9423F0"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представителя организации, производящей земляные работы (подрядчика) </w:t>
      </w:r>
    </w:p>
    <w:p w14:paraId="2D33AF37" w14:textId="77777777" w:rsidR="009B5611" w:rsidRPr="004B21F0" w:rsidRDefault="009B5611" w:rsidP="009B5611">
      <w:pPr>
        <w:widowControl/>
        <w:jc w:val="both"/>
        <w:rPr>
          <w:rFonts w:ascii="Times New Roman" w:hAnsi="Times New Roman" w:cs="Times New Roman"/>
          <w:sz w:val="24"/>
          <w:szCs w:val="24"/>
        </w:rPr>
      </w:pPr>
      <w:r w:rsidRPr="004B21F0">
        <w:rPr>
          <w:rFonts w:ascii="Times New Roman" w:hAnsi="Times New Roman" w:cs="Times New Roman"/>
          <w:sz w:val="24"/>
          <w:szCs w:val="24"/>
        </w:rPr>
        <w:t>_______________________________________________________________</w:t>
      </w:r>
    </w:p>
    <w:p w14:paraId="32D5A2BA" w14:textId="77777777" w:rsidR="009B5611" w:rsidRPr="004B21F0" w:rsidRDefault="009B5611" w:rsidP="009B5611">
      <w:pPr>
        <w:widowControl/>
        <w:jc w:val="both"/>
        <w:rPr>
          <w:rFonts w:ascii="Times New Roman" w:hAnsi="Times New Roman" w:cs="Times New Roman"/>
          <w:sz w:val="24"/>
          <w:szCs w:val="24"/>
        </w:rPr>
      </w:pPr>
      <w:r w:rsidRPr="004B21F0">
        <w:rPr>
          <w:rFonts w:ascii="Times New Roman" w:hAnsi="Times New Roman" w:cs="Times New Roman"/>
          <w:sz w:val="24"/>
          <w:szCs w:val="24"/>
        </w:rPr>
        <w:t xml:space="preserve">                                                                           (Ф.И.О., должность)</w:t>
      </w:r>
    </w:p>
    <w:p w14:paraId="05AE0992" w14:textId="77777777" w:rsidR="009B5611" w:rsidRPr="004B21F0" w:rsidRDefault="009B5611" w:rsidP="009B5611">
      <w:pPr>
        <w:widowControl/>
        <w:jc w:val="both"/>
        <w:rPr>
          <w:rFonts w:ascii="Times New Roman" w:hAnsi="Times New Roman" w:cs="Times New Roman"/>
          <w:sz w:val="24"/>
          <w:szCs w:val="24"/>
        </w:rPr>
      </w:pPr>
      <w:r w:rsidRPr="004B21F0">
        <w:rPr>
          <w:rFonts w:ascii="Times New Roman" w:hAnsi="Times New Roman" w:cs="Times New Roman"/>
          <w:sz w:val="24"/>
          <w:szCs w:val="24"/>
        </w:rPr>
        <w:t xml:space="preserve"> представителя организации, выполнившей благоустройство __________</w:t>
      </w:r>
    </w:p>
    <w:p w14:paraId="00B1CBCF" w14:textId="77777777" w:rsidR="009B5611" w:rsidRPr="004B21F0" w:rsidRDefault="009B5611" w:rsidP="009B5611">
      <w:pPr>
        <w:widowControl/>
        <w:jc w:val="both"/>
        <w:rPr>
          <w:rFonts w:ascii="Times New Roman" w:hAnsi="Times New Roman" w:cs="Times New Roman"/>
          <w:sz w:val="24"/>
          <w:szCs w:val="24"/>
        </w:rPr>
      </w:pPr>
      <w:r w:rsidRPr="004B21F0">
        <w:rPr>
          <w:rFonts w:ascii="Times New Roman" w:hAnsi="Times New Roman" w:cs="Times New Roman"/>
          <w:sz w:val="24"/>
          <w:szCs w:val="24"/>
        </w:rPr>
        <w:t xml:space="preserve">_______________________________________________________________ </w:t>
      </w:r>
    </w:p>
    <w:p w14:paraId="3FE4664B" w14:textId="77777777" w:rsidR="009B5611" w:rsidRPr="004B21F0" w:rsidRDefault="009B5611" w:rsidP="009B5611">
      <w:pPr>
        <w:widowControl/>
        <w:jc w:val="both"/>
        <w:rPr>
          <w:rFonts w:ascii="Times New Roman" w:hAnsi="Times New Roman" w:cs="Times New Roman"/>
          <w:sz w:val="24"/>
          <w:szCs w:val="24"/>
        </w:rPr>
      </w:pPr>
      <w:r w:rsidRPr="004B21F0">
        <w:rPr>
          <w:rFonts w:ascii="Times New Roman" w:hAnsi="Times New Roman" w:cs="Times New Roman"/>
          <w:sz w:val="24"/>
          <w:szCs w:val="24"/>
        </w:rPr>
        <w:t xml:space="preserve">                                                                             (Ф.И.О., должность) </w:t>
      </w:r>
    </w:p>
    <w:p w14:paraId="38351786" w14:textId="77777777" w:rsidR="009B5611" w:rsidRPr="004B21F0" w:rsidRDefault="009B5611" w:rsidP="009B5611">
      <w:pPr>
        <w:suppressAutoHyphens/>
        <w:autoSpaceDN/>
        <w:adjustRightInd/>
        <w:ind w:firstLine="720"/>
        <w:jc w:val="both"/>
        <w:rPr>
          <w:rFonts w:ascii="Times New Roman" w:hAnsi="Times New Roman" w:cs="Times New Roman"/>
          <w:sz w:val="24"/>
          <w:szCs w:val="24"/>
        </w:rPr>
      </w:pPr>
    </w:p>
    <w:p w14:paraId="67D45189"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w:t>
      </w:r>
    </w:p>
    <w:p w14:paraId="5748D726"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                                                                               (Ф.И.О., должность)</w:t>
      </w:r>
    </w:p>
    <w:p w14:paraId="2072B99A"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6C4718E4"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7E92DBC2" w14:textId="1C698EB0"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акт на предмет выполнения благоустроительных работ в полном </w:t>
      </w:r>
      <w:r w:rsidR="000D0182" w:rsidRPr="004B21F0">
        <w:rPr>
          <w:rFonts w:ascii="Times New Roman" w:hAnsi="Times New Roman" w:cs="Times New Roman"/>
          <w:sz w:val="24"/>
          <w:szCs w:val="24"/>
        </w:rPr>
        <w:t>объёме</w:t>
      </w:r>
    </w:p>
    <w:p w14:paraId="6305A845"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6B155693"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Представитель организации, производившей земляные работы (подрядчик),</w:t>
      </w:r>
    </w:p>
    <w:p w14:paraId="26854FE2" w14:textId="77777777" w:rsidR="009B5611" w:rsidRPr="004B21F0" w:rsidRDefault="009B5611" w:rsidP="009B5611">
      <w:pPr>
        <w:widowControl/>
        <w:jc w:val="both"/>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 (подпись) </w:t>
      </w:r>
    </w:p>
    <w:p w14:paraId="04E71603"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Представитель организации, выполнившей благоустройство, </w:t>
      </w:r>
    </w:p>
    <w:p w14:paraId="30442325"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410502CE"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(подпись) </w:t>
      </w:r>
    </w:p>
    <w:p w14:paraId="784973CC"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34EC4695" w14:textId="77777777" w:rsidR="009B5611" w:rsidRPr="004B21F0"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14:paraId="675C8423"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634633E4" w14:textId="73CD11D5" w:rsidR="000D0182" w:rsidRDefault="009B5611" w:rsidP="009B5611">
      <w:pPr>
        <w:suppressAutoHyphens/>
        <w:autoSpaceDN/>
        <w:adjustRightInd/>
        <w:jc w:val="both"/>
        <w:rPr>
          <w:rFonts w:ascii="Times New Roman" w:hAnsi="Times New Roman" w:cs="Times New Roman"/>
          <w:sz w:val="24"/>
          <w:szCs w:val="24"/>
        </w:rPr>
      </w:pPr>
      <w:r w:rsidRPr="004B21F0">
        <w:rPr>
          <w:rFonts w:ascii="Times New Roman" w:hAnsi="Times New Roman" w:cs="Times New Roman"/>
          <w:sz w:val="24"/>
          <w:szCs w:val="24"/>
        </w:rPr>
        <w:t xml:space="preserve">(подпись) </w:t>
      </w:r>
    </w:p>
    <w:p w14:paraId="1D320EB1" w14:textId="77777777" w:rsidR="000D0182" w:rsidRDefault="000D0182">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14:paraId="787D23A3" w14:textId="77777777" w:rsidR="009B5611" w:rsidRPr="004B21F0" w:rsidRDefault="009B5611" w:rsidP="009B5611">
      <w:pPr>
        <w:suppressAutoHyphens/>
        <w:autoSpaceDN/>
        <w:adjustRightInd/>
        <w:jc w:val="both"/>
        <w:rPr>
          <w:rFonts w:ascii="Times New Roman" w:hAnsi="Times New Roman" w:cs="Times New Roman"/>
          <w:sz w:val="24"/>
          <w:szCs w:val="24"/>
        </w:rPr>
      </w:pPr>
    </w:p>
    <w:p w14:paraId="46A91259" w14:textId="5BBC99DB"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Приложение 6</w:t>
      </w:r>
    </w:p>
    <w:p w14:paraId="5F31B333"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10B4A7B0"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7D91BD96"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5B231B9A"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bookmarkStart w:id="15" w:name="P890"/>
      <w:bookmarkEnd w:id="15"/>
      <w:r w:rsidRPr="004B21F0">
        <w:rPr>
          <w:rFonts w:ascii="Times New Roman" w:hAnsi="Times New Roman" w:cs="Times New Roman"/>
          <w:b/>
          <w:bCs/>
          <w:sz w:val="24"/>
          <w:szCs w:val="24"/>
          <w:lang w:eastAsia="zh-CN"/>
        </w:rPr>
        <w:t xml:space="preserve">Форма </w:t>
      </w:r>
    </w:p>
    <w:p w14:paraId="6CE6C360" w14:textId="222F212B"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r w:rsidRPr="004B21F0">
        <w:rPr>
          <w:rFonts w:ascii="Times New Roman" w:hAnsi="Times New Roman" w:cs="Times New Roman"/>
          <w:b/>
          <w:bCs/>
          <w:sz w:val="24"/>
          <w:szCs w:val="24"/>
          <w:lang w:eastAsia="zh-CN"/>
        </w:rPr>
        <w:t xml:space="preserve">решения об отказе в </w:t>
      </w:r>
      <w:r w:rsidR="000D0182" w:rsidRPr="004B21F0">
        <w:rPr>
          <w:rFonts w:ascii="Times New Roman" w:hAnsi="Times New Roman" w:cs="Times New Roman"/>
          <w:b/>
          <w:bCs/>
          <w:sz w:val="24"/>
          <w:szCs w:val="24"/>
          <w:lang w:eastAsia="zh-CN"/>
        </w:rPr>
        <w:t>приёме</w:t>
      </w:r>
      <w:r w:rsidRPr="004B21F0">
        <w:rPr>
          <w:rFonts w:ascii="Times New Roman" w:hAnsi="Times New Roman" w:cs="Times New Roman"/>
          <w:b/>
          <w:bCs/>
          <w:sz w:val="24"/>
          <w:szCs w:val="24"/>
          <w:lang w:eastAsia="zh-CN"/>
        </w:rPr>
        <w:t xml:space="preserve"> документов, необходимых для предоставления муниципальной услуги / об отказе в предоставлении муниципальной услуги</w:t>
      </w:r>
    </w:p>
    <w:p w14:paraId="6BE2314F"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p>
    <w:p w14:paraId="5F8A9238" w14:textId="77777777" w:rsidR="009B5611" w:rsidRPr="004B21F0" w:rsidRDefault="009B5611" w:rsidP="009B5611">
      <w:pPr>
        <w:widowControl/>
        <w:jc w:val="center"/>
        <w:rPr>
          <w:rFonts w:ascii="Times New Roman" w:hAnsi="Times New Roman" w:cs="Times New Roman"/>
          <w:color w:val="000000"/>
          <w:sz w:val="24"/>
          <w:szCs w:val="24"/>
        </w:rPr>
      </w:pPr>
      <w:r w:rsidRPr="004B21F0">
        <w:rPr>
          <w:rFonts w:ascii="Times New Roman" w:hAnsi="Times New Roman" w:cs="Times New Roman"/>
          <w:color w:val="000000"/>
          <w:sz w:val="24"/>
          <w:szCs w:val="24"/>
        </w:rPr>
        <w:t>___________________________________________________________</w:t>
      </w:r>
    </w:p>
    <w:p w14:paraId="6218452F"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наименование уполномоченного на предоставление услуги</w:t>
      </w:r>
    </w:p>
    <w:p w14:paraId="582309EB" w14:textId="77777777" w:rsidR="009B5611" w:rsidRPr="004B21F0" w:rsidRDefault="009B5611" w:rsidP="009B5611">
      <w:pPr>
        <w:widowControl/>
        <w:rPr>
          <w:rFonts w:ascii="Times New Roman" w:hAnsi="Times New Roman" w:cs="Times New Roman"/>
          <w:sz w:val="24"/>
          <w:szCs w:val="24"/>
        </w:rPr>
      </w:pPr>
    </w:p>
    <w:p w14:paraId="53406126"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sz w:val="24"/>
          <w:szCs w:val="24"/>
        </w:rPr>
        <w:t xml:space="preserve">Кому: ________________________________ </w:t>
      </w:r>
    </w:p>
    <w:p w14:paraId="67DBD468" w14:textId="78897D43"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(фамилия, имя, отчество (последнее</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при </w:t>
      </w:r>
    </w:p>
    <w:p w14:paraId="77707F4E"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наличии), наименование и данные документа,</w:t>
      </w:r>
    </w:p>
    <w:p w14:paraId="31D0D843" w14:textId="4518FA2D"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 удостоверяющего личность</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физического </w:t>
      </w:r>
    </w:p>
    <w:p w14:paraId="34053ECF" w14:textId="6AF67AAA" w:rsidR="009B5611" w:rsidRPr="004B21F0" w:rsidRDefault="000D0182"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лица; наименование</w:t>
      </w:r>
      <w:r w:rsidR="009B5611" w:rsidRPr="004B21F0">
        <w:rPr>
          <w:rFonts w:ascii="Times New Roman" w:hAnsi="Times New Roman" w:cs="Times New Roman"/>
          <w:i/>
          <w:iCs/>
          <w:sz w:val="24"/>
          <w:szCs w:val="24"/>
        </w:rPr>
        <w:t xml:space="preserve"> индивидуального </w:t>
      </w:r>
    </w:p>
    <w:p w14:paraId="48475514" w14:textId="106F2AEF"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предпринимателя, ИНН, ОГРНИП</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w:t>
      </w:r>
    </w:p>
    <w:p w14:paraId="7397BDD9"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физического лица, зарегистрированного в </w:t>
      </w:r>
    </w:p>
    <w:p w14:paraId="1F5B2904"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качестве индивидуального предпринимателя</w:t>
      </w:r>
      <w:proofErr w:type="gramStart"/>
      <w:r w:rsidRPr="004B21F0">
        <w:rPr>
          <w:rFonts w:ascii="Times New Roman" w:hAnsi="Times New Roman" w:cs="Times New Roman"/>
          <w:i/>
          <w:iCs/>
          <w:sz w:val="24"/>
          <w:szCs w:val="24"/>
        </w:rPr>
        <w:t>);полное</w:t>
      </w:r>
      <w:proofErr w:type="gramEnd"/>
      <w:r w:rsidRPr="004B21F0">
        <w:rPr>
          <w:rFonts w:ascii="Times New Roman" w:hAnsi="Times New Roman" w:cs="Times New Roman"/>
          <w:i/>
          <w:iCs/>
          <w:sz w:val="24"/>
          <w:szCs w:val="24"/>
        </w:rPr>
        <w:t xml:space="preserve"> наименование </w:t>
      </w:r>
    </w:p>
    <w:p w14:paraId="0741499C"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юридического лица, ИНН, ОГРН, </w:t>
      </w:r>
    </w:p>
    <w:p w14:paraId="6EB1A043" w14:textId="7D94B569"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юридический адрес</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юридического лица) </w:t>
      </w:r>
    </w:p>
    <w:p w14:paraId="2F5E2C31" w14:textId="77777777" w:rsidR="009B5611" w:rsidRPr="004B21F0" w:rsidRDefault="009B5611" w:rsidP="009B5611">
      <w:pPr>
        <w:widowControl/>
        <w:jc w:val="right"/>
        <w:rPr>
          <w:rFonts w:ascii="Times New Roman" w:hAnsi="Times New Roman" w:cs="Times New Roman"/>
          <w:sz w:val="24"/>
          <w:szCs w:val="24"/>
        </w:rPr>
      </w:pPr>
    </w:p>
    <w:p w14:paraId="4AD22566"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sz w:val="24"/>
          <w:szCs w:val="24"/>
        </w:rPr>
        <w:t xml:space="preserve">Контактные данные: _______________________ </w:t>
      </w:r>
    </w:p>
    <w:p w14:paraId="7AF18C79" w14:textId="2579C0CE"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(почтовый индекс и адрес</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физического </w:t>
      </w:r>
    </w:p>
    <w:p w14:paraId="1FA6F6AB"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лица, в т.ч. зарегистрированного в качестве </w:t>
      </w:r>
    </w:p>
    <w:p w14:paraId="6351C992"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индивидуального предпринимателя, телефон, </w:t>
      </w:r>
    </w:p>
    <w:p w14:paraId="53AEE2DE"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i/>
          <w:iCs/>
          <w:sz w:val="24"/>
          <w:szCs w:val="24"/>
        </w:rPr>
        <w:t xml:space="preserve">адрес электронной почты) </w:t>
      </w:r>
    </w:p>
    <w:p w14:paraId="77425003"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r w:rsidRPr="004B21F0">
        <w:rPr>
          <w:rFonts w:ascii="Times New Roman" w:hAnsi="Times New Roman" w:cs="Times New Roman"/>
          <w:b/>
          <w:bCs/>
          <w:sz w:val="24"/>
          <w:szCs w:val="24"/>
          <w:lang w:eastAsia="zh-CN"/>
        </w:rPr>
        <w:t>РЕШЕНИЕ</w:t>
      </w:r>
    </w:p>
    <w:p w14:paraId="46047C79" w14:textId="77777777" w:rsidR="009B5611" w:rsidRPr="004B21F0" w:rsidRDefault="009B5611" w:rsidP="009B5611">
      <w:pPr>
        <w:widowControl/>
        <w:jc w:val="center"/>
        <w:rPr>
          <w:rFonts w:ascii="Times New Roman" w:hAnsi="Times New Roman" w:cs="Times New Roman"/>
          <w:color w:val="000000"/>
          <w:sz w:val="24"/>
          <w:szCs w:val="24"/>
        </w:rPr>
      </w:pPr>
      <w:r w:rsidRPr="004B21F0">
        <w:rPr>
          <w:rFonts w:ascii="Times New Roman" w:hAnsi="Times New Roman" w:cs="Times New Roman"/>
          <w:color w:val="000000"/>
          <w:sz w:val="24"/>
          <w:szCs w:val="24"/>
        </w:rPr>
        <w:t>_____________________________________________</w:t>
      </w:r>
    </w:p>
    <w:p w14:paraId="352811B0" w14:textId="7F9107E1" w:rsidR="009B5611" w:rsidRPr="004B21F0" w:rsidRDefault="004B21F0"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 </w:t>
      </w:r>
      <w:r w:rsidR="009B5611" w:rsidRPr="004B21F0">
        <w:rPr>
          <w:rFonts w:ascii="Times New Roman" w:hAnsi="Times New Roman" w:cs="Times New Roman"/>
          <w:sz w:val="24"/>
          <w:szCs w:val="24"/>
        </w:rPr>
        <w:t>_______________ от _________________.</w:t>
      </w:r>
    </w:p>
    <w:p w14:paraId="5D3B5DB5" w14:textId="77777777" w:rsidR="009B5611" w:rsidRPr="004B21F0" w:rsidRDefault="009B5611" w:rsidP="009B5611">
      <w:pPr>
        <w:widowControl/>
        <w:jc w:val="center"/>
        <w:rPr>
          <w:rFonts w:ascii="Times New Roman" w:hAnsi="Times New Roman" w:cs="Times New Roman"/>
          <w:i/>
          <w:iCs/>
          <w:sz w:val="24"/>
          <w:szCs w:val="24"/>
        </w:rPr>
      </w:pPr>
      <w:r w:rsidRPr="004B21F0">
        <w:rPr>
          <w:rFonts w:ascii="Times New Roman" w:hAnsi="Times New Roman" w:cs="Times New Roman"/>
          <w:i/>
          <w:iCs/>
          <w:sz w:val="24"/>
          <w:szCs w:val="24"/>
        </w:rPr>
        <w:t>(номер и дата решения)</w:t>
      </w:r>
    </w:p>
    <w:p w14:paraId="4986E19D" w14:textId="5BB687D1" w:rsidR="009B5611" w:rsidRPr="004B21F0" w:rsidRDefault="009B5611" w:rsidP="009B5611">
      <w:pPr>
        <w:widowControl/>
        <w:ind w:firstLine="708"/>
        <w:rPr>
          <w:rFonts w:ascii="Times New Roman" w:hAnsi="Times New Roman" w:cs="Times New Roman"/>
          <w:color w:val="000000"/>
          <w:sz w:val="24"/>
          <w:szCs w:val="24"/>
        </w:rPr>
      </w:pPr>
      <w:r w:rsidRPr="004B21F0">
        <w:rPr>
          <w:rFonts w:ascii="Times New Roman" w:hAnsi="Times New Roman" w:cs="Times New Roman"/>
          <w:sz w:val="24"/>
          <w:szCs w:val="24"/>
        </w:rPr>
        <w:t xml:space="preserve">По результатам рассмотрения заявления по услуге «Предоставление </w:t>
      </w:r>
      <w:r w:rsidRPr="004B21F0">
        <w:rPr>
          <w:rFonts w:ascii="Times New Roman" w:hAnsi="Times New Roman" w:cs="Times New Roman"/>
          <w:spacing w:val="-4"/>
          <w:sz w:val="24"/>
          <w:szCs w:val="24"/>
          <w:lang w:eastAsia="zh-CN"/>
        </w:rPr>
        <w:t xml:space="preserve">разрешения (ордера)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spacing w:val="-4"/>
          <w:sz w:val="24"/>
          <w:szCs w:val="24"/>
          <w:lang w:eastAsia="zh-CN"/>
        </w:rPr>
        <w:t>земляных работ</w:t>
      </w:r>
      <w:r w:rsidRPr="004B21F0">
        <w:rPr>
          <w:rFonts w:ascii="Times New Roman" w:hAnsi="Times New Roman" w:cs="Times New Roman"/>
          <w:sz w:val="24"/>
          <w:szCs w:val="24"/>
        </w:rPr>
        <w:t xml:space="preserve">» от ____________ </w:t>
      </w:r>
      <w:r w:rsidR="004B21F0" w:rsidRPr="004B21F0">
        <w:rPr>
          <w:rFonts w:ascii="Times New Roman" w:hAnsi="Times New Roman" w:cs="Times New Roman"/>
          <w:sz w:val="24"/>
          <w:szCs w:val="24"/>
        </w:rPr>
        <w:t>№ </w:t>
      </w:r>
      <w:r w:rsidRPr="004B21F0">
        <w:rPr>
          <w:rFonts w:ascii="Times New Roman" w:hAnsi="Times New Roman" w:cs="Times New Roman"/>
          <w:sz w:val="24"/>
          <w:szCs w:val="24"/>
        </w:rPr>
        <w:t>____________ и приложенных к нему документов, ____________ принято решение ___________________, по следующим основаниям:</w:t>
      </w:r>
    </w:p>
    <w:p w14:paraId="568A1D59" w14:textId="77777777" w:rsidR="009B5611" w:rsidRPr="004B21F0" w:rsidRDefault="009B5611" w:rsidP="009B5611">
      <w:pPr>
        <w:widowControl/>
        <w:rPr>
          <w:rFonts w:ascii="Times New Roman" w:hAnsi="Times New Roman" w:cs="Times New Roman"/>
          <w:color w:val="000000"/>
          <w:sz w:val="24"/>
          <w:szCs w:val="24"/>
        </w:rPr>
      </w:pPr>
      <w:r w:rsidRPr="004B21F0">
        <w:rPr>
          <w:rFonts w:ascii="Times New Roman" w:hAnsi="Times New Roman" w:cs="Times New Roman"/>
          <w:color w:val="000000"/>
          <w:sz w:val="24"/>
          <w:szCs w:val="24"/>
        </w:rPr>
        <w:t xml:space="preserve">_______________________________________________________________. </w:t>
      </w:r>
    </w:p>
    <w:p w14:paraId="0B94CCF5" w14:textId="77777777" w:rsidR="009B5611" w:rsidRPr="004B21F0" w:rsidRDefault="009B5611" w:rsidP="009B5611">
      <w:pPr>
        <w:suppressAutoHyphens/>
        <w:autoSpaceDN/>
        <w:adjustRightInd/>
        <w:ind w:firstLine="708"/>
        <w:rPr>
          <w:rFonts w:ascii="Times New Roman" w:hAnsi="Times New Roman" w:cs="Times New Roman"/>
          <w:sz w:val="24"/>
          <w:szCs w:val="24"/>
          <w:lang w:eastAsia="zh-CN"/>
        </w:rPr>
      </w:pPr>
    </w:p>
    <w:p w14:paraId="66877C83"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p>
    <w:p w14:paraId="76C09F8E"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Для получения муниципальной услуги заявителю необходимо представить следующие документы:</w:t>
      </w:r>
    </w:p>
    <w:p w14:paraId="56B5EEFD"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w:t>
      </w:r>
    </w:p>
    <w:p w14:paraId="1C9E4909"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______________________________________________________________________________________________________________________________</w:t>
      </w:r>
    </w:p>
    <w:p w14:paraId="7F64B209"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550F0651" w14:textId="77777777" w:rsidR="009B5611" w:rsidRPr="004B21F0" w:rsidRDefault="009B5611" w:rsidP="009B5611">
      <w:pPr>
        <w:suppressAutoHyphens/>
        <w:autoSpaceDN/>
        <w:adjustRightInd/>
        <w:jc w:val="center"/>
        <w:rPr>
          <w:rFonts w:ascii="Times New Roman" w:hAnsi="Times New Roman" w:cs="Times New Roman"/>
          <w:sz w:val="24"/>
          <w:szCs w:val="24"/>
          <w:lang w:eastAsia="zh-CN"/>
        </w:rPr>
      </w:pPr>
    </w:p>
    <w:p w14:paraId="3C7245CA" w14:textId="77777777" w:rsidR="009B5611" w:rsidRPr="004B21F0" w:rsidRDefault="009B5611" w:rsidP="009B5611">
      <w:pPr>
        <w:suppressAutoHyphens/>
        <w:autoSpaceDN/>
        <w:adjustRightInd/>
        <w:rPr>
          <w:rFonts w:ascii="Times New Roman" w:hAnsi="Times New Roman" w:cs="Times New Roman"/>
          <w:sz w:val="24"/>
          <w:szCs w:val="24"/>
          <w:lang w:eastAsia="zh-CN"/>
        </w:rPr>
      </w:pPr>
    </w:p>
    <w:p w14:paraId="06EC3399"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Ф.И.О. должность уполномоченного сотрудника, подпись, дата</w:t>
      </w:r>
      <w:r w:rsidRPr="004B21F0">
        <w:rPr>
          <w:rFonts w:ascii="Times New Roman" w:hAnsi="Times New Roman" w:cs="Times New Roman"/>
          <w:sz w:val="24"/>
          <w:szCs w:val="24"/>
          <w:lang w:eastAsia="zh-CN"/>
        </w:rPr>
        <w:tab/>
      </w:r>
    </w:p>
    <w:p w14:paraId="2E842690" w14:textId="77777777" w:rsidR="009B5611" w:rsidRPr="004B21F0" w:rsidRDefault="009B5611" w:rsidP="009B5611">
      <w:pPr>
        <w:suppressAutoHyphens/>
        <w:autoSpaceDN/>
        <w:adjustRightInd/>
        <w:rPr>
          <w:rFonts w:ascii="Times New Roman" w:hAnsi="Times New Roman" w:cs="Times New Roman"/>
          <w:sz w:val="24"/>
          <w:szCs w:val="24"/>
          <w:lang w:eastAsia="zh-CN"/>
        </w:rPr>
      </w:pPr>
    </w:p>
    <w:p w14:paraId="1EC81BB6" w14:textId="6145E17B" w:rsidR="000D0182"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Сведения о сертификате электронной подписи</w:t>
      </w:r>
    </w:p>
    <w:p w14:paraId="50E81841" w14:textId="77777777" w:rsidR="000D0182" w:rsidRDefault="000D0182">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br w:type="page"/>
      </w:r>
    </w:p>
    <w:p w14:paraId="4A3B3B53" w14:textId="2CF7157A"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Приложение 7</w:t>
      </w:r>
    </w:p>
    <w:p w14:paraId="5D5FCAE6"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3EF7BB09"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40CF2E2C"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p>
    <w:p w14:paraId="672B2905"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r w:rsidRPr="004B21F0">
        <w:rPr>
          <w:rFonts w:ascii="Times New Roman" w:hAnsi="Times New Roman" w:cs="Times New Roman"/>
          <w:b/>
          <w:bCs/>
          <w:sz w:val="24"/>
          <w:szCs w:val="24"/>
          <w:lang w:eastAsia="zh-CN"/>
        </w:rPr>
        <w:t xml:space="preserve">Форма </w:t>
      </w:r>
    </w:p>
    <w:p w14:paraId="7DD19940"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r w:rsidRPr="004B21F0">
        <w:rPr>
          <w:rFonts w:ascii="Times New Roman" w:hAnsi="Times New Roman" w:cs="Times New Roman"/>
          <w:b/>
          <w:bCs/>
          <w:sz w:val="24"/>
          <w:szCs w:val="24"/>
          <w:lang w:eastAsia="zh-CN"/>
        </w:rPr>
        <w:t xml:space="preserve">решения о закрытии (исполнении) разрешения на </w:t>
      </w:r>
      <w:r w:rsidRPr="004B21F0">
        <w:rPr>
          <w:rFonts w:ascii="Times New Roman" w:eastAsia="Calibri" w:hAnsi="Times New Roman" w:cs="Times New Roman"/>
          <w:sz w:val="24"/>
          <w:szCs w:val="24"/>
        </w:rPr>
        <w:t>производство</w:t>
      </w:r>
      <w:r w:rsidRPr="004B21F0">
        <w:rPr>
          <w:rFonts w:ascii="Times New Roman" w:hAnsi="Times New Roman" w:cs="Times New Roman"/>
          <w:sz w:val="24"/>
          <w:szCs w:val="24"/>
          <w:shd w:val="clear" w:color="auto" w:fill="FBFCFD"/>
          <w:lang w:eastAsia="zh-CN"/>
        </w:rPr>
        <w:t xml:space="preserve"> </w:t>
      </w:r>
      <w:r w:rsidRPr="004B21F0">
        <w:rPr>
          <w:rFonts w:ascii="Times New Roman" w:hAnsi="Times New Roman" w:cs="Times New Roman"/>
          <w:b/>
          <w:bCs/>
          <w:sz w:val="24"/>
          <w:szCs w:val="24"/>
          <w:lang w:eastAsia="zh-CN"/>
        </w:rPr>
        <w:t>земляных работ</w:t>
      </w:r>
    </w:p>
    <w:p w14:paraId="7CCFDE09"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___________________________________________________________</w:t>
      </w:r>
    </w:p>
    <w:p w14:paraId="4D860CCF"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наименование уполномоченного на предоставление услуги</w:t>
      </w:r>
    </w:p>
    <w:p w14:paraId="2AA63FAF" w14:textId="77777777" w:rsidR="009B5611" w:rsidRPr="004B21F0" w:rsidRDefault="009B5611" w:rsidP="009B5611">
      <w:pPr>
        <w:widowControl/>
        <w:rPr>
          <w:rFonts w:ascii="Times New Roman" w:hAnsi="Times New Roman" w:cs="Times New Roman"/>
          <w:sz w:val="24"/>
          <w:szCs w:val="24"/>
        </w:rPr>
      </w:pPr>
    </w:p>
    <w:p w14:paraId="46E5F849"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sz w:val="24"/>
          <w:szCs w:val="24"/>
        </w:rPr>
        <w:t xml:space="preserve">Кому: ________________________________ </w:t>
      </w:r>
    </w:p>
    <w:p w14:paraId="7F72EEF1" w14:textId="02F3219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(фамилия, имя, отчество (последнее</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при </w:t>
      </w:r>
    </w:p>
    <w:p w14:paraId="77459F5D"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наличии), наименование и данные документа,</w:t>
      </w:r>
    </w:p>
    <w:p w14:paraId="44FFB0E4" w14:textId="23476B76"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 удостоверяющего личность</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физического </w:t>
      </w:r>
    </w:p>
    <w:p w14:paraId="2031E948" w14:textId="3CFE59FC" w:rsidR="009B5611" w:rsidRPr="004B21F0" w:rsidRDefault="000D0182"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лица; наименование</w:t>
      </w:r>
      <w:r w:rsidR="009B5611" w:rsidRPr="004B21F0">
        <w:rPr>
          <w:rFonts w:ascii="Times New Roman" w:hAnsi="Times New Roman" w:cs="Times New Roman"/>
          <w:i/>
          <w:iCs/>
          <w:sz w:val="24"/>
          <w:szCs w:val="24"/>
        </w:rPr>
        <w:t xml:space="preserve"> индивидуального </w:t>
      </w:r>
    </w:p>
    <w:p w14:paraId="35CF2974" w14:textId="3E5C299E"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предпринимателя, ИНН, ОГРНИП</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w:t>
      </w:r>
    </w:p>
    <w:p w14:paraId="677606C1"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физического лица, зарегистрированного в </w:t>
      </w:r>
    </w:p>
    <w:p w14:paraId="35EDFC1F" w14:textId="73266925"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качестве индивидуального предпринимателя</w:t>
      </w:r>
      <w:r w:rsidR="000D0182" w:rsidRPr="004B21F0">
        <w:rPr>
          <w:rFonts w:ascii="Times New Roman" w:hAnsi="Times New Roman" w:cs="Times New Roman"/>
          <w:i/>
          <w:iCs/>
          <w:sz w:val="24"/>
          <w:szCs w:val="24"/>
        </w:rPr>
        <w:t>); полное</w:t>
      </w:r>
      <w:r w:rsidRPr="004B21F0">
        <w:rPr>
          <w:rFonts w:ascii="Times New Roman" w:hAnsi="Times New Roman" w:cs="Times New Roman"/>
          <w:i/>
          <w:iCs/>
          <w:sz w:val="24"/>
          <w:szCs w:val="24"/>
        </w:rPr>
        <w:t xml:space="preserve"> наименование </w:t>
      </w:r>
    </w:p>
    <w:p w14:paraId="05EDFB38"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юридического лица, ИНН, ОГРН, </w:t>
      </w:r>
    </w:p>
    <w:p w14:paraId="15CB518A" w14:textId="7AB5B573"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юридический адрес</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юридического лица) </w:t>
      </w:r>
    </w:p>
    <w:p w14:paraId="3403C578" w14:textId="77777777" w:rsidR="009B5611" w:rsidRPr="004B21F0" w:rsidRDefault="009B5611" w:rsidP="009B5611">
      <w:pPr>
        <w:widowControl/>
        <w:jc w:val="right"/>
        <w:rPr>
          <w:rFonts w:ascii="Times New Roman" w:hAnsi="Times New Roman" w:cs="Times New Roman"/>
          <w:sz w:val="24"/>
          <w:szCs w:val="24"/>
        </w:rPr>
      </w:pPr>
    </w:p>
    <w:p w14:paraId="0FBB5820"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sz w:val="24"/>
          <w:szCs w:val="24"/>
        </w:rPr>
        <w:t xml:space="preserve">Контактные данные: _______________________ </w:t>
      </w:r>
    </w:p>
    <w:p w14:paraId="21307AB3" w14:textId="7C3BFAED"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(почтовый индекс и адрес</w:t>
      </w:r>
      <w:r w:rsidR="00AD30CF">
        <w:rPr>
          <w:rFonts w:ascii="Times New Roman" w:hAnsi="Times New Roman" w:cs="Times New Roman"/>
          <w:i/>
          <w:iCs/>
          <w:sz w:val="24"/>
          <w:szCs w:val="24"/>
        </w:rPr>
        <w:t xml:space="preserve"> – </w:t>
      </w:r>
      <w:r w:rsidRPr="004B21F0">
        <w:rPr>
          <w:rFonts w:ascii="Times New Roman" w:hAnsi="Times New Roman" w:cs="Times New Roman"/>
          <w:i/>
          <w:iCs/>
          <w:sz w:val="24"/>
          <w:szCs w:val="24"/>
        </w:rPr>
        <w:t xml:space="preserve">для физического </w:t>
      </w:r>
    </w:p>
    <w:p w14:paraId="5BDFEBE8"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лица, в т.ч. зарегистрированного в качестве </w:t>
      </w:r>
    </w:p>
    <w:p w14:paraId="386A1D0A" w14:textId="77777777" w:rsidR="009B5611" w:rsidRPr="004B21F0" w:rsidRDefault="009B5611" w:rsidP="009B5611">
      <w:pPr>
        <w:widowControl/>
        <w:jc w:val="right"/>
        <w:rPr>
          <w:rFonts w:ascii="Times New Roman" w:hAnsi="Times New Roman" w:cs="Times New Roman"/>
          <w:i/>
          <w:iCs/>
          <w:sz w:val="24"/>
          <w:szCs w:val="24"/>
        </w:rPr>
      </w:pPr>
      <w:r w:rsidRPr="004B21F0">
        <w:rPr>
          <w:rFonts w:ascii="Times New Roman" w:hAnsi="Times New Roman" w:cs="Times New Roman"/>
          <w:i/>
          <w:iCs/>
          <w:sz w:val="24"/>
          <w:szCs w:val="24"/>
        </w:rPr>
        <w:t xml:space="preserve">индивидуального предпринимателя, телефон, </w:t>
      </w:r>
    </w:p>
    <w:p w14:paraId="59E8E8D7" w14:textId="77777777" w:rsidR="009B5611" w:rsidRPr="004B21F0" w:rsidRDefault="009B5611" w:rsidP="009B5611">
      <w:pPr>
        <w:widowControl/>
        <w:jc w:val="right"/>
        <w:rPr>
          <w:rFonts w:ascii="Times New Roman" w:hAnsi="Times New Roman" w:cs="Times New Roman"/>
          <w:sz w:val="24"/>
          <w:szCs w:val="24"/>
        </w:rPr>
      </w:pPr>
      <w:r w:rsidRPr="004B21F0">
        <w:rPr>
          <w:rFonts w:ascii="Times New Roman" w:hAnsi="Times New Roman" w:cs="Times New Roman"/>
          <w:i/>
          <w:iCs/>
          <w:sz w:val="24"/>
          <w:szCs w:val="24"/>
        </w:rPr>
        <w:t xml:space="preserve">адрес электронной почты) </w:t>
      </w:r>
    </w:p>
    <w:p w14:paraId="573962A3"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p>
    <w:p w14:paraId="4F89DB95" w14:textId="77777777" w:rsidR="009B5611" w:rsidRPr="004B21F0" w:rsidRDefault="009B5611" w:rsidP="009B5611">
      <w:pPr>
        <w:suppressAutoHyphens/>
        <w:autoSpaceDN/>
        <w:adjustRightInd/>
        <w:ind w:firstLine="720"/>
        <w:jc w:val="center"/>
        <w:rPr>
          <w:rFonts w:ascii="Times New Roman" w:hAnsi="Times New Roman" w:cs="Times New Roman"/>
          <w:b/>
          <w:bCs/>
          <w:sz w:val="24"/>
          <w:szCs w:val="24"/>
          <w:lang w:eastAsia="zh-CN"/>
        </w:rPr>
      </w:pPr>
    </w:p>
    <w:p w14:paraId="76B9D132" w14:textId="77777777" w:rsidR="009B5611" w:rsidRPr="004B21F0" w:rsidRDefault="009B5611" w:rsidP="009B5611">
      <w:pPr>
        <w:widowControl/>
        <w:jc w:val="center"/>
        <w:rPr>
          <w:rFonts w:ascii="Times New Roman" w:hAnsi="Times New Roman" w:cs="Times New Roman"/>
          <w:b/>
          <w:sz w:val="24"/>
          <w:szCs w:val="24"/>
        </w:rPr>
      </w:pPr>
      <w:r w:rsidRPr="004B21F0">
        <w:rPr>
          <w:rFonts w:ascii="Times New Roman" w:hAnsi="Times New Roman" w:cs="Times New Roman"/>
          <w:b/>
          <w:sz w:val="24"/>
          <w:szCs w:val="24"/>
        </w:rPr>
        <w:t>РЕШЕНИЕ</w:t>
      </w:r>
    </w:p>
    <w:p w14:paraId="519B64D9"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 xml:space="preserve">о закрытии (исполнении) разрешения на </w:t>
      </w:r>
      <w:r w:rsidRPr="004B21F0">
        <w:rPr>
          <w:rFonts w:ascii="Times New Roman" w:eastAsia="Calibri" w:hAnsi="Times New Roman" w:cs="Times New Roman"/>
          <w:b/>
          <w:sz w:val="24"/>
          <w:szCs w:val="24"/>
        </w:rPr>
        <w:t xml:space="preserve">производство </w:t>
      </w:r>
      <w:r w:rsidRPr="004B21F0">
        <w:rPr>
          <w:rFonts w:ascii="Times New Roman" w:hAnsi="Times New Roman" w:cs="Times New Roman"/>
          <w:sz w:val="24"/>
          <w:szCs w:val="24"/>
        </w:rPr>
        <w:t xml:space="preserve">земляных работ </w:t>
      </w:r>
    </w:p>
    <w:p w14:paraId="5178B212" w14:textId="77777777" w:rsidR="009B5611" w:rsidRPr="004B21F0" w:rsidRDefault="009B5611"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_____________________________</w:t>
      </w:r>
    </w:p>
    <w:p w14:paraId="1E544331" w14:textId="030DC90C" w:rsidR="009B5611" w:rsidRPr="004B21F0" w:rsidRDefault="004B21F0" w:rsidP="009B5611">
      <w:pPr>
        <w:widowControl/>
        <w:jc w:val="center"/>
        <w:rPr>
          <w:rFonts w:ascii="Times New Roman" w:hAnsi="Times New Roman" w:cs="Times New Roman"/>
          <w:sz w:val="24"/>
          <w:szCs w:val="24"/>
        </w:rPr>
      </w:pPr>
      <w:r w:rsidRPr="004B21F0">
        <w:rPr>
          <w:rFonts w:ascii="Times New Roman" w:hAnsi="Times New Roman" w:cs="Times New Roman"/>
          <w:sz w:val="24"/>
          <w:szCs w:val="24"/>
        </w:rPr>
        <w:t>№ </w:t>
      </w:r>
      <w:r w:rsidR="009B5611" w:rsidRPr="004B21F0">
        <w:rPr>
          <w:rFonts w:ascii="Times New Roman" w:hAnsi="Times New Roman" w:cs="Times New Roman"/>
          <w:sz w:val="24"/>
          <w:szCs w:val="24"/>
        </w:rPr>
        <w:t>______________ Дата ________________</w:t>
      </w:r>
    </w:p>
    <w:p w14:paraId="21A282CC" w14:textId="77777777" w:rsidR="009B5611" w:rsidRPr="004B21F0" w:rsidRDefault="009B5611" w:rsidP="009B5611">
      <w:pPr>
        <w:widowControl/>
        <w:jc w:val="center"/>
        <w:rPr>
          <w:rFonts w:ascii="Times New Roman" w:hAnsi="Times New Roman" w:cs="Times New Roman"/>
          <w:sz w:val="24"/>
          <w:szCs w:val="24"/>
        </w:rPr>
      </w:pPr>
    </w:p>
    <w:p w14:paraId="72809756" w14:textId="77777777"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i/>
          <w:iCs/>
          <w:sz w:val="24"/>
          <w:szCs w:val="24"/>
        </w:rPr>
        <w:t xml:space="preserve">______________________ </w:t>
      </w:r>
      <w:r w:rsidRPr="004B21F0">
        <w:rPr>
          <w:rFonts w:ascii="Times New Roman" w:hAnsi="Times New Roman" w:cs="Times New Roman"/>
          <w:sz w:val="24"/>
          <w:szCs w:val="24"/>
        </w:rPr>
        <w:t xml:space="preserve">уведомляет Вас о закрытии (исполнении) разрешения на производство земляных </w:t>
      </w:r>
    </w:p>
    <w:p w14:paraId="47059710" w14:textId="29AFE5FC" w:rsidR="009B5611" w:rsidRPr="004B21F0" w:rsidRDefault="009B5611" w:rsidP="009B5611">
      <w:pPr>
        <w:widowControl/>
        <w:rPr>
          <w:rFonts w:ascii="Times New Roman" w:hAnsi="Times New Roman" w:cs="Times New Roman"/>
          <w:sz w:val="24"/>
          <w:szCs w:val="24"/>
        </w:rPr>
      </w:pPr>
      <w:r w:rsidRPr="004B21F0">
        <w:rPr>
          <w:rFonts w:ascii="Times New Roman" w:hAnsi="Times New Roman" w:cs="Times New Roman"/>
          <w:sz w:val="24"/>
          <w:szCs w:val="24"/>
        </w:rPr>
        <w:t xml:space="preserve">работ </w:t>
      </w:r>
      <w:r w:rsidR="004B21F0" w:rsidRPr="004B21F0">
        <w:rPr>
          <w:rFonts w:ascii="Times New Roman" w:hAnsi="Times New Roman" w:cs="Times New Roman"/>
          <w:sz w:val="24"/>
          <w:szCs w:val="24"/>
        </w:rPr>
        <w:t>№ </w:t>
      </w:r>
      <w:r w:rsidRPr="004B21F0">
        <w:rPr>
          <w:rFonts w:ascii="Times New Roman" w:hAnsi="Times New Roman" w:cs="Times New Roman"/>
          <w:sz w:val="24"/>
          <w:szCs w:val="24"/>
        </w:rPr>
        <w:t>________________ на выполнение работ _____________</w:t>
      </w:r>
      <w:proofErr w:type="gramStart"/>
      <w:r w:rsidRPr="004B21F0">
        <w:rPr>
          <w:rFonts w:ascii="Times New Roman" w:hAnsi="Times New Roman" w:cs="Times New Roman"/>
          <w:sz w:val="24"/>
          <w:szCs w:val="24"/>
        </w:rPr>
        <w:t>_ ,</w:t>
      </w:r>
      <w:proofErr w:type="gramEnd"/>
      <w:r w:rsidRPr="004B21F0">
        <w:rPr>
          <w:rFonts w:ascii="Times New Roman" w:hAnsi="Times New Roman" w:cs="Times New Roman"/>
          <w:sz w:val="24"/>
          <w:szCs w:val="24"/>
        </w:rPr>
        <w:t xml:space="preserve"> </w:t>
      </w:r>
      <w:r w:rsidR="000D0182" w:rsidRPr="004B21F0">
        <w:rPr>
          <w:rFonts w:ascii="Times New Roman" w:hAnsi="Times New Roman" w:cs="Times New Roman"/>
          <w:sz w:val="24"/>
          <w:szCs w:val="24"/>
        </w:rPr>
        <w:t>проведённых</w:t>
      </w:r>
      <w:r w:rsidRPr="004B21F0">
        <w:rPr>
          <w:rFonts w:ascii="Times New Roman" w:hAnsi="Times New Roman" w:cs="Times New Roman"/>
          <w:sz w:val="24"/>
          <w:szCs w:val="24"/>
        </w:rPr>
        <w:t xml:space="preserve"> по адресу _______________________________________________________________ </w:t>
      </w:r>
    </w:p>
    <w:p w14:paraId="3C8119AE" w14:textId="77777777" w:rsidR="009B5611" w:rsidRPr="004B21F0" w:rsidRDefault="009B5611" w:rsidP="009B5611">
      <w:pPr>
        <w:suppressAutoHyphens/>
        <w:autoSpaceDN/>
        <w:adjustRightInd/>
        <w:ind w:firstLine="720"/>
        <w:rPr>
          <w:rFonts w:ascii="Times New Roman" w:hAnsi="Times New Roman" w:cs="Times New Roman"/>
          <w:sz w:val="24"/>
          <w:szCs w:val="24"/>
        </w:rPr>
      </w:pPr>
    </w:p>
    <w:p w14:paraId="3FC2EC05" w14:textId="77777777" w:rsidR="009B5611" w:rsidRPr="004B21F0" w:rsidRDefault="009B5611" w:rsidP="009B5611">
      <w:pPr>
        <w:suppressAutoHyphens/>
        <w:autoSpaceDN/>
        <w:adjustRightInd/>
        <w:rPr>
          <w:rFonts w:ascii="Times New Roman" w:hAnsi="Times New Roman" w:cs="Times New Roman"/>
          <w:b/>
          <w:bCs/>
          <w:sz w:val="24"/>
          <w:szCs w:val="24"/>
          <w:lang w:eastAsia="zh-CN"/>
        </w:rPr>
      </w:pPr>
      <w:r w:rsidRPr="004B21F0">
        <w:rPr>
          <w:rFonts w:ascii="Times New Roman" w:hAnsi="Times New Roman" w:cs="Times New Roman"/>
          <w:sz w:val="24"/>
          <w:szCs w:val="24"/>
        </w:rPr>
        <w:t>Особые отметки ________________________________________________________ _______________________________________________________________.</w:t>
      </w:r>
    </w:p>
    <w:p w14:paraId="33E5646B" w14:textId="77777777" w:rsidR="009B5611" w:rsidRPr="004B21F0" w:rsidRDefault="009B5611" w:rsidP="009B5611">
      <w:pPr>
        <w:suppressAutoHyphens/>
        <w:autoSpaceDN/>
        <w:adjustRightInd/>
        <w:ind w:firstLine="720"/>
        <w:rPr>
          <w:rFonts w:ascii="Times New Roman" w:hAnsi="Times New Roman" w:cs="Times New Roman"/>
          <w:b/>
          <w:bCs/>
          <w:sz w:val="24"/>
          <w:szCs w:val="24"/>
          <w:lang w:eastAsia="zh-CN"/>
        </w:rPr>
      </w:pPr>
    </w:p>
    <w:p w14:paraId="024A263B"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Ф.И.О. должность уполномоченного сотрудника</w:t>
      </w:r>
      <w:r w:rsidRPr="004B21F0">
        <w:rPr>
          <w:rFonts w:ascii="Times New Roman" w:hAnsi="Times New Roman" w:cs="Times New Roman"/>
          <w:sz w:val="24"/>
          <w:szCs w:val="24"/>
          <w:lang w:eastAsia="zh-CN"/>
        </w:rPr>
        <w:tab/>
      </w:r>
    </w:p>
    <w:p w14:paraId="07C4DFD5"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Сведения о сертификате электронной подписи</w:t>
      </w:r>
    </w:p>
    <w:p w14:paraId="26CBA78D" w14:textId="5C16C325" w:rsidR="000D0182" w:rsidRDefault="000D0182">
      <w:pPr>
        <w:widowControl/>
        <w:autoSpaceDE/>
        <w:autoSpaceDN/>
        <w:adjustRightInd/>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6DE79666" w14:textId="77777777" w:rsidR="009B5611" w:rsidRPr="004B21F0" w:rsidRDefault="009B5611" w:rsidP="009B5611">
      <w:pPr>
        <w:suppressAutoHyphens/>
        <w:autoSpaceDN/>
        <w:adjustRightInd/>
        <w:ind w:firstLine="720"/>
        <w:jc w:val="right"/>
        <w:outlineLvl w:val="1"/>
        <w:rPr>
          <w:rFonts w:ascii="Times New Roman" w:hAnsi="Times New Roman" w:cs="Times New Roman"/>
          <w:sz w:val="24"/>
          <w:szCs w:val="24"/>
          <w:lang w:eastAsia="zh-CN"/>
        </w:rPr>
      </w:pPr>
      <w:r w:rsidRPr="004B21F0">
        <w:rPr>
          <w:rFonts w:ascii="Times New Roman" w:hAnsi="Times New Roman" w:cs="Times New Roman"/>
          <w:sz w:val="24"/>
          <w:szCs w:val="24"/>
          <w:lang w:eastAsia="zh-CN"/>
        </w:rPr>
        <w:lastRenderedPageBreak/>
        <w:t>Приложение 8</w:t>
      </w:r>
    </w:p>
    <w:p w14:paraId="6881C083"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к Административному регламенту</w:t>
      </w:r>
    </w:p>
    <w:p w14:paraId="54C34C5D"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предоставления Муниципальной услуги</w:t>
      </w:r>
    </w:p>
    <w:p w14:paraId="63555F67"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p w14:paraId="5D39E788"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r w:rsidRPr="004B21F0">
        <w:rPr>
          <w:rFonts w:ascii="Times New Roman" w:hAnsi="Times New Roman" w:cs="Times New Roman"/>
          <w:b/>
          <w:sz w:val="24"/>
          <w:szCs w:val="24"/>
          <w:lang w:eastAsia="zh-CN"/>
        </w:rPr>
        <w:t>ГРАФИК</w:t>
      </w:r>
    </w:p>
    <w:p w14:paraId="11742294" w14:textId="77777777" w:rsidR="009B5611" w:rsidRPr="004B21F0" w:rsidRDefault="009B5611" w:rsidP="009B5611">
      <w:pPr>
        <w:suppressAutoHyphens/>
        <w:autoSpaceDN/>
        <w:adjustRightInd/>
        <w:ind w:firstLine="720"/>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 ПРОИЗВОДСТВА ЗЕМЛЯНЫХ РАБОТ</w:t>
      </w:r>
    </w:p>
    <w:p w14:paraId="2F5F36E6"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710"/>
        <w:gridCol w:w="2351"/>
        <w:gridCol w:w="3173"/>
        <w:gridCol w:w="3120"/>
      </w:tblGrid>
      <w:tr w:rsidR="009B5611" w:rsidRPr="004B21F0" w14:paraId="321EB531" w14:textId="77777777" w:rsidTr="000D0182">
        <w:tc>
          <w:tcPr>
            <w:tcW w:w="0" w:type="auto"/>
            <w:gridSpan w:val="4"/>
            <w:tcBorders>
              <w:top w:val="nil"/>
              <w:left w:val="nil"/>
              <w:bottom w:val="nil"/>
              <w:right w:val="nil"/>
            </w:tcBorders>
          </w:tcPr>
          <w:p w14:paraId="72C9D2B2"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r w:rsidRPr="004B21F0">
              <w:rPr>
                <w:rFonts w:ascii="Times New Roman" w:hAnsi="Times New Roman" w:cs="Times New Roman"/>
                <w:sz w:val="24"/>
                <w:szCs w:val="24"/>
                <w:lang w:eastAsia="zh-CN"/>
              </w:rPr>
              <w:t>Функциональное назначение объекта: _____________________________________________________________________</w:t>
            </w:r>
          </w:p>
          <w:p w14:paraId="43A4D8E5"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_____________________________________________________________________</w:t>
            </w:r>
          </w:p>
          <w:p w14:paraId="2621A821"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r w:rsidRPr="004B21F0">
              <w:rPr>
                <w:rFonts w:ascii="Times New Roman" w:hAnsi="Times New Roman" w:cs="Times New Roman"/>
                <w:sz w:val="24"/>
                <w:szCs w:val="24"/>
                <w:lang w:eastAsia="zh-CN"/>
              </w:rPr>
              <w:t>Адрес объекта: ________________________________________________________</w:t>
            </w:r>
          </w:p>
          <w:p w14:paraId="743BB2C8" w14:textId="77777777" w:rsidR="009B5611" w:rsidRPr="005E6F89" w:rsidRDefault="009B5611" w:rsidP="009B5611">
            <w:pPr>
              <w:suppressAutoHyphens/>
              <w:autoSpaceDN/>
              <w:adjustRightInd/>
              <w:ind w:firstLine="720"/>
              <w:jc w:val="center"/>
              <w:rPr>
                <w:rFonts w:ascii="Times New Roman" w:hAnsi="Times New Roman" w:cs="Times New Roman"/>
                <w:sz w:val="24"/>
                <w:szCs w:val="24"/>
                <w:vertAlign w:val="superscript"/>
                <w:lang w:eastAsia="zh-CN"/>
              </w:rPr>
            </w:pPr>
            <w:r w:rsidRPr="005E6F89">
              <w:rPr>
                <w:rFonts w:ascii="Times New Roman" w:hAnsi="Times New Roman" w:cs="Times New Roman"/>
                <w:sz w:val="24"/>
                <w:szCs w:val="24"/>
                <w:vertAlign w:val="superscript"/>
                <w:lang w:eastAsia="zh-CN"/>
              </w:rPr>
              <w:t>(адрес проведения земляных работ,</w:t>
            </w:r>
          </w:p>
          <w:p w14:paraId="314696B9"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_____________________________________________________________________</w:t>
            </w:r>
          </w:p>
          <w:p w14:paraId="7C10F89E" w14:textId="77777777" w:rsidR="009B5611" w:rsidRPr="005E6F89" w:rsidRDefault="009B5611" w:rsidP="009B5611">
            <w:pPr>
              <w:suppressAutoHyphens/>
              <w:autoSpaceDN/>
              <w:adjustRightInd/>
              <w:ind w:firstLine="720"/>
              <w:jc w:val="center"/>
              <w:rPr>
                <w:rFonts w:ascii="Times New Roman" w:hAnsi="Times New Roman" w:cs="Times New Roman"/>
                <w:sz w:val="24"/>
                <w:szCs w:val="24"/>
                <w:vertAlign w:val="superscript"/>
                <w:lang w:eastAsia="zh-CN"/>
              </w:rPr>
            </w:pPr>
            <w:r w:rsidRPr="005E6F89">
              <w:rPr>
                <w:rFonts w:ascii="Times New Roman" w:hAnsi="Times New Roman" w:cs="Times New Roman"/>
                <w:sz w:val="24"/>
                <w:szCs w:val="24"/>
                <w:vertAlign w:val="superscript"/>
                <w:lang w:eastAsia="zh-CN"/>
              </w:rPr>
              <w:t>кадастровый номер земельного участка)</w:t>
            </w:r>
          </w:p>
        </w:tc>
      </w:tr>
      <w:tr w:rsidR="009B5611" w:rsidRPr="004B21F0" w14:paraId="5626CB91" w14:textId="77777777" w:rsidTr="000D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5F19F2F0" w14:textId="77777777" w:rsidR="009B5611" w:rsidRPr="004B21F0" w:rsidRDefault="009B5611" w:rsidP="005E6F89">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N п/п</w:t>
            </w:r>
          </w:p>
        </w:tc>
        <w:tc>
          <w:tcPr>
            <w:tcW w:w="0" w:type="auto"/>
          </w:tcPr>
          <w:p w14:paraId="0189CEBD" w14:textId="77777777" w:rsidR="009B5611" w:rsidRPr="004B21F0" w:rsidRDefault="009B5611" w:rsidP="005E6F89">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Наименование работ</w:t>
            </w:r>
          </w:p>
        </w:tc>
        <w:tc>
          <w:tcPr>
            <w:tcW w:w="0" w:type="auto"/>
          </w:tcPr>
          <w:p w14:paraId="1ECCCB34" w14:textId="77777777" w:rsidR="009B5611" w:rsidRPr="004B21F0" w:rsidRDefault="009B5611" w:rsidP="005E6F89">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Дата начала работ (день/месяц/год)</w:t>
            </w:r>
          </w:p>
        </w:tc>
        <w:tc>
          <w:tcPr>
            <w:tcW w:w="0" w:type="auto"/>
          </w:tcPr>
          <w:p w14:paraId="319C599E" w14:textId="77777777" w:rsidR="009B5611" w:rsidRPr="004B21F0" w:rsidRDefault="009B5611" w:rsidP="005E6F89">
            <w:pPr>
              <w:suppressAutoHyphens/>
              <w:autoSpaceDN/>
              <w:adjustRightInd/>
              <w:jc w:val="center"/>
              <w:rPr>
                <w:rFonts w:ascii="Times New Roman" w:hAnsi="Times New Roman" w:cs="Times New Roman"/>
                <w:sz w:val="24"/>
                <w:szCs w:val="24"/>
                <w:lang w:eastAsia="zh-CN"/>
              </w:rPr>
            </w:pPr>
            <w:r w:rsidRPr="004B21F0">
              <w:rPr>
                <w:rFonts w:ascii="Times New Roman" w:hAnsi="Times New Roman" w:cs="Times New Roman"/>
                <w:sz w:val="24"/>
                <w:szCs w:val="24"/>
                <w:lang w:eastAsia="zh-CN"/>
              </w:rPr>
              <w:t>Дата окончания работ (день/месяц/год)</w:t>
            </w:r>
          </w:p>
        </w:tc>
      </w:tr>
      <w:tr w:rsidR="009B5611" w:rsidRPr="004B21F0" w14:paraId="290156B2" w14:textId="77777777" w:rsidTr="000D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295C4E9C"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5540790F"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25710BBE"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7CDC42F3"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r w:rsidR="009B5611" w:rsidRPr="004B21F0" w14:paraId="5D2B0F75" w14:textId="77777777" w:rsidTr="000D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3367AC3A"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2B470470"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5E820E95"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3E76586C"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r w:rsidR="009B5611" w:rsidRPr="004B21F0" w14:paraId="0D9215A3" w14:textId="77777777" w:rsidTr="000D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57FCEEBE"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1D5FD6CD"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00C03FE8"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6A605B0E"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r w:rsidR="009B5611" w:rsidRPr="004B21F0" w14:paraId="7A373D43" w14:textId="77777777" w:rsidTr="000D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3854BC39"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25C59E6A"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295B1BD4"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c>
          <w:tcPr>
            <w:tcW w:w="0" w:type="auto"/>
          </w:tcPr>
          <w:p w14:paraId="27476D42"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bl>
    <w:p w14:paraId="34362DB3" w14:textId="77777777" w:rsidR="009B5611" w:rsidRPr="004B21F0" w:rsidRDefault="009B5611" w:rsidP="009B5611">
      <w:pPr>
        <w:suppressAutoHyphens/>
        <w:autoSpaceDN/>
        <w:adjustRightInd/>
        <w:ind w:firstLine="720"/>
        <w:jc w:val="both"/>
        <w:rPr>
          <w:rFonts w:ascii="Times New Roman" w:hAnsi="Times New Roman" w:cs="Times New Roman"/>
          <w:sz w:val="24"/>
          <w:szCs w:val="24"/>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2104"/>
        <w:gridCol w:w="3938"/>
      </w:tblGrid>
      <w:tr w:rsidR="009B5611" w:rsidRPr="004B21F0" w14:paraId="2017CF64" w14:textId="77777777" w:rsidTr="000D0182">
        <w:tc>
          <w:tcPr>
            <w:tcW w:w="0" w:type="auto"/>
            <w:tcBorders>
              <w:top w:val="nil"/>
              <w:left w:val="nil"/>
              <w:bottom w:val="nil"/>
              <w:right w:val="nil"/>
            </w:tcBorders>
          </w:tcPr>
          <w:p w14:paraId="1D83F755"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Исполнитель работ</w:t>
            </w:r>
          </w:p>
        </w:tc>
        <w:tc>
          <w:tcPr>
            <w:tcW w:w="0" w:type="auto"/>
            <w:tcBorders>
              <w:top w:val="nil"/>
              <w:left w:val="nil"/>
              <w:bottom w:val="single" w:sz="4" w:space="0" w:color="auto"/>
              <w:right w:val="nil"/>
            </w:tcBorders>
          </w:tcPr>
          <w:p w14:paraId="6AB44068"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r w:rsidR="009B5611" w:rsidRPr="000D0182" w14:paraId="2249B7AE" w14:textId="77777777" w:rsidTr="000D0182">
        <w:tc>
          <w:tcPr>
            <w:tcW w:w="0" w:type="auto"/>
            <w:tcBorders>
              <w:top w:val="nil"/>
              <w:left w:val="nil"/>
              <w:bottom w:val="nil"/>
              <w:right w:val="nil"/>
            </w:tcBorders>
          </w:tcPr>
          <w:p w14:paraId="4C7C0199" w14:textId="77777777" w:rsidR="009B5611" w:rsidRPr="000D0182" w:rsidRDefault="009B5611" w:rsidP="009B5611">
            <w:pPr>
              <w:suppressAutoHyphens/>
              <w:autoSpaceDN/>
              <w:adjustRightInd/>
              <w:rPr>
                <w:rFonts w:ascii="Times New Roman" w:hAnsi="Times New Roman" w:cs="Times New Roman"/>
                <w:sz w:val="24"/>
                <w:szCs w:val="24"/>
                <w:vertAlign w:val="superscript"/>
                <w:lang w:eastAsia="zh-CN"/>
              </w:rPr>
            </w:pPr>
          </w:p>
        </w:tc>
        <w:tc>
          <w:tcPr>
            <w:tcW w:w="0" w:type="auto"/>
            <w:tcBorders>
              <w:top w:val="single" w:sz="4" w:space="0" w:color="auto"/>
              <w:left w:val="nil"/>
              <w:bottom w:val="nil"/>
              <w:right w:val="nil"/>
            </w:tcBorders>
          </w:tcPr>
          <w:p w14:paraId="4C56355B" w14:textId="77777777" w:rsidR="009B5611" w:rsidRPr="000D0182" w:rsidRDefault="009B5611" w:rsidP="009B5611">
            <w:pPr>
              <w:suppressAutoHyphens/>
              <w:autoSpaceDN/>
              <w:adjustRightInd/>
              <w:ind w:firstLine="720"/>
              <w:jc w:val="center"/>
              <w:rPr>
                <w:rFonts w:ascii="Times New Roman" w:hAnsi="Times New Roman" w:cs="Times New Roman"/>
                <w:sz w:val="24"/>
                <w:szCs w:val="24"/>
                <w:vertAlign w:val="superscript"/>
                <w:lang w:eastAsia="zh-CN"/>
              </w:rPr>
            </w:pPr>
            <w:r w:rsidRPr="000D0182">
              <w:rPr>
                <w:rFonts w:ascii="Times New Roman" w:hAnsi="Times New Roman" w:cs="Times New Roman"/>
                <w:sz w:val="24"/>
                <w:szCs w:val="24"/>
                <w:vertAlign w:val="superscript"/>
                <w:lang w:eastAsia="zh-CN"/>
              </w:rPr>
              <w:t>(должность, подпись, расшифровка подписи)</w:t>
            </w:r>
          </w:p>
        </w:tc>
      </w:tr>
      <w:tr w:rsidR="009B5611" w:rsidRPr="004B21F0" w14:paraId="638A1958" w14:textId="77777777" w:rsidTr="000D0182">
        <w:tc>
          <w:tcPr>
            <w:tcW w:w="0" w:type="auto"/>
            <w:tcBorders>
              <w:top w:val="nil"/>
              <w:left w:val="nil"/>
              <w:bottom w:val="nil"/>
              <w:right w:val="nil"/>
            </w:tcBorders>
          </w:tcPr>
          <w:p w14:paraId="01185CF7"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М.П.</w:t>
            </w:r>
          </w:p>
          <w:p w14:paraId="1EB31F89" w14:textId="77777777" w:rsidR="009B5611" w:rsidRPr="004B21F0" w:rsidRDefault="009B5611" w:rsidP="009B5611">
            <w:pPr>
              <w:suppressAutoHyphens/>
              <w:autoSpaceDN/>
              <w:adjustRightInd/>
              <w:ind w:hanging="142"/>
              <w:rPr>
                <w:rFonts w:ascii="Times New Roman" w:hAnsi="Times New Roman" w:cs="Times New Roman"/>
                <w:sz w:val="24"/>
                <w:szCs w:val="24"/>
                <w:lang w:eastAsia="zh-CN"/>
              </w:rPr>
            </w:pPr>
            <w:r w:rsidRPr="004B21F0">
              <w:rPr>
                <w:rFonts w:ascii="Times New Roman" w:hAnsi="Times New Roman" w:cs="Times New Roman"/>
                <w:sz w:val="24"/>
                <w:szCs w:val="24"/>
                <w:lang w:eastAsia="zh-CN"/>
              </w:rPr>
              <w:t>(</w:t>
            </w:r>
            <w:r w:rsidRPr="005E6F89">
              <w:rPr>
                <w:rFonts w:ascii="Times New Roman" w:hAnsi="Times New Roman" w:cs="Times New Roman"/>
                <w:sz w:val="24"/>
                <w:szCs w:val="24"/>
                <w:vertAlign w:val="superscript"/>
                <w:lang w:eastAsia="zh-CN"/>
              </w:rPr>
              <w:t>(при наличии)</w:t>
            </w:r>
          </w:p>
        </w:tc>
        <w:tc>
          <w:tcPr>
            <w:tcW w:w="0" w:type="auto"/>
            <w:tcBorders>
              <w:top w:val="nil"/>
              <w:left w:val="nil"/>
              <w:bottom w:val="nil"/>
              <w:right w:val="nil"/>
            </w:tcBorders>
          </w:tcPr>
          <w:p w14:paraId="58CDA043"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 __________ 20__ г.</w:t>
            </w:r>
          </w:p>
        </w:tc>
      </w:tr>
      <w:tr w:rsidR="009B5611" w:rsidRPr="004B21F0" w14:paraId="6747BBE4" w14:textId="77777777" w:rsidTr="000D0182">
        <w:tc>
          <w:tcPr>
            <w:tcW w:w="0" w:type="auto"/>
            <w:tcBorders>
              <w:top w:val="nil"/>
              <w:left w:val="nil"/>
              <w:bottom w:val="nil"/>
              <w:right w:val="nil"/>
            </w:tcBorders>
          </w:tcPr>
          <w:p w14:paraId="43FB35D0" w14:textId="77777777" w:rsidR="009B5611" w:rsidRPr="004B21F0" w:rsidRDefault="009B5611" w:rsidP="009B5611">
            <w:pPr>
              <w:suppressAutoHyphens/>
              <w:autoSpaceDN/>
              <w:adjustRightInd/>
              <w:jc w:val="both"/>
              <w:rPr>
                <w:rFonts w:ascii="Times New Roman" w:hAnsi="Times New Roman" w:cs="Times New Roman"/>
                <w:sz w:val="24"/>
                <w:szCs w:val="24"/>
                <w:lang w:eastAsia="zh-CN"/>
              </w:rPr>
            </w:pPr>
            <w:r w:rsidRPr="004B21F0">
              <w:rPr>
                <w:rFonts w:ascii="Times New Roman" w:hAnsi="Times New Roman" w:cs="Times New Roman"/>
                <w:sz w:val="24"/>
                <w:szCs w:val="24"/>
                <w:lang w:eastAsia="zh-CN"/>
              </w:rPr>
              <w:t xml:space="preserve">Заказчик </w:t>
            </w:r>
          </w:p>
          <w:p w14:paraId="174C352C" w14:textId="77777777" w:rsidR="009B5611" w:rsidRPr="005E6F89" w:rsidRDefault="009B5611" w:rsidP="009B5611">
            <w:pPr>
              <w:suppressAutoHyphens/>
              <w:autoSpaceDN/>
              <w:adjustRightInd/>
              <w:jc w:val="both"/>
              <w:rPr>
                <w:rFonts w:ascii="Times New Roman" w:hAnsi="Times New Roman" w:cs="Times New Roman"/>
                <w:sz w:val="24"/>
                <w:szCs w:val="24"/>
                <w:vertAlign w:val="superscript"/>
                <w:lang w:eastAsia="zh-CN"/>
              </w:rPr>
            </w:pPr>
            <w:r w:rsidRPr="005E6F89">
              <w:rPr>
                <w:rFonts w:ascii="Times New Roman" w:hAnsi="Times New Roman" w:cs="Times New Roman"/>
                <w:sz w:val="24"/>
                <w:szCs w:val="24"/>
                <w:vertAlign w:val="superscript"/>
                <w:lang w:eastAsia="zh-CN"/>
              </w:rPr>
              <w:t>(при наличии)</w:t>
            </w:r>
          </w:p>
        </w:tc>
        <w:tc>
          <w:tcPr>
            <w:tcW w:w="0" w:type="auto"/>
            <w:tcBorders>
              <w:top w:val="nil"/>
              <w:left w:val="nil"/>
              <w:bottom w:val="single" w:sz="4" w:space="0" w:color="auto"/>
              <w:right w:val="nil"/>
            </w:tcBorders>
          </w:tcPr>
          <w:p w14:paraId="61A08CD5" w14:textId="77777777" w:rsidR="009B5611" w:rsidRPr="004B21F0" w:rsidRDefault="009B5611" w:rsidP="009B5611">
            <w:pPr>
              <w:suppressAutoHyphens/>
              <w:autoSpaceDN/>
              <w:adjustRightInd/>
              <w:ind w:firstLine="720"/>
              <w:rPr>
                <w:rFonts w:ascii="Times New Roman" w:hAnsi="Times New Roman" w:cs="Times New Roman"/>
                <w:sz w:val="24"/>
                <w:szCs w:val="24"/>
                <w:lang w:eastAsia="zh-CN"/>
              </w:rPr>
            </w:pPr>
          </w:p>
        </w:tc>
      </w:tr>
      <w:tr w:rsidR="009B5611" w:rsidRPr="005E6F89" w14:paraId="67CEA9E0" w14:textId="77777777" w:rsidTr="000D0182">
        <w:tc>
          <w:tcPr>
            <w:tcW w:w="0" w:type="auto"/>
            <w:tcBorders>
              <w:top w:val="nil"/>
              <w:left w:val="nil"/>
              <w:bottom w:val="nil"/>
              <w:right w:val="nil"/>
            </w:tcBorders>
          </w:tcPr>
          <w:p w14:paraId="460004FA" w14:textId="77777777" w:rsidR="009B5611" w:rsidRPr="005E6F89" w:rsidRDefault="009B5611" w:rsidP="009B5611">
            <w:pPr>
              <w:suppressAutoHyphens/>
              <w:autoSpaceDN/>
              <w:adjustRightInd/>
              <w:ind w:firstLine="720"/>
              <w:rPr>
                <w:rFonts w:ascii="Times New Roman" w:hAnsi="Times New Roman" w:cs="Times New Roman"/>
                <w:sz w:val="24"/>
                <w:szCs w:val="24"/>
                <w:vertAlign w:val="superscript"/>
                <w:lang w:eastAsia="zh-CN"/>
              </w:rPr>
            </w:pPr>
          </w:p>
        </w:tc>
        <w:tc>
          <w:tcPr>
            <w:tcW w:w="0" w:type="auto"/>
            <w:tcBorders>
              <w:top w:val="single" w:sz="4" w:space="0" w:color="auto"/>
              <w:left w:val="nil"/>
              <w:bottom w:val="nil"/>
              <w:right w:val="nil"/>
            </w:tcBorders>
          </w:tcPr>
          <w:p w14:paraId="09CBBAEC" w14:textId="77777777" w:rsidR="009B5611" w:rsidRPr="005E6F89" w:rsidRDefault="009B5611" w:rsidP="009B5611">
            <w:pPr>
              <w:suppressAutoHyphens/>
              <w:autoSpaceDN/>
              <w:adjustRightInd/>
              <w:ind w:firstLine="720"/>
              <w:jc w:val="center"/>
              <w:rPr>
                <w:rFonts w:ascii="Times New Roman" w:hAnsi="Times New Roman" w:cs="Times New Roman"/>
                <w:sz w:val="24"/>
                <w:szCs w:val="24"/>
                <w:vertAlign w:val="superscript"/>
                <w:lang w:eastAsia="zh-CN"/>
              </w:rPr>
            </w:pPr>
            <w:r w:rsidRPr="005E6F89">
              <w:rPr>
                <w:rFonts w:ascii="Times New Roman" w:hAnsi="Times New Roman" w:cs="Times New Roman"/>
                <w:sz w:val="24"/>
                <w:szCs w:val="24"/>
                <w:vertAlign w:val="superscript"/>
                <w:lang w:eastAsia="zh-CN"/>
              </w:rPr>
              <w:t>(должность, подпись, расшифровка подписи)</w:t>
            </w:r>
          </w:p>
        </w:tc>
      </w:tr>
      <w:tr w:rsidR="009B5611" w:rsidRPr="004B21F0" w14:paraId="6362E75D" w14:textId="77777777" w:rsidTr="000D0182">
        <w:tc>
          <w:tcPr>
            <w:tcW w:w="0" w:type="auto"/>
            <w:tcBorders>
              <w:top w:val="nil"/>
              <w:left w:val="nil"/>
              <w:bottom w:val="nil"/>
              <w:right w:val="nil"/>
            </w:tcBorders>
          </w:tcPr>
          <w:p w14:paraId="7E57F4C7" w14:textId="77777777" w:rsidR="009B5611" w:rsidRPr="004B21F0" w:rsidRDefault="009B5611" w:rsidP="009B5611">
            <w:pPr>
              <w:suppressAutoHyphens/>
              <w:autoSpaceDN/>
              <w:adjustRightInd/>
              <w:rPr>
                <w:rFonts w:ascii="Times New Roman" w:hAnsi="Times New Roman" w:cs="Times New Roman"/>
                <w:sz w:val="24"/>
                <w:szCs w:val="24"/>
                <w:lang w:eastAsia="zh-CN"/>
              </w:rPr>
            </w:pPr>
            <w:r w:rsidRPr="004B21F0">
              <w:rPr>
                <w:rFonts w:ascii="Times New Roman" w:hAnsi="Times New Roman" w:cs="Times New Roman"/>
                <w:sz w:val="24"/>
                <w:szCs w:val="24"/>
                <w:lang w:eastAsia="zh-CN"/>
              </w:rPr>
              <w:t>М.П.</w:t>
            </w:r>
          </w:p>
          <w:p w14:paraId="0F56608B" w14:textId="77777777" w:rsidR="009B5611" w:rsidRPr="005E6F89" w:rsidRDefault="009B5611" w:rsidP="009B5611">
            <w:pPr>
              <w:suppressAutoHyphens/>
              <w:autoSpaceDN/>
              <w:adjustRightInd/>
              <w:rPr>
                <w:rFonts w:ascii="Times New Roman" w:hAnsi="Times New Roman" w:cs="Times New Roman"/>
                <w:sz w:val="24"/>
                <w:szCs w:val="24"/>
                <w:vertAlign w:val="superscript"/>
                <w:lang w:eastAsia="zh-CN"/>
              </w:rPr>
            </w:pPr>
            <w:r w:rsidRPr="005E6F89">
              <w:rPr>
                <w:rFonts w:ascii="Times New Roman" w:hAnsi="Times New Roman" w:cs="Times New Roman"/>
                <w:sz w:val="24"/>
                <w:szCs w:val="24"/>
                <w:vertAlign w:val="superscript"/>
                <w:lang w:eastAsia="zh-CN"/>
              </w:rPr>
              <w:t>(при наличии)</w:t>
            </w:r>
          </w:p>
        </w:tc>
        <w:tc>
          <w:tcPr>
            <w:tcW w:w="0" w:type="auto"/>
            <w:tcBorders>
              <w:top w:val="nil"/>
              <w:left w:val="nil"/>
              <w:bottom w:val="nil"/>
              <w:right w:val="nil"/>
            </w:tcBorders>
          </w:tcPr>
          <w:p w14:paraId="7FC27DD9" w14:textId="77777777" w:rsidR="009B5611" w:rsidRPr="004B21F0" w:rsidRDefault="009B5611" w:rsidP="009B5611">
            <w:pPr>
              <w:suppressAutoHyphens/>
              <w:autoSpaceDN/>
              <w:adjustRightInd/>
              <w:ind w:firstLine="720"/>
              <w:jc w:val="right"/>
              <w:rPr>
                <w:rFonts w:ascii="Times New Roman" w:hAnsi="Times New Roman" w:cs="Times New Roman"/>
                <w:sz w:val="24"/>
                <w:szCs w:val="24"/>
                <w:lang w:eastAsia="zh-CN"/>
              </w:rPr>
            </w:pPr>
            <w:r w:rsidRPr="004B21F0">
              <w:rPr>
                <w:rFonts w:ascii="Times New Roman" w:hAnsi="Times New Roman" w:cs="Times New Roman"/>
                <w:sz w:val="24"/>
                <w:szCs w:val="24"/>
                <w:lang w:eastAsia="zh-CN"/>
              </w:rPr>
              <w:t>"__" __________ 20__ г.</w:t>
            </w:r>
          </w:p>
        </w:tc>
      </w:tr>
    </w:tbl>
    <w:p w14:paraId="4A9C1167" w14:textId="560B3E0C" w:rsidR="005C2BE7" w:rsidRDefault="005C2BE7" w:rsidP="005E6F89">
      <w:pPr>
        <w:spacing w:after="120"/>
        <w:ind w:firstLine="709"/>
        <w:jc w:val="center"/>
        <w:rPr>
          <w:rFonts w:ascii="Times New Roman" w:hAnsi="Times New Roman" w:cs="Times New Roman"/>
          <w:sz w:val="24"/>
          <w:szCs w:val="24"/>
        </w:rPr>
      </w:pPr>
    </w:p>
    <w:sectPr w:rsidR="005C2BE7" w:rsidSect="00AD30CF">
      <w:pgSz w:w="11906" w:h="16838" w:code="9"/>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7A52" w14:textId="77777777" w:rsidR="0047221D" w:rsidRDefault="0047221D">
      <w:r>
        <w:separator/>
      </w:r>
    </w:p>
  </w:endnote>
  <w:endnote w:type="continuationSeparator" w:id="0">
    <w:p w14:paraId="4B83B9A0" w14:textId="77777777" w:rsidR="0047221D" w:rsidRDefault="0047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0857" w14:textId="77777777" w:rsidR="0047221D" w:rsidRDefault="0047221D">
      <w:r>
        <w:separator/>
      </w:r>
    </w:p>
  </w:footnote>
  <w:footnote w:type="continuationSeparator" w:id="0">
    <w:p w14:paraId="57EA5860" w14:textId="77777777" w:rsidR="0047221D" w:rsidRDefault="0047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766174"/>
      <w:docPartObj>
        <w:docPartGallery w:val="Page Numbers (Top of Page)"/>
        <w:docPartUnique/>
      </w:docPartObj>
    </w:sdtPr>
    <w:sdtContent>
      <w:p w14:paraId="798B5ADE" w14:textId="6FBAC94B" w:rsidR="00AD30CF" w:rsidRDefault="00AD30CF">
        <w:pPr>
          <w:pStyle w:val="af"/>
          <w:jc w:val="center"/>
        </w:pPr>
        <w:r>
          <w:fldChar w:fldCharType="begin"/>
        </w:r>
        <w:r>
          <w:instrText>PAGE   \* MERGEFORMAT</w:instrText>
        </w:r>
        <w:r>
          <w:fldChar w:fldCharType="separate"/>
        </w:r>
        <w:r>
          <w:t>2</w:t>
        </w:r>
        <w:r>
          <w:fldChar w:fldCharType="end"/>
        </w:r>
      </w:p>
    </w:sdtContent>
  </w:sdt>
  <w:p w14:paraId="7C40A4F2" w14:textId="77777777" w:rsidR="00AD30CF" w:rsidRDefault="00AD30C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1CB078B"/>
    <w:multiLevelType w:val="hybridMultilevel"/>
    <w:tmpl w:val="3D76665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8743B9"/>
    <w:multiLevelType w:val="hybridMultilevel"/>
    <w:tmpl w:val="977C022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8A0A48"/>
    <w:multiLevelType w:val="hybridMultilevel"/>
    <w:tmpl w:val="2ACE665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075C6D"/>
    <w:multiLevelType w:val="hybridMultilevel"/>
    <w:tmpl w:val="3796E3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F7277E"/>
    <w:multiLevelType w:val="hybridMultilevel"/>
    <w:tmpl w:val="4288C3CC"/>
    <w:lvl w:ilvl="0" w:tplc="8B388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4B1AE6"/>
    <w:multiLevelType w:val="hybridMultilevel"/>
    <w:tmpl w:val="6212E37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66176D"/>
    <w:multiLevelType w:val="hybridMultilevel"/>
    <w:tmpl w:val="266A1CA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41D2B3C"/>
    <w:multiLevelType w:val="hybridMultilevel"/>
    <w:tmpl w:val="9B520E0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D527FD"/>
    <w:multiLevelType w:val="hybridMultilevel"/>
    <w:tmpl w:val="C1C09DB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1A66F0"/>
    <w:multiLevelType w:val="hybridMultilevel"/>
    <w:tmpl w:val="B26EC41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D7A2C5B"/>
    <w:multiLevelType w:val="hybridMultilevel"/>
    <w:tmpl w:val="CF8A92A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983119"/>
    <w:multiLevelType w:val="hybridMultilevel"/>
    <w:tmpl w:val="614E8D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FC56BA1"/>
    <w:multiLevelType w:val="hybridMultilevel"/>
    <w:tmpl w:val="40B833F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1C37F08"/>
    <w:multiLevelType w:val="hybridMultilevel"/>
    <w:tmpl w:val="EBFCBDD6"/>
    <w:lvl w:ilvl="0" w:tplc="A80673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31522EE"/>
    <w:multiLevelType w:val="hybridMultilevel"/>
    <w:tmpl w:val="72B4E0B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7A5131"/>
    <w:multiLevelType w:val="hybridMultilevel"/>
    <w:tmpl w:val="B68CBF42"/>
    <w:lvl w:ilvl="0" w:tplc="B400F5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5B0592D"/>
    <w:multiLevelType w:val="hybridMultilevel"/>
    <w:tmpl w:val="B46E98A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B2E0332"/>
    <w:multiLevelType w:val="hybridMultilevel"/>
    <w:tmpl w:val="97F64EC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F24A2C"/>
    <w:multiLevelType w:val="hybridMultilevel"/>
    <w:tmpl w:val="A264626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9E77AA"/>
    <w:multiLevelType w:val="hybridMultilevel"/>
    <w:tmpl w:val="20B4E01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E616BE"/>
    <w:multiLevelType w:val="hybridMultilevel"/>
    <w:tmpl w:val="B8F4EC38"/>
    <w:lvl w:ilvl="0" w:tplc="21286092">
      <w:start w:val="1"/>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16cid:durableId="1080172751">
    <w:abstractNumId w:val="16"/>
  </w:num>
  <w:num w:numId="2" w16cid:durableId="1672637654">
    <w:abstractNumId w:val="27"/>
  </w:num>
  <w:num w:numId="3" w16cid:durableId="358746015">
    <w:abstractNumId w:val="12"/>
  </w:num>
  <w:num w:numId="4" w16cid:durableId="1613321435">
    <w:abstractNumId w:val="3"/>
  </w:num>
  <w:num w:numId="5" w16cid:durableId="57091251">
    <w:abstractNumId w:val="11"/>
  </w:num>
  <w:num w:numId="6" w16cid:durableId="1385105386">
    <w:abstractNumId w:val="18"/>
  </w:num>
  <w:num w:numId="7" w16cid:durableId="466629250">
    <w:abstractNumId w:val="20"/>
  </w:num>
  <w:num w:numId="8" w16cid:durableId="1118447799">
    <w:abstractNumId w:val="14"/>
  </w:num>
  <w:num w:numId="9" w16cid:durableId="971441978">
    <w:abstractNumId w:val="22"/>
  </w:num>
  <w:num w:numId="10" w16cid:durableId="1592010761">
    <w:abstractNumId w:val="10"/>
  </w:num>
  <w:num w:numId="11" w16cid:durableId="1274283877">
    <w:abstractNumId w:val="24"/>
  </w:num>
  <w:num w:numId="12" w16cid:durableId="1127774109">
    <w:abstractNumId w:val="8"/>
  </w:num>
  <w:num w:numId="13" w16cid:durableId="566888963">
    <w:abstractNumId w:val="9"/>
  </w:num>
  <w:num w:numId="14" w16cid:durableId="1483623976">
    <w:abstractNumId w:val="7"/>
  </w:num>
  <w:num w:numId="15" w16cid:durableId="1099645491">
    <w:abstractNumId w:val="21"/>
  </w:num>
  <w:num w:numId="16" w16cid:durableId="1922837373">
    <w:abstractNumId w:val="6"/>
  </w:num>
  <w:num w:numId="17" w16cid:durableId="1264150367">
    <w:abstractNumId w:val="5"/>
  </w:num>
  <w:num w:numId="18" w16cid:durableId="1664771993">
    <w:abstractNumId w:val="15"/>
  </w:num>
  <w:num w:numId="19" w16cid:durableId="1454131556">
    <w:abstractNumId w:val="17"/>
  </w:num>
  <w:num w:numId="20" w16cid:durableId="1486892344">
    <w:abstractNumId w:val="25"/>
  </w:num>
  <w:num w:numId="21" w16cid:durableId="50466326">
    <w:abstractNumId w:val="13"/>
  </w:num>
  <w:num w:numId="22" w16cid:durableId="1706514423">
    <w:abstractNumId w:val="23"/>
  </w:num>
  <w:num w:numId="23" w16cid:durableId="904685781">
    <w:abstractNumId w:val="26"/>
  </w:num>
  <w:num w:numId="24" w16cid:durableId="185237766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60EFB"/>
    <w:rsid w:val="000B21F6"/>
    <w:rsid w:val="000D0182"/>
    <w:rsid w:val="000D0184"/>
    <w:rsid w:val="000D157E"/>
    <w:rsid w:val="000E66E0"/>
    <w:rsid w:val="00130106"/>
    <w:rsid w:val="00163CCC"/>
    <w:rsid w:val="00167454"/>
    <w:rsid w:val="00196041"/>
    <w:rsid w:val="00197E2B"/>
    <w:rsid w:val="001E5AE7"/>
    <w:rsid w:val="002037E3"/>
    <w:rsid w:val="00206B0F"/>
    <w:rsid w:val="00234FF8"/>
    <w:rsid w:val="00256B40"/>
    <w:rsid w:val="00285D58"/>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7221D"/>
    <w:rsid w:val="004A0979"/>
    <w:rsid w:val="004A115C"/>
    <w:rsid w:val="004B21F0"/>
    <w:rsid w:val="004B76A8"/>
    <w:rsid w:val="004E031E"/>
    <w:rsid w:val="00507F7F"/>
    <w:rsid w:val="00521C29"/>
    <w:rsid w:val="00555D62"/>
    <w:rsid w:val="00555DE8"/>
    <w:rsid w:val="00564B11"/>
    <w:rsid w:val="005C2BE7"/>
    <w:rsid w:val="005C2FDD"/>
    <w:rsid w:val="005E0427"/>
    <w:rsid w:val="005E15E0"/>
    <w:rsid w:val="005E68F4"/>
    <w:rsid w:val="005E6F89"/>
    <w:rsid w:val="00610BB8"/>
    <w:rsid w:val="00650B73"/>
    <w:rsid w:val="006512F0"/>
    <w:rsid w:val="00663483"/>
    <w:rsid w:val="00686E69"/>
    <w:rsid w:val="006C02EF"/>
    <w:rsid w:val="006C3931"/>
    <w:rsid w:val="006C7AB0"/>
    <w:rsid w:val="006C7F9C"/>
    <w:rsid w:val="006D3235"/>
    <w:rsid w:val="0074292C"/>
    <w:rsid w:val="00750336"/>
    <w:rsid w:val="00750624"/>
    <w:rsid w:val="00756373"/>
    <w:rsid w:val="00786D9C"/>
    <w:rsid w:val="007C6294"/>
    <w:rsid w:val="007D2EC8"/>
    <w:rsid w:val="007F178D"/>
    <w:rsid w:val="008C3FF6"/>
    <w:rsid w:val="008D6030"/>
    <w:rsid w:val="00925C8F"/>
    <w:rsid w:val="009613E2"/>
    <w:rsid w:val="0099207C"/>
    <w:rsid w:val="009B18B7"/>
    <w:rsid w:val="009B5611"/>
    <w:rsid w:val="009B68A9"/>
    <w:rsid w:val="00A02CE3"/>
    <w:rsid w:val="00A35314"/>
    <w:rsid w:val="00A72703"/>
    <w:rsid w:val="00A80C58"/>
    <w:rsid w:val="00A86445"/>
    <w:rsid w:val="00AA58F1"/>
    <w:rsid w:val="00AC1B70"/>
    <w:rsid w:val="00AD30CF"/>
    <w:rsid w:val="00AE1034"/>
    <w:rsid w:val="00B86D2D"/>
    <w:rsid w:val="00B86D77"/>
    <w:rsid w:val="00B9152C"/>
    <w:rsid w:val="00C12FCB"/>
    <w:rsid w:val="00C143F3"/>
    <w:rsid w:val="00C16FB3"/>
    <w:rsid w:val="00C51E83"/>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97BE3"/>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 w:type="paragraph" w:customStyle="1" w:styleId="affd">
    <w:name w:val="Знак Знак Знак"/>
    <w:basedOn w:val="a"/>
    <w:rsid w:val="005C2BE7"/>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affe">
    <w:basedOn w:val="a"/>
    <w:next w:val="af4"/>
    <w:qFormat/>
    <w:rsid w:val="005C2BE7"/>
    <w:pPr>
      <w:widowControl/>
      <w:autoSpaceDE/>
      <w:autoSpaceDN/>
      <w:adjustRightInd/>
      <w:jc w:val="center"/>
    </w:pPr>
    <w:rPr>
      <w:rFonts w:ascii="Calibri" w:eastAsia="Calibri" w:hAnsi="Calibri" w:cs="Times New Roman"/>
      <w:b/>
      <w:spacing w:val="20"/>
      <w:sz w:val="28"/>
      <w:szCs w:val="20"/>
    </w:rPr>
  </w:style>
  <w:style w:type="character" w:customStyle="1" w:styleId="WW8Num1z0">
    <w:name w:val="WW8Num1z0"/>
    <w:rsid w:val="005C2BE7"/>
    <w:rPr>
      <w:rFonts w:ascii="Vladimir Script" w:hAnsi="Vladimir Script" w:cs="Vladimir Script"/>
    </w:rPr>
  </w:style>
  <w:style w:type="character" w:customStyle="1" w:styleId="WW8Num1z1">
    <w:name w:val="WW8Num1z1"/>
    <w:rsid w:val="005C2BE7"/>
    <w:rPr>
      <w:rFonts w:ascii="Courier New" w:hAnsi="Courier New" w:cs="Courier New"/>
    </w:rPr>
  </w:style>
  <w:style w:type="character" w:customStyle="1" w:styleId="WW8Num1z2">
    <w:name w:val="WW8Num1z2"/>
    <w:rsid w:val="005C2BE7"/>
    <w:rPr>
      <w:rFonts w:ascii="Wingdings" w:hAnsi="Wingdings" w:cs="Wingdings"/>
    </w:rPr>
  </w:style>
  <w:style w:type="character" w:customStyle="1" w:styleId="WW8Num1z3">
    <w:name w:val="WW8Num1z3"/>
    <w:rsid w:val="005C2BE7"/>
    <w:rPr>
      <w:rFonts w:ascii="Symbol" w:hAnsi="Symbol" w:cs="Symbol"/>
    </w:rPr>
  </w:style>
  <w:style w:type="character" w:customStyle="1" w:styleId="WW8Num2z0">
    <w:name w:val="WW8Num2z0"/>
    <w:rsid w:val="005C2BE7"/>
    <w:rPr>
      <w:rFonts w:ascii="Vladimir Script" w:hAnsi="Vladimir Script" w:cs="Vladimir Script"/>
    </w:rPr>
  </w:style>
  <w:style w:type="character" w:customStyle="1" w:styleId="WW8Num2z1">
    <w:name w:val="WW8Num2z1"/>
    <w:rsid w:val="005C2BE7"/>
    <w:rPr>
      <w:rFonts w:ascii="Courier New" w:hAnsi="Courier New" w:cs="Courier New"/>
    </w:rPr>
  </w:style>
  <w:style w:type="character" w:customStyle="1" w:styleId="WW8Num2z2">
    <w:name w:val="WW8Num2z2"/>
    <w:rsid w:val="005C2BE7"/>
    <w:rPr>
      <w:rFonts w:ascii="Wingdings" w:hAnsi="Wingdings" w:cs="Wingdings"/>
    </w:rPr>
  </w:style>
  <w:style w:type="character" w:customStyle="1" w:styleId="WW8Num2z3">
    <w:name w:val="WW8Num2z3"/>
    <w:rsid w:val="005C2BE7"/>
    <w:rPr>
      <w:rFonts w:ascii="Symbol" w:hAnsi="Symbol" w:cs="Symbol"/>
    </w:rPr>
  </w:style>
  <w:style w:type="character" w:customStyle="1" w:styleId="WW8Num3z0">
    <w:name w:val="WW8Num3z0"/>
    <w:rsid w:val="005C2BE7"/>
    <w:rPr>
      <w:rFonts w:cs="Times New Roman"/>
    </w:rPr>
  </w:style>
  <w:style w:type="character" w:customStyle="1" w:styleId="WW8Num4z0">
    <w:name w:val="WW8Num4z0"/>
    <w:rsid w:val="005C2BE7"/>
    <w:rPr>
      <w:b w:val="0"/>
    </w:rPr>
  </w:style>
  <w:style w:type="character" w:customStyle="1" w:styleId="WW8Num4z1">
    <w:name w:val="WW8Num4z1"/>
    <w:rsid w:val="005C2BE7"/>
  </w:style>
  <w:style w:type="character" w:customStyle="1" w:styleId="WW8Num4z2">
    <w:name w:val="WW8Num4z2"/>
    <w:rsid w:val="005C2BE7"/>
  </w:style>
  <w:style w:type="character" w:customStyle="1" w:styleId="WW8Num4z3">
    <w:name w:val="WW8Num4z3"/>
    <w:rsid w:val="005C2BE7"/>
  </w:style>
  <w:style w:type="character" w:customStyle="1" w:styleId="WW8Num4z4">
    <w:name w:val="WW8Num4z4"/>
    <w:rsid w:val="005C2BE7"/>
  </w:style>
  <w:style w:type="character" w:customStyle="1" w:styleId="WW8Num4z5">
    <w:name w:val="WW8Num4z5"/>
    <w:rsid w:val="005C2BE7"/>
  </w:style>
  <w:style w:type="character" w:customStyle="1" w:styleId="WW8Num4z6">
    <w:name w:val="WW8Num4z6"/>
    <w:rsid w:val="005C2BE7"/>
  </w:style>
  <w:style w:type="character" w:customStyle="1" w:styleId="WW8Num4z7">
    <w:name w:val="WW8Num4z7"/>
    <w:rsid w:val="005C2BE7"/>
  </w:style>
  <w:style w:type="character" w:customStyle="1" w:styleId="WW8Num4z8">
    <w:name w:val="WW8Num4z8"/>
    <w:rsid w:val="005C2BE7"/>
  </w:style>
  <w:style w:type="character" w:customStyle="1" w:styleId="WW8Num5z0">
    <w:name w:val="WW8Num5z0"/>
    <w:rsid w:val="005C2BE7"/>
    <w:rPr>
      <w:rFonts w:cs="Times New Roman"/>
    </w:rPr>
  </w:style>
  <w:style w:type="character" w:customStyle="1" w:styleId="WW8Num5z1">
    <w:name w:val="WW8Num5z1"/>
    <w:rsid w:val="005C2BE7"/>
    <w:rPr>
      <w:rFonts w:cs="Times New Roman"/>
      <w:b w:val="0"/>
      <w:bCs w:val="0"/>
    </w:rPr>
  </w:style>
  <w:style w:type="character" w:customStyle="1" w:styleId="WW8Num6z0">
    <w:name w:val="WW8Num6z0"/>
    <w:rsid w:val="005C2BE7"/>
    <w:rPr>
      <w:rFonts w:cs="Times New Roman"/>
      <w:i w:val="0"/>
    </w:rPr>
  </w:style>
  <w:style w:type="character" w:customStyle="1" w:styleId="WW8Num6z1">
    <w:name w:val="WW8Num6z1"/>
    <w:rsid w:val="005C2BE7"/>
    <w:rPr>
      <w:rFonts w:cs="Times New Roman"/>
    </w:rPr>
  </w:style>
  <w:style w:type="character" w:customStyle="1" w:styleId="WW8Num7z0">
    <w:name w:val="WW8Num7z0"/>
    <w:rsid w:val="005C2BE7"/>
    <w:rPr>
      <w:rFonts w:cs="Times New Roman"/>
      <w:i w:val="0"/>
    </w:rPr>
  </w:style>
  <w:style w:type="character" w:customStyle="1" w:styleId="WW8Num8z0">
    <w:name w:val="WW8Num8z0"/>
    <w:rsid w:val="005C2BE7"/>
    <w:rPr>
      <w:rFonts w:cs="Times New Roman"/>
    </w:rPr>
  </w:style>
  <w:style w:type="character" w:customStyle="1" w:styleId="WW8Num9z0">
    <w:name w:val="WW8Num9z0"/>
    <w:rsid w:val="005C2BE7"/>
    <w:rPr>
      <w:rFonts w:cs="Times New Roman"/>
    </w:rPr>
  </w:style>
  <w:style w:type="character" w:customStyle="1" w:styleId="WW8Num10z0">
    <w:name w:val="WW8Num10z0"/>
    <w:rsid w:val="005C2BE7"/>
    <w:rPr>
      <w:rFonts w:ascii="Vladimir Script" w:hAnsi="Vladimir Script" w:cs="Vladimir Script"/>
    </w:rPr>
  </w:style>
  <w:style w:type="character" w:customStyle="1" w:styleId="WW8Num10z1">
    <w:name w:val="WW8Num10z1"/>
    <w:rsid w:val="005C2BE7"/>
    <w:rPr>
      <w:rFonts w:ascii="Courier New" w:hAnsi="Courier New" w:cs="Courier New"/>
    </w:rPr>
  </w:style>
  <w:style w:type="character" w:customStyle="1" w:styleId="WW8Num10z2">
    <w:name w:val="WW8Num10z2"/>
    <w:rsid w:val="005C2BE7"/>
    <w:rPr>
      <w:rFonts w:ascii="Wingdings" w:hAnsi="Wingdings" w:cs="Wingdings"/>
    </w:rPr>
  </w:style>
  <w:style w:type="character" w:customStyle="1" w:styleId="WW8Num10z3">
    <w:name w:val="WW8Num10z3"/>
    <w:rsid w:val="005C2BE7"/>
    <w:rPr>
      <w:rFonts w:ascii="Symbol" w:hAnsi="Symbol" w:cs="Symbol"/>
    </w:rPr>
  </w:style>
  <w:style w:type="character" w:customStyle="1" w:styleId="WW8Num11z0">
    <w:name w:val="WW8Num11z0"/>
    <w:rsid w:val="005C2BE7"/>
    <w:rPr>
      <w:rFonts w:cs="Times New Roman"/>
    </w:rPr>
  </w:style>
  <w:style w:type="character" w:customStyle="1" w:styleId="WW8Num12z0">
    <w:name w:val="WW8Num12z0"/>
    <w:rsid w:val="005C2BE7"/>
    <w:rPr>
      <w:rFonts w:ascii="Vladimir Script" w:hAnsi="Vladimir Script" w:cs="Vladimir Script"/>
    </w:rPr>
  </w:style>
  <w:style w:type="character" w:customStyle="1" w:styleId="WW8Num12z1">
    <w:name w:val="WW8Num12z1"/>
    <w:rsid w:val="005C2BE7"/>
    <w:rPr>
      <w:rFonts w:ascii="Courier New" w:hAnsi="Courier New" w:cs="Courier New"/>
    </w:rPr>
  </w:style>
  <w:style w:type="character" w:customStyle="1" w:styleId="WW8Num12z2">
    <w:name w:val="WW8Num12z2"/>
    <w:rsid w:val="005C2BE7"/>
    <w:rPr>
      <w:rFonts w:ascii="Wingdings" w:hAnsi="Wingdings" w:cs="Wingdings"/>
    </w:rPr>
  </w:style>
  <w:style w:type="character" w:customStyle="1" w:styleId="WW8Num12z3">
    <w:name w:val="WW8Num12z3"/>
    <w:rsid w:val="005C2BE7"/>
    <w:rPr>
      <w:rFonts w:ascii="Symbol" w:hAnsi="Symbol" w:cs="Symbol"/>
    </w:rPr>
  </w:style>
  <w:style w:type="character" w:customStyle="1" w:styleId="WW8Num13z0">
    <w:name w:val="WW8Num13z0"/>
    <w:rsid w:val="005C2BE7"/>
  </w:style>
  <w:style w:type="character" w:customStyle="1" w:styleId="WW8Num13z1">
    <w:name w:val="WW8Num13z1"/>
    <w:rsid w:val="005C2BE7"/>
  </w:style>
  <w:style w:type="character" w:customStyle="1" w:styleId="WW8Num13z2">
    <w:name w:val="WW8Num13z2"/>
    <w:rsid w:val="005C2BE7"/>
  </w:style>
  <w:style w:type="character" w:customStyle="1" w:styleId="WW8Num13z3">
    <w:name w:val="WW8Num13z3"/>
    <w:rsid w:val="005C2BE7"/>
  </w:style>
  <w:style w:type="character" w:customStyle="1" w:styleId="WW8Num13z4">
    <w:name w:val="WW8Num13z4"/>
    <w:rsid w:val="005C2BE7"/>
  </w:style>
  <w:style w:type="character" w:customStyle="1" w:styleId="WW8Num13z5">
    <w:name w:val="WW8Num13z5"/>
    <w:rsid w:val="005C2BE7"/>
  </w:style>
  <w:style w:type="character" w:customStyle="1" w:styleId="WW8Num13z6">
    <w:name w:val="WW8Num13z6"/>
    <w:rsid w:val="005C2BE7"/>
  </w:style>
  <w:style w:type="character" w:customStyle="1" w:styleId="WW8Num13z7">
    <w:name w:val="WW8Num13z7"/>
    <w:rsid w:val="005C2BE7"/>
  </w:style>
  <w:style w:type="character" w:customStyle="1" w:styleId="WW8Num13z8">
    <w:name w:val="WW8Num13z8"/>
    <w:rsid w:val="005C2BE7"/>
  </w:style>
  <w:style w:type="character" w:customStyle="1" w:styleId="WW8Num14z0">
    <w:name w:val="WW8Num14z0"/>
    <w:rsid w:val="005C2BE7"/>
    <w:rPr>
      <w:rFonts w:cs="Times New Roman"/>
    </w:rPr>
  </w:style>
  <w:style w:type="character" w:customStyle="1" w:styleId="WW8Num15z0">
    <w:name w:val="WW8Num15z0"/>
    <w:rsid w:val="005C2BE7"/>
    <w:rPr>
      <w:rFonts w:cs="Times New Roman"/>
    </w:rPr>
  </w:style>
  <w:style w:type="character" w:customStyle="1" w:styleId="WW8Num16z0">
    <w:name w:val="WW8Num16z0"/>
    <w:rsid w:val="005C2BE7"/>
    <w:rPr>
      <w:rFonts w:cs="Times New Roman"/>
    </w:rPr>
  </w:style>
  <w:style w:type="character" w:customStyle="1" w:styleId="WW8Num17z0">
    <w:name w:val="WW8Num17z0"/>
    <w:rsid w:val="005C2BE7"/>
  </w:style>
  <w:style w:type="character" w:customStyle="1" w:styleId="WW8Num17z1">
    <w:name w:val="WW8Num17z1"/>
    <w:rsid w:val="005C2BE7"/>
  </w:style>
  <w:style w:type="character" w:customStyle="1" w:styleId="WW8Num17z2">
    <w:name w:val="WW8Num17z2"/>
    <w:rsid w:val="005C2BE7"/>
  </w:style>
  <w:style w:type="character" w:customStyle="1" w:styleId="WW8Num17z3">
    <w:name w:val="WW8Num17z3"/>
    <w:rsid w:val="005C2BE7"/>
  </w:style>
  <w:style w:type="character" w:customStyle="1" w:styleId="WW8Num17z4">
    <w:name w:val="WW8Num17z4"/>
    <w:rsid w:val="005C2BE7"/>
  </w:style>
  <w:style w:type="character" w:customStyle="1" w:styleId="WW8Num17z5">
    <w:name w:val="WW8Num17z5"/>
    <w:rsid w:val="005C2BE7"/>
  </w:style>
  <w:style w:type="character" w:customStyle="1" w:styleId="WW8Num17z6">
    <w:name w:val="WW8Num17z6"/>
    <w:rsid w:val="005C2BE7"/>
  </w:style>
  <w:style w:type="character" w:customStyle="1" w:styleId="WW8Num17z7">
    <w:name w:val="WW8Num17z7"/>
    <w:rsid w:val="005C2BE7"/>
  </w:style>
  <w:style w:type="character" w:customStyle="1" w:styleId="WW8Num17z8">
    <w:name w:val="WW8Num17z8"/>
    <w:rsid w:val="005C2BE7"/>
  </w:style>
  <w:style w:type="character" w:customStyle="1" w:styleId="WW8Num18z0">
    <w:name w:val="WW8Num18z0"/>
    <w:rsid w:val="005C2BE7"/>
    <w:rPr>
      <w:rFonts w:ascii="Times New Roman" w:eastAsia="Times New Roman" w:hAnsi="Times New Roman" w:cs="Times New Roman"/>
    </w:rPr>
  </w:style>
  <w:style w:type="character" w:customStyle="1" w:styleId="WW8Num18z1">
    <w:name w:val="WW8Num18z1"/>
    <w:rsid w:val="005C2BE7"/>
    <w:rPr>
      <w:rFonts w:ascii="Courier New" w:hAnsi="Courier New" w:cs="Courier New"/>
    </w:rPr>
  </w:style>
  <w:style w:type="character" w:customStyle="1" w:styleId="WW8Num18z2">
    <w:name w:val="WW8Num18z2"/>
    <w:rsid w:val="005C2BE7"/>
    <w:rPr>
      <w:rFonts w:ascii="Wingdings" w:hAnsi="Wingdings" w:cs="Wingdings"/>
    </w:rPr>
  </w:style>
  <w:style w:type="character" w:customStyle="1" w:styleId="WW8Num18z3">
    <w:name w:val="WW8Num18z3"/>
    <w:rsid w:val="005C2BE7"/>
    <w:rPr>
      <w:rFonts w:ascii="Symbol" w:hAnsi="Symbol" w:cs="Symbol"/>
    </w:rPr>
  </w:style>
  <w:style w:type="character" w:customStyle="1" w:styleId="WW8Num19z0">
    <w:name w:val="WW8Num19z0"/>
    <w:rsid w:val="005C2BE7"/>
    <w:rPr>
      <w:rFonts w:cs="Times New Roman"/>
      <w:b w:val="0"/>
    </w:rPr>
  </w:style>
  <w:style w:type="character" w:customStyle="1" w:styleId="WW8Num20z0">
    <w:name w:val="WW8Num20z0"/>
    <w:rsid w:val="005C2BE7"/>
    <w:rPr>
      <w:rFonts w:cs="Times New Roman"/>
    </w:rPr>
  </w:style>
  <w:style w:type="character" w:customStyle="1" w:styleId="WW8Num21z0">
    <w:name w:val="WW8Num21z0"/>
    <w:rsid w:val="005C2BE7"/>
    <w:rPr>
      <w:rFonts w:ascii="Vladimir Script" w:hAnsi="Vladimir Script" w:cs="Vladimir Script"/>
    </w:rPr>
  </w:style>
  <w:style w:type="character" w:customStyle="1" w:styleId="WW8Num21z1">
    <w:name w:val="WW8Num21z1"/>
    <w:rsid w:val="005C2BE7"/>
    <w:rPr>
      <w:rFonts w:ascii="Courier New" w:hAnsi="Courier New" w:cs="Courier New"/>
    </w:rPr>
  </w:style>
  <w:style w:type="character" w:customStyle="1" w:styleId="WW8Num21z2">
    <w:name w:val="WW8Num21z2"/>
    <w:rsid w:val="005C2BE7"/>
    <w:rPr>
      <w:rFonts w:ascii="Wingdings" w:hAnsi="Wingdings" w:cs="Wingdings"/>
    </w:rPr>
  </w:style>
  <w:style w:type="character" w:customStyle="1" w:styleId="WW8Num21z3">
    <w:name w:val="WW8Num21z3"/>
    <w:rsid w:val="005C2BE7"/>
    <w:rPr>
      <w:rFonts w:ascii="Symbol" w:hAnsi="Symbol" w:cs="Symbol"/>
    </w:rPr>
  </w:style>
  <w:style w:type="character" w:customStyle="1" w:styleId="WW8Num22z0">
    <w:name w:val="WW8Num22z0"/>
    <w:rsid w:val="005C2BE7"/>
  </w:style>
  <w:style w:type="character" w:customStyle="1" w:styleId="WW8Num22z1">
    <w:name w:val="WW8Num22z1"/>
    <w:rsid w:val="005C2BE7"/>
  </w:style>
  <w:style w:type="character" w:customStyle="1" w:styleId="WW8Num22z2">
    <w:name w:val="WW8Num22z2"/>
    <w:rsid w:val="005C2BE7"/>
  </w:style>
  <w:style w:type="character" w:customStyle="1" w:styleId="WW8Num22z3">
    <w:name w:val="WW8Num22z3"/>
    <w:rsid w:val="005C2BE7"/>
  </w:style>
  <w:style w:type="character" w:customStyle="1" w:styleId="WW8Num22z4">
    <w:name w:val="WW8Num22z4"/>
    <w:rsid w:val="005C2BE7"/>
  </w:style>
  <w:style w:type="character" w:customStyle="1" w:styleId="WW8Num22z5">
    <w:name w:val="WW8Num22z5"/>
    <w:rsid w:val="005C2BE7"/>
  </w:style>
  <w:style w:type="character" w:customStyle="1" w:styleId="WW8Num22z6">
    <w:name w:val="WW8Num22z6"/>
    <w:rsid w:val="005C2BE7"/>
  </w:style>
  <w:style w:type="character" w:customStyle="1" w:styleId="WW8Num22z7">
    <w:name w:val="WW8Num22z7"/>
    <w:rsid w:val="005C2BE7"/>
  </w:style>
  <w:style w:type="character" w:customStyle="1" w:styleId="WW8Num22z8">
    <w:name w:val="WW8Num22z8"/>
    <w:rsid w:val="005C2BE7"/>
  </w:style>
  <w:style w:type="character" w:customStyle="1" w:styleId="WW8Num23z0">
    <w:name w:val="WW8Num23z0"/>
    <w:rsid w:val="005C2BE7"/>
    <w:rPr>
      <w:rFonts w:cs="Times New Roman"/>
    </w:rPr>
  </w:style>
  <w:style w:type="character" w:customStyle="1" w:styleId="WW8Num23z1">
    <w:name w:val="WW8Num23z1"/>
    <w:rsid w:val="005C2BE7"/>
    <w:rPr>
      <w:rFonts w:ascii="Vladimir Script" w:hAnsi="Vladimir Script" w:cs="Vladimir Script"/>
    </w:rPr>
  </w:style>
  <w:style w:type="character" w:customStyle="1" w:styleId="WW8Num24z0">
    <w:name w:val="WW8Num24z0"/>
    <w:rsid w:val="005C2BE7"/>
    <w:rPr>
      <w:rFonts w:cs="Times New Roman"/>
    </w:rPr>
  </w:style>
  <w:style w:type="character" w:customStyle="1" w:styleId="WW8Num25z0">
    <w:name w:val="WW8Num25z0"/>
    <w:rsid w:val="005C2BE7"/>
    <w:rPr>
      <w:rFonts w:cs="Times New Roman"/>
    </w:rPr>
  </w:style>
  <w:style w:type="character" w:customStyle="1" w:styleId="WW8Num26z0">
    <w:name w:val="WW8Num26z0"/>
    <w:rsid w:val="005C2BE7"/>
    <w:rPr>
      <w:rFonts w:cs="Times New Roman"/>
    </w:rPr>
  </w:style>
  <w:style w:type="character" w:customStyle="1" w:styleId="WW8Num27z0">
    <w:name w:val="WW8Num27z0"/>
    <w:rsid w:val="005C2BE7"/>
    <w:rPr>
      <w:rFonts w:cs="Times New Roman"/>
      <w:b w:val="0"/>
      <w:bCs w:val="0"/>
    </w:rPr>
  </w:style>
  <w:style w:type="character" w:customStyle="1" w:styleId="WW8Num28z0">
    <w:name w:val="WW8Num28z0"/>
    <w:rsid w:val="005C2BE7"/>
    <w:rPr>
      <w:rFonts w:ascii="Vladimir Script" w:hAnsi="Vladimir Script" w:cs="Vladimir Script"/>
    </w:rPr>
  </w:style>
  <w:style w:type="character" w:customStyle="1" w:styleId="WW8Num28z1">
    <w:name w:val="WW8Num28z1"/>
    <w:rsid w:val="005C2BE7"/>
    <w:rPr>
      <w:rFonts w:cs="Times New Roman"/>
    </w:rPr>
  </w:style>
  <w:style w:type="character" w:customStyle="1" w:styleId="WW8Num28z2">
    <w:name w:val="WW8Num28z2"/>
    <w:rsid w:val="005C2BE7"/>
    <w:rPr>
      <w:rFonts w:ascii="Wingdings" w:hAnsi="Wingdings" w:cs="Wingdings"/>
    </w:rPr>
  </w:style>
  <w:style w:type="character" w:customStyle="1" w:styleId="WW8Num28z3">
    <w:name w:val="WW8Num28z3"/>
    <w:rsid w:val="005C2BE7"/>
    <w:rPr>
      <w:rFonts w:ascii="Symbol" w:hAnsi="Symbol" w:cs="Symbol"/>
    </w:rPr>
  </w:style>
  <w:style w:type="character" w:customStyle="1" w:styleId="WW8Num28z4">
    <w:name w:val="WW8Num28z4"/>
    <w:rsid w:val="005C2BE7"/>
    <w:rPr>
      <w:rFonts w:ascii="Courier New" w:hAnsi="Courier New" w:cs="Courier New"/>
    </w:rPr>
  </w:style>
  <w:style w:type="character" w:customStyle="1" w:styleId="WW8Num29z0">
    <w:name w:val="WW8Num29z0"/>
    <w:rsid w:val="005C2BE7"/>
    <w:rPr>
      <w:rFonts w:cs="Times New Roman"/>
    </w:rPr>
  </w:style>
  <w:style w:type="character" w:customStyle="1" w:styleId="WW8Num30z0">
    <w:name w:val="WW8Num30z0"/>
    <w:rsid w:val="005C2BE7"/>
    <w:rPr>
      <w:rFonts w:cs="Times New Roman"/>
    </w:rPr>
  </w:style>
  <w:style w:type="character" w:customStyle="1" w:styleId="WW8Num31z0">
    <w:name w:val="WW8Num31z0"/>
    <w:rsid w:val="005C2BE7"/>
    <w:rPr>
      <w:rFonts w:cs="Times New Roman"/>
    </w:rPr>
  </w:style>
  <w:style w:type="character" w:customStyle="1" w:styleId="WW8Num31z1">
    <w:name w:val="WW8Num31z1"/>
    <w:rsid w:val="005C2BE7"/>
    <w:rPr>
      <w:rFonts w:cs="Times New Roman"/>
      <w:b w:val="0"/>
      <w:bCs w:val="0"/>
    </w:rPr>
  </w:style>
  <w:style w:type="character" w:customStyle="1" w:styleId="WW8Num32z0">
    <w:name w:val="WW8Num32z0"/>
    <w:rsid w:val="005C2BE7"/>
  </w:style>
  <w:style w:type="character" w:customStyle="1" w:styleId="WW8Num32z1">
    <w:name w:val="WW8Num32z1"/>
    <w:rsid w:val="005C2BE7"/>
  </w:style>
  <w:style w:type="character" w:customStyle="1" w:styleId="WW8Num32z2">
    <w:name w:val="WW8Num32z2"/>
    <w:rsid w:val="005C2BE7"/>
  </w:style>
  <w:style w:type="character" w:customStyle="1" w:styleId="WW8Num32z3">
    <w:name w:val="WW8Num32z3"/>
    <w:rsid w:val="005C2BE7"/>
  </w:style>
  <w:style w:type="character" w:customStyle="1" w:styleId="WW8Num32z4">
    <w:name w:val="WW8Num32z4"/>
    <w:rsid w:val="005C2BE7"/>
  </w:style>
  <w:style w:type="character" w:customStyle="1" w:styleId="WW8Num32z5">
    <w:name w:val="WW8Num32z5"/>
    <w:rsid w:val="005C2BE7"/>
  </w:style>
  <w:style w:type="character" w:customStyle="1" w:styleId="WW8Num32z6">
    <w:name w:val="WW8Num32z6"/>
    <w:rsid w:val="005C2BE7"/>
  </w:style>
  <w:style w:type="character" w:customStyle="1" w:styleId="WW8Num32z7">
    <w:name w:val="WW8Num32z7"/>
    <w:rsid w:val="005C2BE7"/>
  </w:style>
  <w:style w:type="character" w:customStyle="1" w:styleId="WW8Num32z8">
    <w:name w:val="WW8Num32z8"/>
    <w:rsid w:val="005C2BE7"/>
  </w:style>
  <w:style w:type="character" w:customStyle="1" w:styleId="WW8Num33z0">
    <w:name w:val="WW8Num33z0"/>
    <w:rsid w:val="005C2BE7"/>
    <w:rPr>
      <w:rFonts w:cs="Times New Roman"/>
    </w:rPr>
  </w:style>
  <w:style w:type="character" w:customStyle="1" w:styleId="WW8Num34z0">
    <w:name w:val="WW8Num34z0"/>
    <w:rsid w:val="005C2BE7"/>
    <w:rPr>
      <w:rFonts w:cs="Times New Roman"/>
    </w:rPr>
  </w:style>
  <w:style w:type="character" w:customStyle="1" w:styleId="WW8Num35z0">
    <w:name w:val="WW8Num35z0"/>
    <w:rsid w:val="005C2BE7"/>
  </w:style>
  <w:style w:type="character" w:customStyle="1" w:styleId="WW8Num35z1">
    <w:name w:val="WW8Num35z1"/>
    <w:rsid w:val="005C2BE7"/>
  </w:style>
  <w:style w:type="character" w:customStyle="1" w:styleId="WW8Num35z2">
    <w:name w:val="WW8Num35z2"/>
    <w:rsid w:val="005C2BE7"/>
  </w:style>
  <w:style w:type="character" w:customStyle="1" w:styleId="WW8Num35z3">
    <w:name w:val="WW8Num35z3"/>
    <w:rsid w:val="005C2BE7"/>
  </w:style>
  <w:style w:type="character" w:customStyle="1" w:styleId="WW8Num35z4">
    <w:name w:val="WW8Num35z4"/>
    <w:rsid w:val="005C2BE7"/>
  </w:style>
  <w:style w:type="character" w:customStyle="1" w:styleId="WW8Num35z5">
    <w:name w:val="WW8Num35z5"/>
    <w:rsid w:val="005C2BE7"/>
  </w:style>
  <w:style w:type="character" w:customStyle="1" w:styleId="WW8Num35z6">
    <w:name w:val="WW8Num35z6"/>
    <w:rsid w:val="005C2BE7"/>
  </w:style>
  <w:style w:type="character" w:customStyle="1" w:styleId="WW8Num35z7">
    <w:name w:val="WW8Num35z7"/>
    <w:rsid w:val="005C2BE7"/>
  </w:style>
  <w:style w:type="character" w:customStyle="1" w:styleId="WW8Num35z8">
    <w:name w:val="WW8Num35z8"/>
    <w:rsid w:val="005C2BE7"/>
  </w:style>
  <w:style w:type="character" w:customStyle="1" w:styleId="WW8Num36z0">
    <w:name w:val="WW8Num36z0"/>
    <w:rsid w:val="005C2BE7"/>
    <w:rPr>
      <w:rFonts w:ascii="Vladimir Script" w:hAnsi="Vladimir Script" w:cs="Vladimir Script"/>
      <w:sz w:val="28"/>
      <w:szCs w:val="28"/>
    </w:rPr>
  </w:style>
  <w:style w:type="character" w:customStyle="1" w:styleId="WW8Num36z1">
    <w:name w:val="WW8Num36z1"/>
    <w:rsid w:val="005C2BE7"/>
    <w:rPr>
      <w:rFonts w:ascii="Courier New" w:hAnsi="Courier New" w:cs="Courier New"/>
    </w:rPr>
  </w:style>
  <w:style w:type="character" w:customStyle="1" w:styleId="WW8Num36z2">
    <w:name w:val="WW8Num36z2"/>
    <w:rsid w:val="005C2BE7"/>
    <w:rPr>
      <w:rFonts w:ascii="Wingdings" w:hAnsi="Wingdings" w:cs="Wingdings"/>
    </w:rPr>
  </w:style>
  <w:style w:type="character" w:customStyle="1" w:styleId="WW8Num36z3">
    <w:name w:val="WW8Num36z3"/>
    <w:rsid w:val="005C2BE7"/>
    <w:rPr>
      <w:rFonts w:ascii="Symbol" w:hAnsi="Symbol" w:cs="Symbol"/>
    </w:rPr>
  </w:style>
  <w:style w:type="character" w:customStyle="1" w:styleId="WW8Num37z0">
    <w:name w:val="WW8Num37z0"/>
    <w:rsid w:val="005C2BE7"/>
    <w:rPr>
      <w:rFonts w:cs="Times New Roman"/>
    </w:rPr>
  </w:style>
  <w:style w:type="character" w:customStyle="1" w:styleId="WW8Num38z0">
    <w:name w:val="WW8Num38z0"/>
    <w:rsid w:val="005C2BE7"/>
    <w:rPr>
      <w:rFonts w:ascii="Vladimir Script" w:hAnsi="Vladimir Script" w:cs="Vladimir Script"/>
    </w:rPr>
  </w:style>
  <w:style w:type="character" w:customStyle="1" w:styleId="WW8Num38z1">
    <w:name w:val="WW8Num38z1"/>
    <w:rsid w:val="005C2BE7"/>
    <w:rPr>
      <w:rFonts w:ascii="Courier New" w:hAnsi="Courier New" w:cs="Courier New"/>
    </w:rPr>
  </w:style>
  <w:style w:type="character" w:customStyle="1" w:styleId="WW8Num38z2">
    <w:name w:val="WW8Num38z2"/>
    <w:rsid w:val="005C2BE7"/>
    <w:rPr>
      <w:rFonts w:ascii="Wingdings" w:hAnsi="Wingdings" w:cs="Wingdings"/>
    </w:rPr>
  </w:style>
  <w:style w:type="character" w:customStyle="1" w:styleId="WW8Num38z3">
    <w:name w:val="WW8Num38z3"/>
    <w:rsid w:val="005C2BE7"/>
    <w:rPr>
      <w:rFonts w:ascii="Symbol" w:hAnsi="Symbol" w:cs="Symbol"/>
    </w:rPr>
  </w:style>
  <w:style w:type="character" w:customStyle="1" w:styleId="WW8Num39z0">
    <w:name w:val="WW8Num39z0"/>
    <w:rsid w:val="005C2BE7"/>
    <w:rPr>
      <w:rFonts w:cs="Times New Roman"/>
    </w:rPr>
  </w:style>
  <w:style w:type="character" w:customStyle="1" w:styleId="WW8Num40z0">
    <w:name w:val="WW8Num40z0"/>
    <w:rsid w:val="005C2BE7"/>
    <w:rPr>
      <w:rFonts w:cs="Times New Roman"/>
    </w:rPr>
  </w:style>
  <w:style w:type="character" w:customStyle="1" w:styleId="WW8Num41z0">
    <w:name w:val="WW8Num41z0"/>
    <w:rsid w:val="005C2BE7"/>
    <w:rPr>
      <w:rFonts w:cs="Times New Roman"/>
    </w:rPr>
  </w:style>
  <w:style w:type="character" w:customStyle="1" w:styleId="WW8Num42z0">
    <w:name w:val="WW8Num42z0"/>
    <w:rsid w:val="005C2BE7"/>
    <w:rPr>
      <w:rFonts w:ascii="Vladimir Script" w:hAnsi="Vladimir Script" w:cs="Vladimir Script"/>
    </w:rPr>
  </w:style>
  <w:style w:type="character" w:customStyle="1" w:styleId="WW8Num42z1">
    <w:name w:val="WW8Num42z1"/>
    <w:rsid w:val="005C2BE7"/>
    <w:rPr>
      <w:rFonts w:ascii="Courier New" w:hAnsi="Courier New" w:cs="Courier New"/>
    </w:rPr>
  </w:style>
  <w:style w:type="character" w:customStyle="1" w:styleId="WW8Num42z2">
    <w:name w:val="WW8Num42z2"/>
    <w:rsid w:val="005C2BE7"/>
    <w:rPr>
      <w:rFonts w:ascii="Wingdings" w:hAnsi="Wingdings" w:cs="Wingdings"/>
    </w:rPr>
  </w:style>
  <w:style w:type="character" w:customStyle="1" w:styleId="WW8Num42z3">
    <w:name w:val="WW8Num42z3"/>
    <w:rsid w:val="005C2BE7"/>
    <w:rPr>
      <w:rFonts w:ascii="Symbol" w:hAnsi="Symbol" w:cs="Symbol"/>
    </w:rPr>
  </w:style>
  <w:style w:type="character" w:customStyle="1" w:styleId="1b">
    <w:name w:val="Основной шрифт абзаца1"/>
    <w:rsid w:val="005C2BE7"/>
  </w:style>
  <w:style w:type="character" w:customStyle="1" w:styleId="afff">
    <w:name w:val="Схема документа Знак"/>
    <w:rsid w:val="005C2BE7"/>
    <w:rPr>
      <w:rFonts w:ascii="Tahoma" w:hAnsi="Tahoma" w:cs="Tahoma"/>
      <w:sz w:val="20"/>
      <w:shd w:val="clear" w:color="auto" w:fill="000080"/>
    </w:rPr>
  </w:style>
  <w:style w:type="character" w:customStyle="1" w:styleId="27">
    <w:name w:val="Основной текст 2 Знак"/>
    <w:rsid w:val="005C2BE7"/>
    <w:rPr>
      <w:rFonts w:ascii="Arial" w:hAnsi="Arial" w:cs="Arial"/>
      <w:b/>
      <w:sz w:val="24"/>
    </w:rPr>
  </w:style>
  <w:style w:type="character" w:customStyle="1" w:styleId="afff0">
    <w:name w:val="Название Знак"/>
    <w:link w:val="afff1"/>
    <w:rsid w:val="005C2BE7"/>
    <w:rPr>
      <w:b/>
      <w:spacing w:val="20"/>
      <w:sz w:val="28"/>
    </w:rPr>
  </w:style>
  <w:style w:type="character" w:customStyle="1" w:styleId="afff2">
    <w:name w:val="Основной текст с отступом Знак"/>
    <w:rsid w:val="005C2BE7"/>
    <w:rPr>
      <w:rFonts w:ascii="Times New Roman" w:hAnsi="Times New Roman" w:cs="Times New Roman"/>
      <w:sz w:val="24"/>
    </w:rPr>
  </w:style>
  <w:style w:type="character" w:customStyle="1" w:styleId="35">
    <w:name w:val="Основной текст 3 Знак"/>
    <w:rsid w:val="005C2BE7"/>
    <w:rPr>
      <w:sz w:val="16"/>
    </w:rPr>
  </w:style>
  <w:style w:type="character" w:customStyle="1" w:styleId="1c">
    <w:name w:val="Знак примечания1"/>
    <w:rsid w:val="005C2BE7"/>
    <w:rPr>
      <w:sz w:val="16"/>
      <w:szCs w:val="16"/>
    </w:rPr>
  </w:style>
  <w:style w:type="character" w:customStyle="1" w:styleId="FontStyle13">
    <w:name w:val="Font Style13"/>
    <w:rsid w:val="005C2BE7"/>
    <w:rPr>
      <w:rFonts w:ascii="Times New Roman" w:hAnsi="Times New Roman" w:cs="Times New Roman"/>
      <w:spacing w:val="-10"/>
      <w:sz w:val="28"/>
      <w:szCs w:val="28"/>
    </w:rPr>
  </w:style>
  <w:style w:type="character" w:customStyle="1" w:styleId="1d">
    <w:name w:val="Основной текст Знак1"/>
    <w:basedOn w:val="a0"/>
    <w:rsid w:val="005C2BE7"/>
    <w:rPr>
      <w:rFonts w:ascii="Times New Roman" w:eastAsia="Times New Roman" w:hAnsi="Times New Roman"/>
      <w:sz w:val="24"/>
      <w:szCs w:val="24"/>
      <w:lang w:eastAsia="zh-CN"/>
    </w:rPr>
  </w:style>
  <w:style w:type="paragraph" w:styleId="afff3">
    <w:name w:val="List"/>
    <w:basedOn w:val="a"/>
    <w:rsid w:val="005C2BE7"/>
    <w:pPr>
      <w:widowControl/>
      <w:suppressAutoHyphens/>
      <w:autoSpaceDE/>
      <w:autoSpaceDN/>
      <w:adjustRightInd/>
      <w:ind w:left="283" w:hanging="283"/>
    </w:pPr>
    <w:rPr>
      <w:rFonts w:ascii="Times New Roman" w:hAnsi="Times New Roman" w:cs="Times New Roman"/>
      <w:sz w:val="24"/>
      <w:szCs w:val="24"/>
      <w:lang w:eastAsia="zh-CN"/>
    </w:rPr>
  </w:style>
  <w:style w:type="paragraph" w:styleId="afff4">
    <w:name w:val="caption"/>
    <w:basedOn w:val="a"/>
    <w:qFormat/>
    <w:rsid w:val="005C2BE7"/>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e">
    <w:name w:val="Указатель1"/>
    <w:basedOn w:val="a"/>
    <w:rsid w:val="005C2BE7"/>
    <w:pPr>
      <w:widowControl/>
      <w:suppressLineNumbers/>
      <w:suppressAutoHyphens/>
      <w:autoSpaceDE/>
      <w:autoSpaceDN/>
      <w:adjustRightInd/>
      <w:spacing w:after="200" w:line="276" w:lineRule="auto"/>
    </w:pPr>
    <w:rPr>
      <w:rFonts w:ascii="Calibri" w:hAnsi="Calibri" w:cs="FreeSans"/>
      <w:sz w:val="22"/>
      <w:szCs w:val="22"/>
      <w:lang w:eastAsia="zh-CN"/>
    </w:rPr>
  </w:style>
  <w:style w:type="character" w:customStyle="1" w:styleId="1f">
    <w:name w:val="Верхний колонтитул Знак1"/>
    <w:uiPriority w:val="99"/>
    <w:rsid w:val="005C2BE7"/>
    <w:rPr>
      <w:sz w:val="24"/>
      <w:szCs w:val="24"/>
      <w:lang w:eastAsia="zh-CN"/>
    </w:rPr>
  </w:style>
  <w:style w:type="character" w:customStyle="1" w:styleId="1f0">
    <w:name w:val="Нижний колонтитул Знак1"/>
    <w:rsid w:val="005C2BE7"/>
    <w:rPr>
      <w:sz w:val="24"/>
      <w:szCs w:val="24"/>
      <w:lang w:eastAsia="zh-CN"/>
    </w:rPr>
  </w:style>
  <w:style w:type="character" w:customStyle="1" w:styleId="HTML1">
    <w:name w:val="Стандартный HTML Знак1"/>
    <w:basedOn w:val="a0"/>
    <w:uiPriority w:val="99"/>
    <w:rsid w:val="005C2BE7"/>
    <w:rPr>
      <w:rFonts w:ascii="Courier New" w:eastAsia="Times New Roman" w:hAnsi="Courier New" w:cs="Courier New"/>
      <w:lang w:eastAsia="zh-CN"/>
    </w:rPr>
  </w:style>
  <w:style w:type="character" w:customStyle="1" w:styleId="1f1">
    <w:name w:val="Текст выноски Знак1"/>
    <w:rsid w:val="005C2BE7"/>
    <w:rPr>
      <w:rFonts w:ascii="Tahoma" w:hAnsi="Tahoma" w:cs="Tahoma"/>
      <w:sz w:val="16"/>
      <w:szCs w:val="16"/>
      <w:lang w:eastAsia="zh-CN"/>
    </w:rPr>
  </w:style>
  <w:style w:type="paragraph" w:customStyle="1" w:styleId="1f2">
    <w:name w:val="Схема документа1"/>
    <w:basedOn w:val="a"/>
    <w:rsid w:val="005C2BE7"/>
    <w:pPr>
      <w:widowControl/>
      <w:shd w:val="clear" w:color="auto" w:fill="000080"/>
      <w:suppressAutoHyphens/>
      <w:autoSpaceDE/>
      <w:autoSpaceDN/>
      <w:adjustRightInd/>
    </w:pPr>
    <w:rPr>
      <w:rFonts w:ascii="Tahoma" w:hAnsi="Tahoma" w:cs="Tahoma"/>
      <w:sz w:val="20"/>
      <w:szCs w:val="20"/>
      <w:lang w:eastAsia="zh-CN"/>
    </w:rPr>
  </w:style>
  <w:style w:type="paragraph" w:customStyle="1" w:styleId="210">
    <w:name w:val="Основной текст 21"/>
    <w:basedOn w:val="a"/>
    <w:rsid w:val="005C2BE7"/>
    <w:pPr>
      <w:widowControl/>
      <w:suppressAutoHyphens/>
      <w:autoSpaceDE/>
      <w:autoSpaceDN/>
      <w:adjustRightInd/>
    </w:pPr>
    <w:rPr>
      <w:b/>
      <w:bCs/>
      <w:sz w:val="24"/>
      <w:szCs w:val="24"/>
      <w:lang w:eastAsia="zh-CN"/>
    </w:rPr>
  </w:style>
  <w:style w:type="paragraph" w:customStyle="1" w:styleId="1f3">
    <w:name w:val="Знак1 Знак Знак Знак"/>
    <w:basedOn w:val="a"/>
    <w:rsid w:val="005C2BE7"/>
    <w:pPr>
      <w:widowControl/>
      <w:suppressAutoHyphens/>
      <w:autoSpaceDE/>
      <w:autoSpaceDN/>
      <w:adjustRightInd/>
      <w:spacing w:after="160" w:line="240" w:lineRule="exact"/>
    </w:pPr>
    <w:rPr>
      <w:rFonts w:ascii="Verdana" w:hAnsi="Verdana" w:cs="Verdana"/>
      <w:sz w:val="20"/>
      <w:szCs w:val="20"/>
      <w:lang w:val="en-US" w:eastAsia="zh-CN"/>
    </w:rPr>
  </w:style>
  <w:style w:type="paragraph" w:styleId="afff5">
    <w:name w:val="Body Text Indent"/>
    <w:basedOn w:val="a"/>
    <w:link w:val="1f4"/>
    <w:rsid w:val="005C2BE7"/>
    <w:pPr>
      <w:widowControl/>
      <w:suppressAutoHyphens/>
      <w:autoSpaceDE/>
      <w:autoSpaceDN/>
      <w:adjustRightInd/>
      <w:spacing w:after="120"/>
      <w:ind w:left="283"/>
    </w:pPr>
    <w:rPr>
      <w:rFonts w:ascii="Times New Roman" w:hAnsi="Times New Roman" w:cs="Times New Roman"/>
      <w:sz w:val="24"/>
      <w:szCs w:val="24"/>
      <w:lang w:eastAsia="zh-CN"/>
    </w:rPr>
  </w:style>
  <w:style w:type="character" w:customStyle="1" w:styleId="1f4">
    <w:name w:val="Основной текст с отступом Знак1"/>
    <w:basedOn w:val="a0"/>
    <w:link w:val="afff5"/>
    <w:rsid w:val="005C2BE7"/>
    <w:rPr>
      <w:sz w:val="24"/>
      <w:szCs w:val="24"/>
      <w:lang w:eastAsia="zh-CN"/>
    </w:rPr>
  </w:style>
  <w:style w:type="paragraph" w:customStyle="1" w:styleId="310">
    <w:name w:val="Основной текст 31"/>
    <w:basedOn w:val="a"/>
    <w:rsid w:val="005C2BE7"/>
    <w:pPr>
      <w:widowControl/>
      <w:suppressAutoHyphens/>
      <w:autoSpaceDE/>
      <w:autoSpaceDN/>
      <w:adjustRightInd/>
      <w:spacing w:after="120" w:line="276" w:lineRule="auto"/>
    </w:pPr>
    <w:rPr>
      <w:rFonts w:ascii="Calibri" w:hAnsi="Calibri" w:cs="Times New Roman"/>
      <w:sz w:val="16"/>
      <w:szCs w:val="16"/>
      <w:lang w:eastAsia="zh-CN"/>
    </w:rPr>
  </w:style>
  <w:style w:type="paragraph" w:customStyle="1" w:styleId="ConsNormal">
    <w:name w:val="ConsNormal"/>
    <w:rsid w:val="005C2BE7"/>
    <w:pPr>
      <w:widowControl w:val="0"/>
      <w:suppressAutoHyphens/>
      <w:autoSpaceDE w:val="0"/>
      <w:ind w:right="19772" w:firstLine="720"/>
    </w:pPr>
    <w:rPr>
      <w:rFonts w:ascii="Arial" w:hAnsi="Arial" w:cs="Arial"/>
      <w:lang w:eastAsia="zh-CN"/>
    </w:rPr>
  </w:style>
  <w:style w:type="paragraph" w:customStyle="1" w:styleId="afff6">
    <w:name w:val="Знак Знак Знак Знак Знак Знак Знак"/>
    <w:basedOn w:val="a"/>
    <w:rsid w:val="005C2BE7"/>
    <w:pPr>
      <w:widowControl/>
      <w:suppressAutoHyphens/>
      <w:autoSpaceDE/>
      <w:autoSpaceDN/>
      <w:adjustRightInd/>
    </w:pPr>
    <w:rPr>
      <w:rFonts w:ascii="Verdana" w:hAnsi="Verdana" w:cs="Verdana"/>
      <w:sz w:val="24"/>
      <w:szCs w:val="24"/>
      <w:lang w:eastAsia="zh-CN"/>
    </w:rPr>
  </w:style>
  <w:style w:type="paragraph" w:customStyle="1" w:styleId="1f5">
    <w:name w:val="Название объекта1"/>
    <w:basedOn w:val="a"/>
    <w:next w:val="a"/>
    <w:rsid w:val="005C2BE7"/>
    <w:pPr>
      <w:widowControl/>
      <w:suppressAutoHyphens/>
      <w:autoSpaceDE/>
      <w:autoSpaceDN/>
      <w:adjustRightInd/>
      <w:jc w:val="center"/>
    </w:pPr>
    <w:rPr>
      <w:rFonts w:ascii="Times New Roman" w:hAnsi="Times New Roman" w:cs="Times New Roman"/>
      <w:b/>
      <w:bCs/>
      <w:sz w:val="24"/>
      <w:szCs w:val="24"/>
      <w:lang w:eastAsia="zh-CN"/>
    </w:rPr>
  </w:style>
  <w:style w:type="paragraph" w:customStyle="1" w:styleId="1f6">
    <w:name w:val="Текст примечания1"/>
    <w:basedOn w:val="a"/>
    <w:rsid w:val="005C2BE7"/>
    <w:pPr>
      <w:widowControl/>
      <w:suppressAutoHyphens/>
      <w:autoSpaceDE/>
      <w:autoSpaceDN/>
      <w:adjustRightInd/>
      <w:spacing w:after="200" w:line="276" w:lineRule="auto"/>
    </w:pPr>
    <w:rPr>
      <w:rFonts w:ascii="Calibri" w:hAnsi="Calibri" w:cs="Times New Roman"/>
      <w:sz w:val="20"/>
      <w:szCs w:val="20"/>
      <w:lang w:eastAsia="zh-CN"/>
    </w:rPr>
  </w:style>
  <w:style w:type="character" w:customStyle="1" w:styleId="1f7">
    <w:name w:val="Текст примечания Знак1"/>
    <w:uiPriority w:val="99"/>
    <w:semiHidden/>
    <w:rsid w:val="005C2BE7"/>
    <w:rPr>
      <w:rFonts w:ascii="Calibri" w:hAnsi="Calibri"/>
      <w:lang w:eastAsia="zh-CN"/>
    </w:rPr>
  </w:style>
  <w:style w:type="character" w:customStyle="1" w:styleId="1f8">
    <w:name w:val="Тема примечания Знак1"/>
    <w:rsid w:val="005C2BE7"/>
    <w:rPr>
      <w:rFonts w:ascii="Calibri" w:hAnsi="Calibri"/>
      <w:b/>
      <w:bCs/>
      <w:lang w:eastAsia="zh-CN"/>
    </w:rPr>
  </w:style>
  <w:style w:type="paragraph" w:customStyle="1" w:styleId="printr">
    <w:name w:val="printr"/>
    <w:basedOn w:val="a"/>
    <w:rsid w:val="005C2BE7"/>
    <w:pPr>
      <w:widowControl/>
      <w:suppressAutoHyphens/>
      <w:autoSpaceDE/>
      <w:autoSpaceDN/>
      <w:adjustRightInd/>
      <w:spacing w:before="280" w:after="280"/>
    </w:pPr>
    <w:rPr>
      <w:rFonts w:ascii="Times New Roman" w:hAnsi="Times New Roman" w:cs="Times New Roman"/>
      <w:sz w:val="24"/>
      <w:szCs w:val="24"/>
      <w:lang w:eastAsia="zh-CN"/>
    </w:rPr>
  </w:style>
  <w:style w:type="paragraph" w:customStyle="1" w:styleId="afff7">
    <w:name w:val="Содержимое таблицы"/>
    <w:basedOn w:val="a"/>
    <w:rsid w:val="005C2BE7"/>
    <w:pPr>
      <w:widowControl/>
      <w:suppressLineNumbers/>
      <w:suppressAutoHyphens/>
      <w:autoSpaceDE/>
      <w:autoSpaceDN/>
      <w:adjustRightInd/>
      <w:spacing w:after="200" w:line="276" w:lineRule="auto"/>
    </w:pPr>
    <w:rPr>
      <w:rFonts w:ascii="Calibri" w:hAnsi="Calibri" w:cs="Times New Roman"/>
      <w:sz w:val="22"/>
      <w:szCs w:val="22"/>
      <w:lang w:eastAsia="zh-CN"/>
    </w:rPr>
  </w:style>
  <w:style w:type="paragraph" w:customStyle="1" w:styleId="afff8">
    <w:name w:val="Заголовок таблицы"/>
    <w:basedOn w:val="afff7"/>
    <w:rsid w:val="005C2BE7"/>
    <w:pPr>
      <w:jc w:val="center"/>
    </w:pPr>
    <w:rPr>
      <w:b/>
      <w:bCs/>
    </w:rPr>
  </w:style>
  <w:style w:type="character" w:customStyle="1" w:styleId="1f9">
    <w:name w:val="Название Знак1"/>
    <w:uiPriority w:val="10"/>
    <w:rsid w:val="005C2BE7"/>
    <w:rPr>
      <w:rFonts w:ascii="Cambria" w:eastAsia="Times New Roman" w:hAnsi="Cambria" w:cs="Times New Roman"/>
      <w:b/>
      <w:bCs/>
      <w:kern w:val="28"/>
      <w:sz w:val="32"/>
      <w:szCs w:val="32"/>
      <w:lang w:eastAsia="en-US"/>
    </w:rPr>
  </w:style>
  <w:style w:type="character" w:customStyle="1" w:styleId="28">
    <w:name w:val="Основной текст2"/>
    <w:uiPriority w:val="99"/>
    <w:rsid w:val="005C2BE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f9">
    <w:name w:val="Unresolved Mention"/>
    <w:basedOn w:val="a0"/>
    <w:uiPriority w:val="99"/>
    <w:semiHidden/>
    <w:unhideWhenUsed/>
    <w:rsid w:val="005C2BE7"/>
    <w:rPr>
      <w:color w:val="605E5C"/>
      <w:shd w:val="clear" w:color="auto" w:fill="E1DFDD"/>
    </w:rPr>
  </w:style>
  <w:style w:type="numbering" w:customStyle="1" w:styleId="180">
    <w:name w:val="Нет списка18"/>
    <w:next w:val="a2"/>
    <w:uiPriority w:val="99"/>
    <w:semiHidden/>
    <w:unhideWhenUsed/>
    <w:rsid w:val="009B5611"/>
  </w:style>
  <w:style w:type="table" w:customStyle="1" w:styleId="101">
    <w:name w:val="Сетка таблицы10"/>
    <w:basedOn w:val="a1"/>
    <w:next w:val="a9"/>
    <w:uiPriority w:val="59"/>
    <w:rsid w:val="009B56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B5611"/>
  </w:style>
  <w:style w:type="paragraph" w:customStyle="1" w:styleId="afff1">
    <w:basedOn w:val="a"/>
    <w:next w:val="af4"/>
    <w:link w:val="afff0"/>
    <w:qFormat/>
    <w:rsid w:val="009B5611"/>
    <w:pPr>
      <w:widowControl/>
      <w:autoSpaceDE/>
      <w:autoSpaceDN/>
      <w:adjustRightInd/>
      <w:jc w:val="center"/>
    </w:pPr>
    <w:rPr>
      <w:rFonts w:ascii="Times New Roman" w:hAnsi="Times New Roman" w:cs="Times New Roman"/>
      <w:b/>
      <w:spacing w:val="20"/>
      <w:sz w:val="28"/>
      <w:szCs w:val="20"/>
    </w:rPr>
  </w:style>
  <w:style w:type="numbering" w:customStyle="1" w:styleId="211">
    <w:name w:val="Нет списка21"/>
    <w:next w:val="a2"/>
    <w:uiPriority w:val="99"/>
    <w:semiHidden/>
    <w:unhideWhenUsed/>
    <w:rsid w:val="009B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2F9262DDC7196A55F4BCAEA92D29945129F9698A93F50A09631C2647DC6509733B724F87F2D4F7BA1949817B4129A4E5D9C730A446C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footer" Target="footer1.xml"/><Relationship Id="rId19"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F9262DDC7196A55F4BCAEA92D29945129F9698A93F50A09631C2647DC6509733B724F81F8DFA8BF0C58D9774631BAECCEDB32A66C4CC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35</Pages>
  <Words>13529</Words>
  <Characters>77120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90469</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Мельников Александр Геннадьевич</cp:lastModifiedBy>
  <cp:revision>39</cp:revision>
  <dcterms:created xsi:type="dcterms:W3CDTF">2024-11-13T12:57:00Z</dcterms:created>
  <dcterms:modified xsi:type="dcterms:W3CDTF">2025-04-30T11:54:00Z</dcterms:modified>
</cp:coreProperties>
</file>